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E" w:rsidRPr="00B22A6D" w:rsidRDefault="008C4BD5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-46355</wp:posOffset>
                </wp:positionV>
                <wp:extent cx="1831340" cy="1137920"/>
                <wp:effectExtent l="3175" t="127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BDF" w:rsidRDefault="007728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47825" cy="93154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75pt;margin-top:-3.65pt;width:144.2pt;height:8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Wsw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" filled="f" stroked="f">
                <v:textbox style="mso-fit-shape-to-text:t">
                  <w:txbxContent>
                    <w:p w:rsidR="00686BDF" w:rsidRDefault="007728D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47825" cy="93154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</w:p>
    <w:bookmarkStart w:id="1" w:name="_Hlk495664929"/>
    <w:p w:rsidR="00B4113E" w:rsidRPr="00B22A6D" w:rsidRDefault="00E85C37" w:rsidP="00B4113E">
      <w:pPr>
        <w:pStyle w:val="Nagwek"/>
        <w:rPr>
          <w:rFonts w:cs="Calibri"/>
          <w:szCs w:val="20"/>
        </w:rPr>
      </w:pPr>
      <w:r w:rsidRPr="00B22A6D">
        <w:rPr>
          <w:rFonts w:cs="Calibri"/>
          <w:szCs w:val="20"/>
        </w:rPr>
        <w:fldChar w:fldCharType="begin"/>
      </w:r>
      <w:r w:rsidR="00B4113E" w:rsidRPr="00B22A6D">
        <w:rPr>
          <w:rFonts w:cs="Calibri"/>
          <w:szCs w:val="20"/>
        </w:rPr>
        <w:instrText xml:space="preserve"> INCLUDEPICTURE "http://ppnchrzanow.pl/images/logo_blue.png" \* MERGEFORMATINET </w:instrText>
      </w:r>
      <w:r w:rsidRPr="00B22A6D">
        <w:rPr>
          <w:rFonts w:cs="Calibri"/>
          <w:szCs w:val="20"/>
        </w:rPr>
        <w:fldChar w:fldCharType="end"/>
      </w:r>
      <w:r w:rsidR="00071300" w:rsidRPr="00B22A6D">
        <w:rPr>
          <w:rFonts w:cs="Calibri"/>
          <w:szCs w:val="20"/>
        </w:rPr>
        <w:t xml:space="preserve">PPN </w:t>
      </w:r>
      <w:r w:rsidR="00B4113E" w:rsidRPr="00B22A6D">
        <w:rPr>
          <w:rFonts w:cs="Calibri"/>
          <w:szCs w:val="20"/>
        </w:rPr>
        <w:t xml:space="preserve"> Chrzanów</w:t>
      </w:r>
      <w:r w:rsidR="00B4113E" w:rsidRPr="00B22A6D">
        <w:rPr>
          <w:rFonts w:cs="Calibri"/>
          <w:szCs w:val="20"/>
        </w:rPr>
        <w:tab/>
      </w:r>
      <w:r w:rsidR="00B4113E" w:rsidRPr="00B22A6D">
        <w:rPr>
          <w:rFonts w:cs="Calibri"/>
          <w:szCs w:val="20"/>
        </w:rPr>
        <w:tab/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32-500 Chrzanów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ul. 3 Maja 1 (I piętro), 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tel. 32 623 14 25</w:t>
      </w:r>
    </w:p>
    <w:p w:rsidR="00630572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email: </w:t>
      </w:r>
      <w:hyperlink r:id="rId10" w:history="1">
        <w:r w:rsidRPr="00B22A6D">
          <w:rPr>
            <w:rFonts w:eastAsia="Times New Roman" w:cs="Calibri"/>
            <w:szCs w:val="20"/>
            <w:u w:val="single"/>
            <w:lang w:eastAsia="pl-PL"/>
          </w:rPr>
          <w:t>ppnchrzanow@wp.pl</w:t>
        </w:r>
      </w:hyperlink>
    </w:p>
    <w:p w:rsidR="0024453C" w:rsidRPr="00B22A6D" w:rsidRDefault="0024453C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email:kd.ppnchrzanow@wp.pl</w:t>
      </w:r>
    </w:p>
    <w:p w:rsidR="00B4113E" w:rsidRPr="00B22A6D" w:rsidRDefault="00CC3B75" w:rsidP="00B4113E">
      <w:pPr>
        <w:pStyle w:val="Nagwek"/>
        <w:rPr>
          <w:rFonts w:eastAsia="Times New Roman" w:cs="Calibri"/>
          <w:szCs w:val="20"/>
          <w:lang w:eastAsia="pl-PL"/>
        </w:rPr>
      </w:pPr>
      <w:hyperlink r:id="rId11" w:tooltip="Strona internetowa" w:history="1">
        <w:r w:rsidR="00B4113E" w:rsidRPr="00B22A6D">
          <w:rPr>
            <w:rFonts w:eastAsia="Times New Roman" w:cs="Calibri"/>
            <w:szCs w:val="20"/>
            <w:u w:val="single"/>
            <w:lang w:eastAsia="pl-PL"/>
          </w:rPr>
          <w:t>www.ppnchrzanow.pl</w:t>
        </w:r>
      </w:hyperlink>
    </w:p>
    <w:p w:rsidR="00686BDF" w:rsidRPr="00B22A6D" w:rsidRDefault="00B4113E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PKO BP.SA. 52 1020 2384 0000 9702 0062 4874</w:t>
      </w:r>
      <w:r w:rsidR="00686BDF"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F0580" w:rsidRPr="00B22A6D">
        <w:t xml:space="preserve">Chrzanów, </w:t>
      </w:r>
      <w:r w:rsidR="003D1336">
        <w:t>07.11</w:t>
      </w:r>
      <w:r w:rsidR="005026BA" w:rsidRPr="00B22A6D">
        <w:t>.2019</w:t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bookmarkEnd w:id="1"/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646BC" w:rsidRPr="00B22A6D" w:rsidRDefault="00F646BC" w:rsidP="005A22E9">
      <w:pPr>
        <w:tabs>
          <w:tab w:val="right" w:pos="6617"/>
        </w:tabs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4"/>
          <w:szCs w:val="18"/>
        </w:rPr>
        <w:t>KOMUNIKAT</w:t>
      </w:r>
    </w:p>
    <w:p w:rsidR="00F646BC" w:rsidRPr="00B22A6D" w:rsidRDefault="0074154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KD.PPN.Chr</w:t>
      </w:r>
      <w:r w:rsidR="00215A5F" w:rsidRPr="00B22A6D">
        <w:rPr>
          <w:rFonts w:eastAsia="Times New Roman" w:cs="Calibri"/>
          <w:b/>
          <w:bCs/>
          <w:sz w:val="20"/>
          <w:szCs w:val="18"/>
        </w:rPr>
        <w:t xml:space="preserve"> Nr </w:t>
      </w:r>
      <w:r w:rsidRPr="00B22A6D">
        <w:rPr>
          <w:rFonts w:eastAsia="Times New Roman" w:cs="Calibri"/>
          <w:b/>
          <w:bCs/>
          <w:sz w:val="20"/>
          <w:szCs w:val="18"/>
        </w:rPr>
        <w:t>/</w:t>
      </w:r>
      <w:r w:rsidR="003D1336">
        <w:rPr>
          <w:rFonts w:eastAsia="Times New Roman" w:cs="Calibri"/>
          <w:b/>
          <w:bCs/>
          <w:sz w:val="20"/>
          <w:szCs w:val="18"/>
        </w:rPr>
        <w:t>12</w:t>
      </w:r>
      <w:r w:rsidRPr="00B22A6D">
        <w:rPr>
          <w:rFonts w:eastAsia="Times New Roman" w:cs="Calibri"/>
          <w:b/>
          <w:bCs/>
          <w:sz w:val="20"/>
          <w:szCs w:val="18"/>
        </w:rPr>
        <w:t>/I/1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-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20</w:t>
      </w:r>
      <w:r w:rsidR="00F646BC" w:rsidRPr="00B22A6D">
        <w:rPr>
          <w:rFonts w:eastAsia="Times New Roman" w:cs="Calibri"/>
          <w:b/>
          <w:bCs/>
          <w:sz w:val="20"/>
          <w:szCs w:val="18"/>
        </w:rPr>
        <w:t xml:space="preserve"> </w:t>
      </w:r>
    </w:p>
    <w:p w:rsidR="00F646BC" w:rsidRPr="00B22A6D" w:rsidRDefault="00F646BC">
      <w:pPr>
        <w:spacing w:after="0" w:line="100" w:lineRule="atLeast"/>
        <w:jc w:val="center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z posiedzenia Komisji D</w:t>
      </w:r>
      <w:r w:rsidR="00A746A3" w:rsidRPr="00B22A6D">
        <w:rPr>
          <w:rFonts w:eastAsia="Times New Roman" w:cs="Calibri"/>
          <w:b/>
          <w:bCs/>
          <w:sz w:val="20"/>
          <w:szCs w:val="18"/>
        </w:rPr>
        <w:t xml:space="preserve">yscypliny PPN Chrzanów w dniu </w:t>
      </w:r>
      <w:r w:rsidR="003D1336">
        <w:rPr>
          <w:rFonts w:eastAsia="Times New Roman" w:cs="Calibri"/>
          <w:b/>
          <w:bCs/>
          <w:sz w:val="20"/>
          <w:szCs w:val="18"/>
        </w:rPr>
        <w:t>07.11</w:t>
      </w:r>
      <w:r w:rsidR="005E3C87" w:rsidRPr="00B22A6D">
        <w:rPr>
          <w:rFonts w:eastAsia="Times New Roman" w:cs="Calibri"/>
          <w:b/>
          <w:bCs/>
          <w:sz w:val="20"/>
          <w:szCs w:val="18"/>
        </w:rPr>
        <w:t>.2019</w:t>
      </w:r>
      <w:r w:rsidR="002E1662" w:rsidRPr="00B22A6D">
        <w:rPr>
          <w:rFonts w:eastAsia="Times New Roman" w:cs="Calibri"/>
          <w:b/>
          <w:bCs/>
          <w:sz w:val="20"/>
          <w:szCs w:val="18"/>
        </w:rPr>
        <w:t xml:space="preserve"> </w:t>
      </w:r>
      <w:r w:rsidRPr="00B22A6D">
        <w:rPr>
          <w:rFonts w:eastAsia="Times New Roman" w:cs="Calibri"/>
          <w:b/>
          <w:bCs/>
          <w:sz w:val="20"/>
          <w:szCs w:val="18"/>
        </w:rPr>
        <w:t>roku</w:t>
      </w:r>
    </w:p>
    <w:p w:rsidR="00F646BC" w:rsidRPr="00B22A6D" w:rsidRDefault="00F646BC">
      <w:pPr>
        <w:spacing w:after="0" w:line="100" w:lineRule="atLeast"/>
        <w:rPr>
          <w:rFonts w:eastAsia="Times New Roman" w:cs="Calibri"/>
          <w:sz w:val="20"/>
          <w:szCs w:val="18"/>
        </w:rPr>
      </w:pPr>
    </w:p>
    <w:p w:rsidR="00F646BC" w:rsidRPr="00B22A6D" w:rsidRDefault="00F46264">
      <w:p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 xml:space="preserve">Komisja Dyscypliny </w:t>
      </w:r>
      <w:r w:rsidR="00F646BC" w:rsidRPr="00B22A6D">
        <w:rPr>
          <w:rFonts w:eastAsia="Times New Roman" w:cs="Calibri"/>
          <w:sz w:val="20"/>
          <w:szCs w:val="18"/>
        </w:rPr>
        <w:t xml:space="preserve"> w składzie:</w:t>
      </w:r>
    </w:p>
    <w:p w:rsidR="00136F59" w:rsidRPr="00B22A6D" w:rsidRDefault="00136F59" w:rsidP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Kijak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 xml:space="preserve">Przewodniczący </w:t>
      </w:r>
    </w:p>
    <w:p w:rsidR="00136F59" w:rsidRPr="00B22A6D" w:rsidRDefault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 xml:space="preserve">Ryszard Witkowski </w:t>
      </w:r>
      <w:r w:rsidRPr="00B22A6D">
        <w:rPr>
          <w:rFonts w:eastAsia="Times New Roman" w:cs="Calibri"/>
          <w:b/>
          <w:sz w:val="20"/>
          <w:szCs w:val="18"/>
        </w:rPr>
        <w:tab/>
        <w:t>V-ce Przewodniczący</w:t>
      </w:r>
    </w:p>
    <w:p w:rsidR="00F646BC" w:rsidRPr="00B22A6D" w:rsidRDefault="00F646BC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Hejmo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>Sekretarz</w:t>
      </w:r>
    </w:p>
    <w:p w:rsidR="002A3C28" w:rsidRPr="00B22A6D" w:rsidRDefault="00136F59" w:rsidP="00AC59B5">
      <w:pPr>
        <w:spacing w:after="0" w:line="100" w:lineRule="atLeast"/>
        <w:ind w:left="720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>postanowiła, co następuje</w:t>
      </w:r>
      <w:r w:rsidR="00F46264" w:rsidRPr="00B22A6D">
        <w:rPr>
          <w:rFonts w:eastAsia="Times New Roman" w:cs="Calibri"/>
          <w:sz w:val="20"/>
          <w:szCs w:val="18"/>
        </w:rPr>
        <w:t xml:space="preserve"> :</w:t>
      </w:r>
    </w:p>
    <w:p w:rsidR="003D1990" w:rsidRDefault="003D1990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194BD6" w:rsidRPr="00B22A6D" w:rsidRDefault="00E9473E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>Klasa A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194BD6" w:rsidRPr="008233C2" w:rsidTr="00705976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8233C2" w:rsidRDefault="00194BD6" w:rsidP="001405B4">
            <w:pPr>
              <w:spacing w:after="0" w:line="100" w:lineRule="atLeast"/>
              <w:jc w:val="center"/>
            </w:pPr>
            <w:r w:rsidRPr="008233C2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8233C2" w:rsidRPr="008233C2" w:rsidTr="00653E22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233C2">
              <w:rPr>
                <w:rFonts w:eastAsia="Times New Roman" w:cs="Calibri"/>
                <w:b/>
                <w:sz w:val="18"/>
                <w:szCs w:val="18"/>
              </w:rPr>
              <w:t>TOMASZ Kxxx</w:t>
            </w:r>
            <w:r w:rsidR="00E7067E">
              <w:rPr>
                <w:rFonts w:eastAsia="Times New Roman" w:cs="Calibri"/>
                <w:b/>
                <w:sz w:val="18"/>
                <w:szCs w:val="18"/>
              </w:rPr>
              <w:t>x</w:t>
            </w:r>
            <w:r w:rsidRPr="008233C2">
              <w:rPr>
                <w:rFonts w:eastAsia="Times New Roman" w:cs="Calibri"/>
                <w:b/>
                <w:sz w:val="18"/>
                <w:szCs w:val="18"/>
              </w:rPr>
              <w:t>xx</w:t>
            </w:r>
          </w:p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233C2">
              <w:rPr>
                <w:rFonts w:eastAsia="Times New Roman" w:cs="Calibri"/>
                <w:b/>
                <w:sz w:val="18"/>
                <w:szCs w:val="18"/>
              </w:rPr>
              <w:t>ZAGÓRZANKA ZAGÓRZE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8233C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Wykluczenie (bezpośrednia czerwona kartka)</w:t>
            </w:r>
          </w:p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WISŁA JANKOWICE – ZAGÓRZANKA ZAGÓRZE</w:t>
            </w:r>
          </w:p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02.11.2019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7C69BF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Kara 2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7C69B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Art. 61 § 1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3C2" w:rsidRPr="008233C2" w:rsidRDefault="008233C2" w:rsidP="007C69B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Poważny, rażący faul.</w:t>
            </w:r>
          </w:p>
          <w:p w:rsidR="008233C2" w:rsidRPr="008233C2" w:rsidRDefault="008233C2" w:rsidP="007C69BF">
            <w:pPr>
              <w:spacing w:after="0" w:line="100" w:lineRule="atLeast"/>
              <w:jc w:val="center"/>
            </w:pPr>
            <w:r w:rsidRPr="008233C2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  <w:tr w:rsidR="008233C2" w:rsidRPr="008233C2" w:rsidTr="008031A4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233C2">
              <w:rPr>
                <w:rFonts w:eastAsia="Times New Roman" w:cs="Calibri"/>
                <w:b/>
                <w:sz w:val="18"/>
                <w:szCs w:val="18"/>
              </w:rPr>
              <w:t>PAWEŁ Sxxxxxxxxx</w:t>
            </w:r>
          </w:p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233C2">
              <w:rPr>
                <w:rFonts w:eastAsia="Times New Roman" w:cs="Calibri"/>
                <w:b/>
                <w:sz w:val="18"/>
                <w:szCs w:val="18"/>
              </w:rPr>
              <w:t>WISŁA JANKOWICE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2E0F7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Wykluczenie bezpośrednia czerwona kartka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8233C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WISŁA JANKOWICE – ZAGÓRZANKA ZAGÓRZE</w:t>
            </w:r>
          </w:p>
          <w:p w:rsidR="008233C2" w:rsidRPr="008233C2" w:rsidRDefault="008233C2" w:rsidP="008233C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02.11.2019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Kara 2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8233C2" w:rsidRDefault="008233C2" w:rsidP="008233C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Art. 61 § 1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3C2" w:rsidRPr="008233C2" w:rsidRDefault="008233C2" w:rsidP="002E0F7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Poważny, rażący faul.</w:t>
            </w:r>
          </w:p>
          <w:p w:rsidR="008233C2" w:rsidRPr="008233C2" w:rsidRDefault="008233C2" w:rsidP="002E0F74">
            <w:pPr>
              <w:spacing w:after="0" w:line="100" w:lineRule="atLeast"/>
              <w:jc w:val="center"/>
            </w:pPr>
            <w:r w:rsidRPr="008233C2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  <w:tr w:rsidR="008233C2" w:rsidRPr="00E7067E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E7067E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7067E">
              <w:rPr>
                <w:rFonts w:eastAsia="Times New Roman" w:cs="Calibri"/>
                <w:sz w:val="18"/>
                <w:szCs w:val="18"/>
              </w:rPr>
              <w:t>3</w:t>
            </w:r>
            <w:r w:rsidR="008233C2" w:rsidRPr="00E7067E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8233C2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7067E">
              <w:rPr>
                <w:rFonts w:eastAsia="Times New Roman" w:cs="Calibri"/>
                <w:b/>
                <w:sz w:val="18"/>
                <w:szCs w:val="18"/>
              </w:rPr>
              <w:t>Mateusz Pxxxxxxxx</w:t>
            </w:r>
          </w:p>
          <w:p w:rsidR="008233C2" w:rsidRPr="00E7067E" w:rsidRDefault="008233C2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7067E">
              <w:rPr>
                <w:rFonts w:eastAsia="Times New Roman" w:cs="Calibri"/>
                <w:b/>
                <w:sz w:val="18"/>
                <w:szCs w:val="18"/>
              </w:rPr>
              <w:t>VICTORIA ZALAS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8233C2" w:rsidP="00884D2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E7067E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8233C2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7067E">
              <w:rPr>
                <w:rFonts w:eastAsia="Times New Roman" w:cs="Calibri"/>
                <w:sz w:val="18"/>
                <w:szCs w:val="18"/>
              </w:rPr>
              <w:t>VICTORIA ZALAS – WISŁA JANKOWICE</w:t>
            </w:r>
          </w:p>
          <w:p w:rsidR="008233C2" w:rsidRPr="00E7067E" w:rsidRDefault="008233C2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7067E">
              <w:rPr>
                <w:rFonts w:eastAsia="Times New Roman" w:cs="Calibri"/>
                <w:sz w:val="18"/>
                <w:szCs w:val="18"/>
              </w:rPr>
              <w:t>27.10.2019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E7067E" w:rsidP="001D055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7067E">
              <w:rPr>
                <w:rFonts w:eastAsia="Times New Roman" w:cs="Calibri"/>
                <w:sz w:val="16"/>
                <w:szCs w:val="18"/>
              </w:rPr>
              <w:t>Wezwanie na dzień 14.11.2019 godz.16.30</w:t>
            </w:r>
            <w:r w:rsidR="008233C2" w:rsidRPr="00E7067E">
              <w:rPr>
                <w:rFonts w:eastAsia="Times New Roman" w:cs="Calibri"/>
                <w:sz w:val="16"/>
                <w:szCs w:val="18"/>
              </w:rPr>
              <w:t xml:space="preserve"> do złożenia wyjaśnień pod rygorem pominięcia stanowiska</w:t>
            </w:r>
            <w:r w:rsidR="008233C2" w:rsidRPr="00E7067E">
              <w:rPr>
                <w:rFonts w:cs="Calibri"/>
                <w:sz w:val="16"/>
                <w:szCs w:val="18"/>
              </w:rPr>
              <w:t xml:space="preserve">, do momentu zakończenia postępowania dyscyplinarnego zawodnik posiada </w:t>
            </w:r>
            <w:r w:rsidR="008233C2" w:rsidRPr="00E7067E">
              <w:rPr>
                <w:rFonts w:cs="Calibri"/>
                <w:sz w:val="16"/>
                <w:szCs w:val="16"/>
              </w:rPr>
              <w:t>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8233C2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E7067E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3C2" w:rsidRPr="00E7067E" w:rsidRDefault="008233C2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7067E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</w:tbl>
    <w:p w:rsidR="003E35B8" w:rsidRPr="00B22A6D" w:rsidRDefault="003E35B8" w:rsidP="003E35B8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>
        <w:rPr>
          <w:rFonts w:eastAsia="Times New Roman" w:cs="Calibri"/>
          <w:b/>
          <w:szCs w:val="18"/>
        </w:rPr>
        <w:lastRenderedPageBreak/>
        <w:t>Klasa B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3E35B8" w:rsidRPr="008233C2" w:rsidTr="005A6147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8233C2" w:rsidRDefault="003E35B8" w:rsidP="005A6147">
            <w:pPr>
              <w:spacing w:after="0" w:line="100" w:lineRule="atLeast"/>
              <w:jc w:val="center"/>
            </w:pPr>
            <w:r w:rsidRPr="008233C2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E77F39" w:rsidRPr="008233C2" w:rsidTr="005A614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50221F" w:rsidP="005A6147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233C2">
              <w:rPr>
                <w:rFonts w:eastAsia="Times New Roman" w:cs="Calibri"/>
                <w:b/>
                <w:sz w:val="18"/>
                <w:szCs w:val="18"/>
              </w:rPr>
              <w:t>WOJCIECH Wxxxxxxx</w:t>
            </w:r>
          </w:p>
          <w:p w:rsidR="00E77F39" w:rsidRPr="008233C2" w:rsidRDefault="008233C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233C2">
              <w:rPr>
                <w:rFonts w:eastAsia="Times New Roman" w:cs="Calibri"/>
                <w:b/>
                <w:sz w:val="18"/>
                <w:szCs w:val="18"/>
              </w:rPr>
              <w:t>KS NADWIŚLANKA OKLEŚNA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E77F39" w:rsidP="0067096D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8233C2" w:rsidP="006709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NAWIŚLANKA OKLEŚNA –UNIA KWACZAŁA</w:t>
            </w:r>
          </w:p>
          <w:p w:rsidR="00E77F39" w:rsidRPr="008233C2" w:rsidRDefault="008233C2" w:rsidP="00E77F3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8"/>
                <w:szCs w:val="18"/>
              </w:rPr>
              <w:t>03.11</w:t>
            </w:r>
            <w:r w:rsidR="00E77F39" w:rsidRPr="008233C2">
              <w:rPr>
                <w:rFonts w:eastAsia="Times New Roman" w:cs="Calibri"/>
                <w:sz w:val="18"/>
                <w:szCs w:val="18"/>
              </w:rPr>
              <w:t>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8233C2" w:rsidP="00E77F3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eastAsia="Times New Roman" w:cs="Calibri"/>
                <w:sz w:val="16"/>
                <w:szCs w:val="18"/>
              </w:rPr>
              <w:t>Wezwanie na dzień 14.11.2019 godz.16.15 do złożenia wyjaśnień pod rygorem pominięcia stanowiska</w:t>
            </w:r>
            <w:r w:rsidRPr="008233C2">
              <w:rPr>
                <w:rFonts w:cs="Calibri"/>
                <w:sz w:val="16"/>
                <w:szCs w:val="18"/>
              </w:rPr>
              <w:t xml:space="preserve">, do momentu zakończenia postępowania dyscyplinarnego zawodnik posiada </w:t>
            </w:r>
            <w:r w:rsidRPr="008233C2">
              <w:rPr>
                <w:rFonts w:cs="Calibri"/>
                <w:sz w:val="16"/>
                <w:szCs w:val="16"/>
              </w:rPr>
              <w:t>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8233C2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8233C2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233C2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</w:tbl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311E6D" w:rsidRPr="00B22A6D" w:rsidRDefault="00311E6D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53689B" w:rsidRPr="00B22A6D" w:rsidRDefault="0053689B" w:rsidP="00931BD6">
      <w:pPr>
        <w:tabs>
          <w:tab w:val="left" w:pos="1134"/>
        </w:tabs>
        <w:spacing w:after="0" w:line="100" w:lineRule="atLeast"/>
        <w:ind w:firstLine="708"/>
        <w:rPr>
          <w:rFonts w:eastAsia="Times New Roman" w:cs="Calibri"/>
          <w:b/>
          <w:sz w:val="18"/>
          <w:szCs w:val="18"/>
        </w:rPr>
      </w:pPr>
      <w:r w:rsidRPr="00B22A6D">
        <w:rPr>
          <w:rFonts w:eastAsia="Times New Roman" w:cs="Calibri"/>
          <w:b/>
          <w:sz w:val="18"/>
          <w:szCs w:val="18"/>
        </w:rPr>
        <w:t xml:space="preserve">    Sekretarz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  <w:t xml:space="preserve">          </w:t>
      </w:r>
      <w:r w:rsidR="00F21580" w:rsidRPr="00B22A6D">
        <w:rPr>
          <w:rFonts w:eastAsia="Times New Roman" w:cs="Calibri"/>
          <w:b/>
          <w:sz w:val="18"/>
          <w:szCs w:val="18"/>
        </w:rPr>
        <w:t xml:space="preserve">  </w:t>
      </w:r>
      <w:r w:rsidR="00432F53" w:rsidRPr="00B22A6D">
        <w:rPr>
          <w:rFonts w:eastAsia="Times New Roman" w:cs="Calibri"/>
          <w:b/>
          <w:sz w:val="18"/>
          <w:szCs w:val="18"/>
        </w:rPr>
        <w:t xml:space="preserve">                     </w:t>
      </w:r>
      <w:r w:rsidR="002B5FE8" w:rsidRPr="00B22A6D">
        <w:rPr>
          <w:rFonts w:eastAsia="Times New Roman" w:cs="Calibri"/>
          <w:b/>
          <w:sz w:val="18"/>
          <w:szCs w:val="18"/>
        </w:rPr>
        <w:tab/>
        <w:t xml:space="preserve">    </w:t>
      </w:r>
      <w:r w:rsidR="00432F53" w:rsidRPr="00B22A6D">
        <w:rPr>
          <w:rFonts w:eastAsia="Times New Roman" w:cs="Calibri"/>
          <w:b/>
          <w:sz w:val="18"/>
          <w:szCs w:val="18"/>
        </w:rPr>
        <w:t>P</w:t>
      </w:r>
      <w:r w:rsidRPr="00B22A6D">
        <w:rPr>
          <w:rFonts w:eastAsia="Times New Roman" w:cs="Calibri"/>
          <w:b/>
          <w:sz w:val="18"/>
          <w:szCs w:val="18"/>
        </w:rPr>
        <w:t>rzewodniczący</w:t>
      </w:r>
    </w:p>
    <w:p w:rsidR="00F646BC" w:rsidRPr="00B22A6D" w:rsidRDefault="0053689B">
      <w:pPr>
        <w:spacing w:after="0" w:line="100" w:lineRule="atLeast"/>
      </w:pPr>
      <w:r w:rsidRPr="00B22A6D">
        <w:rPr>
          <w:rFonts w:eastAsia="Times New Roman" w:cs="Calibri"/>
          <w:b/>
          <w:sz w:val="18"/>
          <w:szCs w:val="18"/>
        </w:rPr>
        <w:tab/>
        <w:t>Jacek Hejmo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="00C661FF" w:rsidRPr="00B22A6D">
        <w:rPr>
          <w:rFonts w:eastAsia="Times New Roman" w:cs="Calibri"/>
          <w:b/>
          <w:sz w:val="18"/>
          <w:szCs w:val="18"/>
        </w:rPr>
        <w:t xml:space="preserve">  </w:t>
      </w:r>
      <w:r w:rsidR="002B5FE8" w:rsidRPr="00B22A6D">
        <w:rPr>
          <w:rFonts w:eastAsia="Times New Roman" w:cs="Calibri"/>
          <w:b/>
          <w:sz w:val="18"/>
          <w:szCs w:val="18"/>
        </w:rPr>
        <w:t xml:space="preserve">      Jacek Kijak</w:t>
      </w:r>
    </w:p>
    <w:sectPr w:rsidR="00F646BC" w:rsidRPr="00B22A6D" w:rsidSect="005E10DF">
      <w:footerReference w:type="default" r:id="rId12"/>
      <w:pgSz w:w="16838" w:h="11906" w:orient="landscape"/>
      <w:pgMar w:top="1276" w:right="1417" w:bottom="1276" w:left="1417" w:header="51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75" w:rsidRDefault="00CC3B75">
      <w:pPr>
        <w:spacing w:after="0" w:line="240" w:lineRule="auto"/>
      </w:pPr>
      <w:r>
        <w:separator/>
      </w:r>
    </w:p>
  </w:endnote>
  <w:endnote w:type="continuationSeparator" w:id="0">
    <w:p w:rsidR="00CC3B75" w:rsidRDefault="00CC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75">
    <w:altName w:val="Times New Roman"/>
    <w:charset w:val="EE"/>
    <w:family w:val="auto"/>
    <w:pitch w:val="variable"/>
  </w:font>
  <w:font w:name="font276">
    <w:altName w:val="Times New Roman"/>
    <w:charset w:val="EE"/>
    <w:family w:val="auto"/>
    <w:pitch w:val="variable"/>
  </w:font>
  <w:font w:name="font277">
    <w:altName w:val="Times New Roman"/>
    <w:charset w:val="EE"/>
    <w:family w:val="auto"/>
    <w:pitch w:val="variable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C" w:rsidRDefault="00F646BC">
    <w:pPr>
      <w:pStyle w:val="Stopka"/>
      <w:jc w:val="both"/>
    </w:pPr>
    <w:r>
      <w:rPr>
        <w:rFonts w:cs="Calibri"/>
        <w:b/>
        <w:bCs/>
        <w:color w:val="000000"/>
        <w:sz w:val="14"/>
        <w:szCs w:val="14"/>
        <w:u w:val="single"/>
      </w:rPr>
      <w:t>Pouczenie:</w:t>
    </w:r>
    <w:r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75" w:rsidRDefault="00CC3B75">
      <w:pPr>
        <w:spacing w:after="0" w:line="240" w:lineRule="auto"/>
      </w:pPr>
      <w:r>
        <w:separator/>
      </w:r>
    </w:p>
  </w:footnote>
  <w:footnote w:type="continuationSeparator" w:id="0">
    <w:p w:rsidR="00CC3B75" w:rsidRDefault="00CC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font274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multilevel"/>
    <w:tmpl w:val="00000021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D5348E8"/>
    <w:multiLevelType w:val="multilevel"/>
    <w:tmpl w:val="97422D88"/>
    <w:name w:val="WW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FFE40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5B74529"/>
    <w:multiLevelType w:val="hybridMultilevel"/>
    <w:tmpl w:val="E9BC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7011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F8119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21616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A46D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614273"/>
    <w:multiLevelType w:val="hybridMultilevel"/>
    <w:tmpl w:val="CC7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7E4F"/>
    <w:multiLevelType w:val="multilevel"/>
    <w:tmpl w:val="C7F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176B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3427DF5"/>
    <w:multiLevelType w:val="multilevel"/>
    <w:tmpl w:val="6728007C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796D0C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21"/>
  </w:num>
  <w:num w:numId="16">
    <w:abstractNumId w:val="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F0"/>
    <w:rsid w:val="00015D87"/>
    <w:rsid w:val="00022034"/>
    <w:rsid w:val="0003351A"/>
    <w:rsid w:val="000346EC"/>
    <w:rsid w:val="00051F42"/>
    <w:rsid w:val="00052D62"/>
    <w:rsid w:val="0005795C"/>
    <w:rsid w:val="00060E33"/>
    <w:rsid w:val="00071300"/>
    <w:rsid w:val="00082778"/>
    <w:rsid w:val="00084B4A"/>
    <w:rsid w:val="00097645"/>
    <w:rsid w:val="000C463D"/>
    <w:rsid w:val="000C7351"/>
    <w:rsid w:val="000D1999"/>
    <w:rsid w:val="000D232F"/>
    <w:rsid w:val="000D78DF"/>
    <w:rsid w:val="000E1A92"/>
    <w:rsid w:val="000E3AFC"/>
    <w:rsid w:val="001114CF"/>
    <w:rsid w:val="001218E1"/>
    <w:rsid w:val="00122AF0"/>
    <w:rsid w:val="00123F4B"/>
    <w:rsid w:val="00126507"/>
    <w:rsid w:val="001350DA"/>
    <w:rsid w:val="00136F59"/>
    <w:rsid w:val="001405B4"/>
    <w:rsid w:val="00140EFD"/>
    <w:rsid w:val="001412EB"/>
    <w:rsid w:val="001438BB"/>
    <w:rsid w:val="00152F1C"/>
    <w:rsid w:val="00170F9D"/>
    <w:rsid w:val="001819B1"/>
    <w:rsid w:val="00182F40"/>
    <w:rsid w:val="001847D9"/>
    <w:rsid w:val="00194BD6"/>
    <w:rsid w:val="001B0895"/>
    <w:rsid w:val="001D0559"/>
    <w:rsid w:val="001E0554"/>
    <w:rsid w:val="001E1212"/>
    <w:rsid w:val="001E5EC4"/>
    <w:rsid w:val="00200EB4"/>
    <w:rsid w:val="00203F1B"/>
    <w:rsid w:val="00204AD6"/>
    <w:rsid w:val="002119FA"/>
    <w:rsid w:val="00214E97"/>
    <w:rsid w:val="00215A5F"/>
    <w:rsid w:val="00236C86"/>
    <w:rsid w:val="0024453C"/>
    <w:rsid w:val="002508D9"/>
    <w:rsid w:val="0025235E"/>
    <w:rsid w:val="002532DB"/>
    <w:rsid w:val="002546BF"/>
    <w:rsid w:val="00254C09"/>
    <w:rsid w:val="0026237C"/>
    <w:rsid w:val="002653BD"/>
    <w:rsid w:val="00280D33"/>
    <w:rsid w:val="00292CDA"/>
    <w:rsid w:val="002955EA"/>
    <w:rsid w:val="002A2AEA"/>
    <w:rsid w:val="002A3C28"/>
    <w:rsid w:val="002B3503"/>
    <w:rsid w:val="002B5FE8"/>
    <w:rsid w:val="002C41F8"/>
    <w:rsid w:val="002C5A20"/>
    <w:rsid w:val="002C5FB0"/>
    <w:rsid w:val="002C7016"/>
    <w:rsid w:val="002D29AB"/>
    <w:rsid w:val="002D7F90"/>
    <w:rsid w:val="002E0F74"/>
    <w:rsid w:val="002E1662"/>
    <w:rsid w:val="003005CA"/>
    <w:rsid w:val="003016F8"/>
    <w:rsid w:val="003077CF"/>
    <w:rsid w:val="00311E6D"/>
    <w:rsid w:val="00314557"/>
    <w:rsid w:val="00320488"/>
    <w:rsid w:val="00333AD5"/>
    <w:rsid w:val="0034127D"/>
    <w:rsid w:val="00347639"/>
    <w:rsid w:val="00351EB5"/>
    <w:rsid w:val="00351EF1"/>
    <w:rsid w:val="00352D8E"/>
    <w:rsid w:val="00361239"/>
    <w:rsid w:val="00384740"/>
    <w:rsid w:val="00384A81"/>
    <w:rsid w:val="00396BC5"/>
    <w:rsid w:val="003B2D8A"/>
    <w:rsid w:val="003B5035"/>
    <w:rsid w:val="003C0A54"/>
    <w:rsid w:val="003D1336"/>
    <w:rsid w:val="003D1990"/>
    <w:rsid w:val="003D6D21"/>
    <w:rsid w:val="003E35B8"/>
    <w:rsid w:val="003E6D3F"/>
    <w:rsid w:val="003F0380"/>
    <w:rsid w:val="00404C5C"/>
    <w:rsid w:val="004050BD"/>
    <w:rsid w:val="00405609"/>
    <w:rsid w:val="00421289"/>
    <w:rsid w:val="004229CC"/>
    <w:rsid w:val="00423905"/>
    <w:rsid w:val="004246BC"/>
    <w:rsid w:val="004308B0"/>
    <w:rsid w:val="00430D7E"/>
    <w:rsid w:val="00432F53"/>
    <w:rsid w:val="00433DB1"/>
    <w:rsid w:val="004351FD"/>
    <w:rsid w:val="00447A5A"/>
    <w:rsid w:val="00455538"/>
    <w:rsid w:val="00456ED0"/>
    <w:rsid w:val="00457744"/>
    <w:rsid w:val="0046119E"/>
    <w:rsid w:val="00481927"/>
    <w:rsid w:val="00482A2A"/>
    <w:rsid w:val="00483F33"/>
    <w:rsid w:val="00485237"/>
    <w:rsid w:val="00495519"/>
    <w:rsid w:val="004978B3"/>
    <w:rsid w:val="004B384E"/>
    <w:rsid w:val="004C1DDD"/>
    <w:rsid w:val="004C7F39"/>
    <w:rsid w:val="004D260A"/>
    <w:rsid w:val="004D7C46"/>
    <w:rsid w:val="004E2ADF"/>
    <w:rsid w:val="004E36A1"/>
    <w:rsid w:val="004E44C3"/>
    <w:rsid w:val="004E4AA1"/>
    <w:rsid w:val="004E5EBB"/>
    <w:rsid w:val="004F52AA"/>
    <w:rsid w:val="004F66ED"/>
    <w:rsid w:val="0050177B"/>
    <w:rsid w:val="0050221F"/>
    <w:rsid w:val="005026BA"/>
    <w:rsid w:val="0051034C"/>
    <w:rsid w:val="00517DCE"/>
    <w:rsid w:val="00523B45"/>
    <w:rsid w:val="00523C7E"/>
    <w:rsid w:val="005300BB"/>
    <w:rsid w:val="005316E6"/>
    <w:rsid w:val="00536423"/>
    <w:rsid w:val="0053689B"/>
    <w:rsid w:val="00546770"/>
    <w:rsid w:val="0055175F"/>
    <w:rsid w:val="00551B8B"/>
    <w:rsid w:val="00561A30"/>
    <w:rsid w:val="00566BB6"/>
    <w:rsid w:val="00573BF4"/>
    <w:rsid w:val="00581FBB"/>
    <w:rsid w:val="00582385"/>
    <w:rsid w:val="0058528A"/>
    <w:rsid w:val="00590B45"/>
    <w:rsid w:val="005A22E9"/>
    <w:rsid w:val="005B068C"/>
    <w:rsid w:val="005B2788"/>
    <w:rsid w:val="005B292F"/>
    <w:rsid w:val="005B5F80"/>
    <w:rsid w:val="005C322D"/>
    <w:rsid w:val="005C55E4"/>
    <w:rsid w:val="005C72C7"/>
    <w:rsid w:val="005D15AF"/>
    <w:rsid w:val="005D3633"/>
    <w:rsid w:val="005D74B4"/>
    <w:rsid w:val="005E10DF"/>
    <w:rsid w:val="005E3C87"/>
    <w:rsid w:val="005E7F05"/>
    <w:rsid w:val="006051B3"/>
    <w:rsid w:val="00614111"/>
    <w:rsid w:val="00617B2D"/>
    <w:rsid w:val="00625DD0"/>
    <w:rsid w:val="00630572"/>
    <w:rsid w:val="00630EA6"/>
    <w:rsid w:val="00636493"/>
    <w:rsid w:val="006375EF"/>
    <w:rsid w:val="006433A3"/>
    <w:rsid w:val="006436DB"/>
    <w:rsid w:val="00646E42"/>
    <w:rsid w:val="0064708D"/>
    <w:rsid w:val="00655147"/>
    <w:rsid w:val="00656A86"/>
    <w:rsid w:val="006845D9"/>
    <w:rsid w:val="00686BDF"/>
    <w:rsid w:val="00690CBA"/>
    <w:rsid w:val="00694DA6"/>
    <w:rsid w:val="006B0DF8"/>
    <w:rsid w:val="006B165A"/>
    <w:rsid w:val="006C0C99"/>
    <w:rsid w:val="006D4B17"/>
    <w:rsid w:val="006E4A8B"/>
    <w:rsid w:val="006E650C"/>
    <w:rsid w:val="006F3291"/>
    <w:rsid w:val="00703E50"/>
    <w:rsid w:val="007049EC"/>
    <w:rsid w:val="00705976"/>
    <w:rsid w:val="00710F00"/>
    <w:rsid w:val="00711B06"/>
    <w:rsid w:val="00720532"/>
    <w:rsid w:val="0072147D"/>
    <w:rsid w:val="007216F5"/>
    <w:rsid w:val="00724478"/>
    <w:rsid w:val="00724693"/>
    <w:rsid w:val="00741543"/>
    <w:rsid w:val="00743FB0"/>
    <w:rsid w:val="00750BF1"/>
    <w:rsid w:val="00755B70"/>
    <w:rsid w:val="00766EAB"/>
    <w:rsid w:val="00771686"/>
    <w:rsid w:val="007722A0"/>
    <w:rsid w:val="007725A2"/>
    <w:rsid w:val="007728DE"/>
    <w:rsid w:val="0077578C"/>
    <w:rsid w:val="007811D2"/>
    <w:rsid w:val="0078326D"/>
    <w:rsid w:val="007956E3"/>
    <w:rsid w:val="00797B14"/>
    <w:rsid w:val="00797B54"/>
    <w:rsid w:val="007B2535"/>
    <w:rsid w:val="007C0DC2"/>
    <w:rsid w:val="007C27CB"/>
    <w:rsid w:val="007C2A42"/>
    <w:rsid w:val="007D3572"/>
    <w:rsid w:val="007D66B1"/>
    <w:rsid w:val="007D798E"/>
    <w:rsid w:val="007E1026"/>
    <w:rsid w:val="007E7EC6"/>
    <w:rsid w:val="007F1D87"/>
    <w:rsid w:val="00801505"/>
    <w:rsid w:val="008024AA"/>
    <w:rsid w:val="008116A0"/>
    <w:rsid w:val="00820949"/>
    <w:rsid w:val="008233C2"/>
    <w:rsid w:val="00823506"/>
    <w:rsid w:val="00825969"/>
    <w:rsid w:val="008301D5"/>
    <w:rsid w:val="008323C4"/>
    <w:rsid w:val="00833B4F"/>
    <w:rsid w:val="0083623A"/>
    <w:rsid w:val="008429E1"/>
    <w:rsid w:val="008466CC"/>
    <w:rsid w:val="00850A2C"/>
    <w:rsid w:val="00862CB8"/>
    <w:rsid w:val="00864D95"/>
    <w:rsid w:val="008730AF"/>
    <w:rsid w:val="00891701"/>
    <w:rsid w:val="0089237B"/>
    <w:rsid w:val="00892760"/>
    <w:rsid w:val="008B19BA"/>
    <w:rsid w:val="008C0885"/>
    <w:rsid w:val="008C1D80"/>
    <w:rsid w:val="008C2668"/>
    <w:rsid w:val="008C28EF"/>
    <w:rsid w:val="008C45D2"/>
    <w:rsid w:val="008C4BD5"/>
    <w:rsid w:val="008C5DB8"/>
    <w:rsid w:val="008D4786"/>
    <w:rsid w:val="008F6D46"/>
    <w:rsid w:val="0090402F"/>
    <w:rsid w:val="00914260"/>
    <w:rsid w:val="0092199E"/>
    <w:rsid w:val="00925514"/>
    <w:rsid w:val="00931BD6"/>
    <w:rsid w:val="00932A57"/>
    <w:rsid w:val="00934119"/>
    <w:rsid w:val="00935578"/>
    <w:rsid w:val="009358D9"/>
    <w:rsid w:val="00940FC3"/>
    <w:rsid w:val="00944ACD"/>
    <w:rsid w:val="00944CBD"/>
    <w:rsid w:val="009628D7"/>
    <w:rsid w:val="00964417"/>
    <w:rsid w:val="00964A67"/>
    <w:rsid w:val="00965E1C"/>
    <w:rsid w:val="009718DB"/>
    <w:rsid w:val="00977771"/>
    <w:rsid w:val="009810B3"/>
    <w:rsid w:val="00984458"/>
    <w:rsid w:val="0098501A"/>
    <w:rsid w:val="009938A0"/>
    <w:rsid w:val="009A7056"/>
    <w:rsid w:val="009B04A1"/>
    <w:rsid w:val="009B3DD7"/>
    <w:rsid w:val="009D4331"/>
    <w:rsid w:val="009E6231"/>
    <w:rsid w:val="009F612F"/>
    <w:rsid w:val="009F6538"/>
    <w:rsid w:val="00A0279C"/>
    <w:rsid w:val="00A11CE3"/>
    <w:rsid w:val="00A2111C"/>
    <w:rsid w:val="00A44D5E"/>
    <w:rsid w:val="00A50796"/>
    <w:rsid w:val="00A57DD4"/>
    <w:rsid w:val="00A746A3"/>
    <w:rsid w:val="00A9048A"/>
    <w:rsid w:val="00A90764"/>
    <w:rsid w:val="00A950E2"/>
    <w:rsid w:val="00AA0FAA"/>
    <w:rsid w:val="00AA461D"/>
    <w:rsid w:val="00AB2F17"/>
    <w:rsid w:val="00AC0BF6"/>
    <w:rsid w:val="00AC2A6A"/>
    <w:rsid w:val="00AC59B5"/>
    <w:rsid w:val="00AC75BE"/>
    <w:rsid w:val="00AD22B8"/>
    <w:rsid w:val="00AD631D"/>
    <w:rsid w:val="00AE1DF5"/>
    <w:rsid w:val="00AE3507"/>
    <w:rsid w:val="00AE3D4B"/>
    <w:rsid w:val="00AE7C35"/>
    <w:rsid w:val="00AF0106"/>
    <w:rsid w:val="00AF32FA"/>
    <w:rsid w:val="00AF5FFD"/>
    <w:rsid w:val="00B003C0"/>
    <w:rsid w:val="00B123B4"/>
    <w:rsid w:val="00B13181"/>
    <w:rsid w:val="00B16B58"/>
    <w:rsid w:val="00B214D6"/>
    <w:rsid w:val="00B22A6D"/>
    <w:rsid w:val="00B30EC9"/>
    <w:rsid w:val="00B322EB"/>
    <w:rsid w:val="00B4113E"/>
    <w:rsid w:val="00B41201"/>
    <w:rsid w:val="00B477B1"/>
    <w:rsid w:val="00B47F11"/>
    <w:rsid w:val="00B5595B"/>
    <w:rsid w:val="00B57658"/>
    <w:rsid w:val="00B70BAA"/>
    <w:rsid w:val="00B768F7"/>
    <w:rsid w:val="00B81A54"/>
    <w:rsid w:val="00B835B4"/>
    <w:rsid w:val="00B844C6"/>
    <w:rsid w:val="00B87A2E"/>
    <w:rsid w:val="00B90B99"/>
    <w:rsid w:val="00BA0CD4"/>
    <w:rsid w:val="00BA4EF1"/>
    <w:rsid w:val="00BB11CB"/>
    <w:rsid w:val="00BB349E"/>
    <w:rsid w:val="00BB4A77"/>
    <w:rsid w:val="00BC2F7D"/>
    <w:rsid w:val="00BE5C25"/>
    <w:rsid w:val="00BF268A"/>
    <w:rsid w:val="00BF4615"/>
    <w:rsid w:val="00BF70C4"/>
    <w:rsid w:val="00C05166"/>
    <w:rsid w:val="00C107DB"/>
    <w:rsid w:val="00C1169F"/>
    <w:rsid w:val="00C169EC"/>
    <w:rsid w:val="00C21A73"/>
    <w:rsid w:val="00C23C87"/>
    <w:rsid w:val="00C30DF7"/>
    <w:rsid w:val="00C3580C"/>
    <w:rsid w:val="00C44A9D"/>
    <w:rsid w:val="00C52468"/>
    <w:rsid w:val="00C56142"/>
    <w:rsid w:val="00C6113E"/>
    <w:rsid w:val="00C661FF"/>
    <w:rsid w:val="00C730D3"/>
    <w:rsid w:val="00C75403"/>
    <w:rsid w:val="00C82C55"/>
    <w:rsid w:val="00C82F65"/>
    <w:rsid w:val="00C92743"/>
    <w:rsid w:val="00C944D4"/>
    <w:rsid w:val="00C97FB6"/>
    <w:rsid w:val="00CA34E6"/>
    <w:rsid w:val="00CA6E13"/>
    <w:rsid w:val="00CB1622"/>
    <w:rsid w:val="00CB1E68"/>
    <w:rsid w:val="00CB4002"/>
    <w:rsid w:val="00CC1E78"/>
    <w:rsid w:val="00CC3B75"/>
    <w:rsid w:val="00CC7B99"/>
    <w:rsid w:val="00CD54FD"/>
    <w:rsid w:val="00CE6D15"/>
    <w:rsid w:val="00CF2BDA"/>
    <w:rsid w:val="00CF658C"/>
    <w:rsid w:val="00CF6AF1"/>
    <w:rsid w:val="00D01851"/>
    <w:rsid w:val="00D16865"/>
    <w:rsid w:val="00D20621"/>
    <w:rsid w:val="00D227C0"/>
    <w:rsid w:val="00D3766B"/>
    <w:rsid w:val="00D50C57"/>
    <w:rsid w:val="00D568A1"/>
    <w:rsid w:val="00D72A56"/>
    <w:rsid w:val="00D82A46"/>
    <w:rsid w:val="00D92110"/>
    <w:rsid w:val="00D93382"/>
    <w:rsid w:val="00D95693"/>
    <w:rsid w:val="00D97ADE"/>
    <w:rsid w:val="00DA071A"/>
    <w:rsid w:val="00DA79D9"/>
    <w:rsid w:val="00DB7427"/>
    <w:rsid w:val="00DC1364"/>
    <w:rsid w:val="00DC7152"/>
    <w:rsid w:val="00DE2076"/>
    <w:rsid w:val="00DE34E5"/>
    <w:rsid w:val="00DE528C"/>
    <w:rsid w:val="00DE5FA3"/>
    <w:rsid w:val="00DF3218"/>
    <w:rsid w:val="00DF6EF0"/>
    <w:rsid w:val="00E010B8"/>
    <w:rsid w:val="00E034DB"/>
    <w:rsid w:val="00E14E49"/>
    <w:rsid w:val="00E16FB7"/>
    <w:rsid w:val="00E35372"/>
    <w:rsid w:val="00E4017E"/>
    <w:rsid w:val="00E40960"/>
    <w:rsid w:val="00E41D5B"/>
    <w:rsid w:val="00E50599"/>
    <w:rsid w:val="00E5155A"/>
    <w:rsid w:val="00E548FC"/>
    <w:rsid w:val="00E61B62"/>
    <w:rsid w:val="00E7067E"/>
    <w:rsid w:val="00E72AB7"/>
    <w:rsid w:val="00E7467E"/>
    <w:rsid w:val="00E778E3"/>
    <w:rsid w:val="00E77BED"/>
    <w:rsid w:val="00E77F39"/>
    <w:rsid w:val="00E855D5"/>
    <w:rsid w:val="00E85C37"/>
    <w:rsid w:val="00E87210"/>
    <w:rsid w:val="00E873D2"/>
    <w:rsid w:val="00E9473E"/>
    <w:rsid w:val="00E971FF"/>
    <w:rsid w:val="00EA2E61"/>
    <w:rsid w:val="00EA36A3"/>
    <w:rsid w:val="00EB51B0"/>
    <w:rsid w:val="00EE008D"/>
    <w:rsid w:val="00EE3FC9"/>
    <w:rsid w:val="00EF0580"/>
    <w:rsid w:val="00EF4642"/>
    <w:rsid w:val="00EF5C3B"/>
    <w:rsid w:val="00F00AA2"/>
    <w:rsid w:val="00F07130"/>
    <w:rsid w:val="00F1410B"/>
    <w:rsid w:val="00F164E0"/>
    <w:rsid w:val="00F21580"/>
    <w:rsid w:val="00F31173"/>
    <w:rsid w:val="00F333AF"/>
    <w:rsid w:val="00F44270"/>
    <w:rsid w:val="00F46264"/>
    <w:rsid w:val="00F531CC"/>
    <w:rsid w:val="00F646BC"/>
    <w:rsid w:val="00F67FA6"/>
    <w:rsid w:val="00F851D0"/>
    <w:rsid w:val="00F9032B"/>
    <w:rsid w:val="00F93253"/>
    <w:rsid w:val="00F954B2"/>
    <w:rsid w:val="00FA53CF"/>
    <w:rsid w:val="00FB33B8"/>
    <w:rsid w:val="00FB3C18"/>
    <w:rsid w:val="00FB537E"/>
    <w:rsid w:val="00FC0945"/>
    <w:rsid w:val="00FC3464"/>
    <w:rsid w:val="00FC7C17"/>
    <w:rsid w:val="00FD3C79"/>
    <w:rsid w:val="00FE0CB7"/>
    <w:rsid w:val="00FE1BB1"/>
    <w:rsid w:val="00FF0C61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nchrzan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63E6-AB29-4550-A198-E479D59A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2446</CharactersWithSpaces>
  <SharedDoc>false</SharedDoc>
  <HLinks>
    <vt:vector size="12" baseType="variant">
      <vt:variant>
        <vt:i4>6357028</vt:i4>
      </vt:variant>
      <vt:variant>
        <vt:i4>5</vt:i4>
      </vt:variant>
      <vt:variant>
        <vt:i4>0</vt:i4>
      </vt:variant>
      <vt:variant>
        <vt:i4>5</vt:i4>
      </vt:variant>
      <vt:variant>
        <vt:lpwstr>http://ppnchrzanow.pl/</vt:lpwstr>
      </vt:variant>
      <vt:variant>
        <vt:lpwstr/>
      </vt:variant>
      <vt:variant>
        <vt:i4>4325477</vt:i4>
      </vt:variant>
      <vt:variant>
        <vt:i4>2</vt:i4>
      </vt:variant>
      <vt:variant>
        <vt:i4>0</vt:i4>
      </vt:variant>
      <vt:variant>
        <vt:i4>5</vt:i4>
      </vt:variant>
      <vt:variant>
        <vt:lpwstr>mailto:ppnchrzanow@wp.pl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</cp:revision>
  <cp:lastPrinted>2017-09-27T16:54:00Z</cp:lastPrinted>
  <dcterms:created xsi:type="dcterms:W3CDTF">2019-11-08T10:23:00Z</dcterms:created>
  <dcterms:modified xsi:type="dcterms:W3CDTF">2019-11-08T10:23:00Z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