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696257">
        <w:rPr>
          <w:rFonts w:eastAsia="Times New Roman" w:cs="Calibri"/>
          <w:b/>
          <w:bCs/>
          <w:color w:val="000000"/>
          <w:sz w:val="20"/>
          <w:szCs w:val="20"/>
        </w:rPr>
        <w:t>10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96257">
        <w:rPr>
          <w:rFonts w:eastAsia="Times New Roman" w:cs="Calibri"/>
          <w:b/>
          <w:bCs/>
          <w:sz w:val="20"/>
          <w:szCs w:val="20"/>
        </w:rPr>
        <w:t>22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976F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D0C89" w:rsidRPr="003F300E" w:rsidTr="005D0C8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5D0C8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5D0C8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0C89" w:rsidRPr="006426EE" w:rsidRDefault="008E784E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Gxxxxxxxx</w:t>
            </w:r>
          </w:p>
        </w:tc>
        <w:tc>
          <w:tcPr>
            <w:tcW w:w="3201" w:type="dxa"/>
            <w:shd w:val="clear" w:color="auto" w:fill="auto"/>
          </w:tcPr>
          <w:p w:rsidR="005D0C89" w:rsidRPr="006426EE" w:rsidRDefault="008E784E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5D0C89" w:rsidRDefault="008E784E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5D0C89" w:rsidRDefault="008E784E" w:rsidP="008F1BB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7C32C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09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8E784E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0C89" w:rsidRDefault="008E784E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Kxxxxx</w:t>
            </w:r>
          </w:p>
        </w:tc>
        <w:tc>
          <w:tcPr>
            <w:tcW w:w="3201" w:type="dxa"/>
            <w:shd w:val="clear" w:color="auto" w:fill="auto"/>
          </w:tcPr>
          <w:p w:rsidR="005D0C89" w:rsidRDefault="008E784E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5D0C89" w:rsidRDefault="00631EA6" w:rsidP="008E784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E78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05644" w:rsidRDefault="00505644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8F1BB9" w:rsidRDefault="008F1BB9" w:rsidP="008F1BB9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Zmiana terminu Klasa „A”</w:t>
      </w:r>
    </w:p>
    <w:tbl>
      <w:tblPr>
        <w:tblStyle w:val="Tabela-Siatka"/>
        <w:tblpPr w:leftFromText="141" w:rightFromText="141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436"/>
        <w:gridCol w:w="2977"/>
        <w:gridCol w:w="3260"/>
        <w:gridCol w:w="1560"/>
        <w:gridCol w:w="1134"/>
        <w:gridCol w:w="3260"/>
      </w:tblGrid>
      <w:tr w:rsidR="00F42FE2" w:rsidTr="00F42FE2">
        <w:trPr>
          <w:trHeight w:val="477"/>
        </w:trPr>
        <w:tc>
          <w:tcPr>
            <w:tcW w:w="436" w:type="dxa"/>
          </w:tcPr>
          <w:p w:rsidR="00F42FE2" w:rsidRPr="00E539C7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F42FE2" w:rsidTr="00F42FE2">
        <w:tc>
          <w:tcPr>
            <w:tcW w:w="436" w:type="dxa"/>
          </w:tcPr>
          <w:p w:rsidR="00F42FE2" w:rsidRPr="003E4340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Promyk Bolęcin</w:t>
            </w:r>
          </w:p>
          <w:p w:rsidR="00F42FE2" w:rsidRPr="003E4340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2FE2" w:rsidRPr="008F1BB9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MKS Alwernia</w:t>
            </w:r>
          </w:p>
        </w:tc>
        <w:tc>
          <w:tcPr>
            <w:tcW w:w="15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25.09.2022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24.09.2022 godz.16.00</w:t>
            </w:r>
          </w:p>
        </w:tc>
      </w:tr>
      <w:tr w:rsidR="00F42FE2" w:rsidTr="00F42FE2">
        <w:tc>
          <w:tcPr>
            <w:tcW w:w="436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F42FE2" w:rsidRPr="006426EE" w:rsidRDefault="00F42FE2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3260" w:type="dxa"/>
          </w:tcPr>
          <w:p w:rsidR="00F42FE2" w:rsidRPr="006426EE" w:rsidRDefault="00F42FE2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Promyk Bolęcin 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1.10.2022</w:t>
            </w:r>
          </w:p>
        </w:tc>
        <w:tc>
          <w:tcPr>
            <w:tcW w:w="1134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2.10.2022 godz. 16.00</w:t>
            </w:r>
          </w:p>
        </w:tc>
      </w:tr>
      <w:tr w:rsidR="00F42FE2" w:rsidTr="00F42FE2">
        <w:tc>
          <w:tcPr>
            <w:tcW w:w="436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F42FE2" w:rsidRDefault="00F42FE2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3260" w:type="dxa"/>
          </w:tcPr>
          <w:p w:rsidR="00F42FE2" w:rsidRDefault="00F42FE2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28.09.2022</w:t>
            </w:r>
          </w:p>
        </w:tc>
        <w:tc>
          <w:tcPr>
            <w:tcW w:w="1134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6.11.2022 godz. 13.00</w:t>
            </w:r>
          </w:p>
        </w:tc>
      </w:tr>
      <w:tr w:rsidR="00F42FE2" w:rsidTr="00F42FE2">
        <w:tc>
          <w:tcPr>
            <w:tcW w:w="436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F42FE2" w:rsidRDefault="00F42FE2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3260" w:type="dxa"/>
          </w:tcPr>
          <w:p w:rsidR="00F42FE2" w:rsidRDefault="00F42FE2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1.10.2022</w:t>
            </w:r>
          </w:p>
        </w:tc>
        <w:tc>
          <w:tcPr>
            <w:tcW w:w="1134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2.10.2022 godz. 16.00</w:t>
            </w:r>
          </w:p>
        </w:tc>
      </w:tr>
    </w:tbl>
    <w:p w:rsidR="00D660D0" w:rsidRDefault="00D660D0" w:rsidP="00D660D0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8F1BB9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539C7" w:rsidRDefault="00E539C7" w:rsidP="008F1BB9">
      <w:pPr>
        <w:pStyle w:val="Bezodstpw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Zmiana terminu Klasa „B”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436"/>
        <w:gridCol w:w="2977"/>
        <w:gridCol w:w="3260"/>
        <w:gridCol w:w="1560"/>
        <w:gridCol w:w="1134"/>
        <w:gridCol w:w="3260"/>
      </w:tblGrid>
      <w:tr w:rsidR="00F42FE2" w:rsidTr="00F42FE2">
        <w:trPr>
          <w:trHeight w:val="477"/>
        </w:trPr>
        <w:tc>
          <w:tcPr>
            <w:tcW w:w="436" w:type="dxa"/>
          </w:tcPr>
          <w:p w:rsidR="00F42FE2" w:rsidRPr="00E539C7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F42FE2" w:rsidTr="00F42FE2">
        <w:trPr>
          <w:trHeight w:val="477"/>
        </w:trPr>
        <w:tc>
          <w:tcPr>
            <w:tcW w:w="436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42FE2" w:rsidRPr="00696257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 w:rsidRPr="00696257">
              <w:rPr>
                <w:rStyle w:val="gwp92eb27acsize"/>
                <w:b/>
                <w:color w:val="000000"/>
                <w:sz w:val="18"/>
                <w:szCs w:val="18"/>
              </w:rPr>
              <w:t>Korona Lgota</w:t>
            </w:r>
          </w:p>
        </w:tc>
        <w:tc>
          <w:tcPr>
            <w:tcW w:w="3260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Nadwiślanka Okleśna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25.09.2022</w:t>
            </w:r>
          </w:p>
        </w:tc>
        <w:tc>
          <w:tcPr>
            <w:tcW w:w="1134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32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25.09.2022 godz. 16.00</w:t>
            </w:r>
          </w:p>
        </w:tc>
      </w:tr>
    </w:tbl>
    <w:p w:rsidR="00E539C7" w:rsidRPr="00E539C7" w:rsidRDefault="00E539C7" w:rsidP="00E539C7">
      <w:pPr>
        <w:pStyle w:val="Bezodstpw"/>
        <w:ind w:left="1065"/>
        <w:rPr>
          <w:rStyle w:val="gwp92eb27acsize"/>
          <w:b/>
          <w:sz w:val="28"/>
          <w:szCs w:val="28"/>
        </w:rPr>
      </w:pPr>
    </w:p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8F1BB9">
      <w:pPr>
        <w:pStyle w:val="Bezodstpw"/>
        <w:numPr>
          <w:ilvl w:val="0"/>
          <w:numId w:val="3"/>
        </w:numPr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 w:rsidRPr="00505644">
        <w:rPr>
          <w:rStyle w:val="gwp92eb27acsize"/>
          <w:b/>
          <w:color w:val="000000"/>
          <w:sz w:val="28"/>
          <w:szCs w:val="28"/>
          <w:u w:val="single"/>
        </w:rPr>
        <w:t>Zmiana terminu Klasa Trampkarz grupa 1</w:t>
      </w:r>
    </w:p>
    <w:tbl>
      <w:tblPr>
        <w:tblpPr w:leftFromText="141" w:rightFromText="141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F42FE2" w:rsidTr="00F42FE2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F42FE2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42FE2" w:rsidRDefault="00F42FE2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  <w:p w:rsidR="00F42FE2" w:rsidRDefault="00F42FE2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F42FE2" w:rsidRDefault="00F42FE2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Fablok Chrzanów</w:t>
            </w:r>
          </w:p>
        </w:tc>
        <w:tc>
          <w:tcPr>
            <w:tcW w:w="1559" w:type="dxa"/>
            <w:shd w:val="clear" w:color="auto" w:fill="auto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21.09.2022</w:t>
            </w:r>
          </w:p>
        </w:tc>
        <w:tc>
          <w:tcPr>
            <w:tcW w:w="1134" w:type="dxa"/>
            <w:shd w:val="clear" w:color="auto" w:fill="auto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F42FE2" w:rsidRDefault="00F42FE2" w:rsidP="00F42FE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       28.09.2022 godz. 16.30</w:t>
            </w:r>
          </w:p>
        </w:tc>
      </w:tr>
      <w:tr w:rsidR="00F42FE2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42FE2" w:rsidRDefault="00F42FE2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3260" w:type="dxa"/>
            <w:shd w:val="clear" w:color="auto" w:fill="auto"/>
          </w:tcPr>
          <w:p w:rsidR="00F42FE2" w:rsidRDefault="00F42FE2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  <w:p w:rsidR="00F42FE2" w:rsidRDefault="00F42FE2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2.10.2022</w:t>
            </w:r>
          </w:p>
        </w:tc>
        <w:tc>
          <w:tcPr>
            <w:tcW w:w="1134" w:type="dxa"/>
            <w:shd w:val="clear" w:color="auto" w:fill="auto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11.00</w:t>
            </w:r>
          </w:p>
        </w:tc>
        <w:tc>
          <w:tcPr>
            <w:tcW w:w="3261" w:type="dxa"/>
            <w:shd w:val="clear" w:color="auto" w:fill="auto"/>
          </w:tcPr>
          <w:p w:rsidR="00F42FE2" w:rsidRDefault="00F42FE2" w:rsidP="00F42FE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2.10.2022 godz. 11.00 gospodarz MKS Trzebinia boisko Trzebinia</w:t>
            </w:r>
          </w:p>
        </w:tc>
      </w:tr>
    </w:tbl>
    <w:p w:rsidR="00175CDA" w:rsidRDefault="00175CDA" w:rsidP="00175CDA">
      <w:pPr>
        <w:pStyle w:val="Bezodstpw"/>
        <w:ind w:left="705"/>
        <w:jc w:val="both"/>
        <w:rPr>
          <w:rStyle w:val="gwp92eb27acsize"/>
          <w:b/>
          <w:color w:val="000000"/>
          <w:sz w:val="28"/>
          <w:szCs w:val="28"/>
          <w:u w:val="single"/>
        </w:rPr>
      </w:pPr>
    </w:p>
    <w:p w:rsidR="00505644" w:rsidRDefault="00505644" w:rsidP="00505644">
      <w:pPr>
        <w:pStyle w:val="Bezodstpw"/>
        <w:jc w:val="both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FD6575" w:rsidRDefault="00FD6575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FD6575" w:rsidRPr="00175CDA" w:rsidRDefault="008F1BB9" w:rsidP="00FD657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lastRenderedPageBreak/>
        <w:tab/>
        <w:t>4</w:t>
      </w:r>
      <w:r w:rsidR="00A22739">
        <w:rPr>
          <w:rStyle w:val="gwp92eb27acsize"/>
          <w:b/>
          <w:color w:val="000000"/>
          <w:sz w:val="28"/>
          <w:szCs w:val="28"/>
        </w:rPr>
        <w:t xml:space="preserve">. </w:t>
      </w:r>
      <w:r w:rsidR="00A22739" w:rsidRPr="00175CDA">
        <w:rPr>
          <w:rStyle w:val="gwp92eb27acsize"/>
          <w:b/>
          <w:color w:val="000000"/>
          <w:sz w:val="28"/>
          <w:szCs w:val="28"/>
          <w:u w:val="single"/>
        </w:rPr>
        <w:t xml:space="preserve">Zmiana terminu Klasa </w:t>
      </w:r>
      <w:r>
        <w:rPr>
          <w:rStyle w:val="gwp92eb27acsize"/>
          <w:b/>
          <w:color w:val="000000"/>
          <w:sz w:val="28"/>
          <w:szCs w:val="28"/>
          <w:u w:val="single"/>
        </w:rPr>
        <w:t>Młodzik grupa 1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357"/>
      </w:tblGrid>
      <w:tr w:rsidR="005331F0" w:rsidTr="00175CDA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331F0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5E17" w:rsidRDefault="00E45E17" w:rsidP="00E45E17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  <w:p w:rsidR="008F1BB9" w:rsidRDefault="008F1BB9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696257" w:rsidRDefault="00E45E17" w:rsidP="00E45E17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559" w:type="dxa"/>
            <w:shd w:val="clear" w:color="auto" w:fill="auto"/>
          </w:tcPr>
          <w:p w:rsidR="005331F0" w:rsidRDefault="00696257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5331F0" w:rsidRDefault="008F1BB9" w:rsidP="00AE76C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AE76C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2.3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57" w:type="dxa"/>
            <w:shd w:val="clear" w:color="auto" w:fill="auto"/>
          </w:tcPr>
          <w:p w:rsidR="005331F0" w:rsidRDefault="00AE76CE" w:rsidP="00E45E1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6962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 godz. 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6962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0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gospodarz </w:t>
            </w:r>
            <w:r w:rsidR="00E45E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</w:t>
            </w:r>
            <w:r w:rsidR="00F42F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kowianka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, boisko</w:t>
            </w:r>
            <w:r w:rsidR="00E45E1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Jaworzno</w:t>
            </w:r>
          </w:p>
        </w:tc>
      </w:tr>
      <w:tr w:rsidR="00560F4E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60F4E" w:rsidRDefault="00560F4E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60F4E" w:rsidRDefault="00560F4E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21 Chrzanów</w:t>
            </w:r>
          </w:p>
          <w:p w:rsidR="00560F4E" w:rsidRDefault="00560F4E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560F4E" w:rsidRDefault="00560F4E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560F4E" w:rsidRDefault="00560F4E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25.09.2022</w:t>
            </w:r>
          </w:p>
        </w:tc>
        <w:tc>
          <w:tcPr>
            <w:tcW w:w="1134" w:type="dxa"/>
            <w:shd w:val="clear" w:color="auto" w:fill="auto"/>
          </w:tcPr>
          <w:p w:rsidR="00560F4E" w:rsidRDefault="00560F4E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560F4E" w:rsidRDefault="00560F4E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27.09.2022 godz. 17.00</w:t>
            </w:r>
          </w:p>
        </w:tc>
      </w:tr>
    </w:tbl>
    <w:p w:rsidR="00A22739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D0071B" w:rsidRDefault="008F1BB9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5.</w:t>
      </w:r>
      <w:r w:rsidR="00175CDA">
        <w:rPr>
          <w:rStyle w:val="gwp92eb27acsize"/>
          <w:b/>
          <w:color w:val="000000"/>
          <w:sz w:val="28"/>
          <w:szCs w:val="28"/>
        </w:rPr>
        <w:t xml:space="preserve"> </w:t>
      </w:r>
      <w:r w:rsidR="00175CDA"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Młodzik grupa 2</w:t>
      </w:r>
    </w:p>
    <w:tbl>
      <w:tblPr>
        <w:tblpPr w:leftFromText="141" w:rightFromText="141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499"/>
      </w:tblGrid>
      <w:tr w:rsidR="00175CDA" w:rsidTr="00175CDA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175CDA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75CDA" w:rsidRDefault="00696257" w:rsidP="00696257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3260" w:type="dxa"/>
            <w:shd w:val="clear" w:color="auto" w:fill="auto"/>
          </w:tcPr>
          <w:p w:rsidR="00175CDA" w:rsidRDefault="00696257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559" w:type="dxa"/>
            <w:shd w:val="clear" w:color="auto" w:fill="auto"/>
          </w:tcPr>
          <w:p w:rsidR="00175CDA" w:rsidRDefault="00696257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175CDA" w:rsidRDefault="00696257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 godz. 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175CD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boisko Babice ul. Zakopiańska 23</w:t>
            </w:r>
          </w:p>
          <w:p w:rsidR="00175CDA" w:rsidRDefault="00175CDA" w:rsidP="00175CDA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52BB0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</w:p>
    <w:p w:rsidR="00175CDA" w:rsidRDefault="00B52BB0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</w:t>
      </w: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4E69DE" w:rsidRPr="00C84C28" w:rsidRDefault="004E69DE" w:rsidP="00C84C28">
      <w:pPr>
        <w:pStyle w:val="Bezodstpw"/>
        <w:jc w:val="center"/>
        <w:rPr>
          <w:rStyle w:val="gwp92eb27acsize"/>
          <w:b/>
          <w:color w:val="00B050"/>
          <w:sz w:val="28"/>
          <w:szCs w:val="28"/>
          <w:u w:val="single"/>
        </w:rPr>
      </w:pPr>
      <w:r w:rsidRPr="00C84C28">
        <w:rPr>
          <w:rStyle w:val="gwp92eb27acsize"/>
          <w:b/>
          <w:color w:val="00B050"/>
          <w:sz w:val="28"/>
          <w:szCs w:val="28"/>
          <w:u w:val="single"/>
        </w:rPr>
        <w:t xml:space="preserve">Przypominamy, że dokumenty do </w:t>
      </w:r>
      <w:r w:rsidRPr="00C84C28">
        <w:rPr>
          <w:b/>
          <w:color w:val="00B050"/>
          <w:sz w:val="28"/>
          <w:szCs w:val="28"/>
          <w:u w:val="single"/>
        </w:rPr>
        <w:t>Budżetu Obywatelskiego Województwa Małopolskiego</w:t>
      </w:r>
    </w:p>
    <w:p w:rsidR="00A62491" w:rsidRPr="00C84C28" w:rsidRDefault="004E69DE" w:rsidP="00C84C28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C84C28">
        <w:rPr>
          <w:rStyle w:val="gwp92eb27acsize"/>
          <w:b/>
          <w:color w:val="00B050"/>
          <w:sz w:val="28"/>
          <w:szCs w:val="28"/>
          <w:u w:val="single"/>
        </w:rPr>
        <w:t>należy składać do dnia 26 września 2022r.(poniedziałek) w biurze PPN Chrzanów !!!</w:t>
      </w:r>
    </w:p>
    <w:p w:rsidR="000D23CE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A62491" w:rsidRPr="00C84C28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C84C28">
        <w:rPr>
          <w:rFonts w:ascii="Cambria" w:eastAsia="Times New Roman" w:hAnsi="Cambria" w:cs="Times New Roman"/>
          <w:b/>
        </w:rPr>
        <w:t>Wnioski do Komisji Gier o zmianę terminu spotkania należy składać zgodnie z Regulaminem</w:t>
      </w:r>
    </w:p>
    <w:p w:rsidR="00A62491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</w:rPr>
      </w:pPr>
      <w:r w:rsidRPr="00C84C28">
        <w:rPr>
          <w:rFonts w:ascii="Cambria" w:eastAsia="Times New Roman" w:hAnsi="Cambria" w:cs="Times New Roman"/>
          <w:b/>
        </w:rPr>
        <w:t>i zasadami Rozgrywek §14 ustęp 11oraz 12.</w:t>
      </w:r>
      <w:r w:rsidR="008331DF" w:rsidRPr="00C84C28">
        <w:rPr>
          <w:rFonts w:ascii="Cambria" w:eastAsia="Times New Roman" w:hAnsi="Cambria" w:cs="Times New Roman"/>
        </w:rPr>
        <w:t xml:space="preserve"> </w:t>
      </w:r>
      <w:r w:rsidRPr="00C84C28">
        <w:rPr>
          <w:rFonts w:ascii="Cambria" w:eastAsia="Times New Roman" w:hAnsi="Cambria" w:cs="Times New Roman"/>
          <w:b/>
        </w:rPr>
        <w:t xml:space="preserve">Zgłoszenia zmian w danym tygodniu </w:t>
      </w:r>
      <w:r w:rsidRPr="00C84C28">
        <w:rPr>
          <w:rFonts w:ascii="Cambria" w:eastAsia="Times New Roman" w:hAnsi="Cambria" w:cs="Times New Roman"/>
          <w:b/>
          <w:u w:val="single"/>
        </w:rPr>
        <w:t>do czwartku godz. 14.00.</w:t>
      </w:r>
      <w:r w:rsidRPr="00C84C28">
        <w:rPr>
          <w:rFonts w:ascii="Cambria" w:eastAsia="Times New Roman" w:hAnsi="Cambria" w:cs="Times New Roman"/>
          <w:b/>
        </w:rPr>
        <w:t xml:space="preserve"> </w:t>
      </w:r>
    </w:p>
    <w:p w:rsidR="00B52BB0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 w:rsidRPr="00C84C28">
        <w:rPr>
          <w:rFonts w:ascii="Cambria" w:eastAsia="Times New Roman" w:hAnsi="Cambria" w:cs="Times New Roman"/>
          <w:b/>
        </w:rPr>
        <w:t>Po tym terminie wniosek będzie przyjmowany do Komunikatu w tygodniu następnym.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352ECC" w:rsidRPr="00C84C28" w:rsidRDefault="00352ECC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C84C28">
        <w:rPr>
          <w:rFonts w:ascii="Times New Roman" w:hAnsi="Times New Roman" w:cs="Times New Roman"/>
          <w:b/>
          <w:color w:val="FF0000"/>
        </w:rPr>
        <w:t xml:space="preserve">Przypominamy o przesyłaniu  dowodów wpłaty  z tytułu żółtych kartek oraz innych kar finansowych (kopia/skan)  </w:t>
      </w:r>
    </w:p>
    <w:p w:rsidR="00352ECC" w:rsidRPr="00C84C28" w:rsidRDefault="00352ECC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r w:rsidRPr="00C84C28">
        <w:rPr>
          <w:rFonts w:ascii="Times New Roman" w:hAnsi="Times New Roman" w:cs="Times New Roman"/>
          <w:b/>
          <w:color w:val="FF0000"/>
        </w:rPr>
        <w:t xml:space="preserve">drogą elektroniczną na adres e-mali PPN Chrzanów : </w:t>
      </w:r>
      <w:hyperlink r:id="rId9" w:history="1">
        <w:r w:rsidRPr="00C84C28">
          <w:rPr>
            <w:rStyle w:val="Hipercze"/>
            <w:rFonts w:ascii="Times New Roman" w:hAnsi="Times New Roman" w:cs="Times New Roman"/>
            <w:b/>
            <w:color w:val="4472C4" w:themeColor="accent1"/>
          </w:rPr>
          <w:t>ppnchrzanow@wp.pl</w:t>
        </w:r>
      </w:hyperlink>
      <w:r w:rsidRPr="00C84C28">
        <w:rPr>
          <w:rFonts w:ascii="Times New Roman" w:hAnsi="Times New Roman" w:cs="Times New Roman"/>
          <w:b/>
          <w:color w:val="FF0000"/>
        </w:rPr>
        <w:t xml:space="preserve"> przed rozpoczęciem zawodów.</w:t>
      </w:r>
    </w:p>
    <w:p w:rsidR="00A62491" w:rsidRPr="00C84C28" w:rsidRDefault="00352ECC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r w:rsidRPr="00C84C28">
        <w:rPr>
          <w:rFonts w:ascii="Times New Roman" w:hAnsi="Times New Roman" w:cs="Times New Roman"/>
          <w:b/>
          <w:color w:val="FF0000"/>
        </w:rPr>
        <w:t>W przypadku braku dowodu wpłaty Komisja Gier zweryfikuje zawody jako walk</w:t>
      </w:r>
      <w:r w:rsidR="00373003" w:rsidRPr="00C84C28">
        <w:rPr>
          <w:rFonts w:ascii="Times New Roman" w:hAnsi="Times New Roman" w:cs="Times New Roman"/>
          <w:b/>
          <w:color w:val="FF0000"/>
        </w:rPr>
        <w:t>ower na niekorzyść danego klubu</w:t>
      </w:r>
    </w:p>
    <w:p w:rsidR="005D0C89" w:rsidRPr="00C84C28" w:rsidRDefault="00373003" w:rsidP="000D23CE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C84C28">
        <w:rPr>
          <w:rFonts w:ascii="Times New Roman" w:hAnsi="Times New Roman" w:cs="Times New Roman"/>
          <w:b/>
          <w:color w:val="FF0000"/>
        </w:rPr>
        <w:t>( Regulamin Rozgrywek Piłkarskich o mistrzostwo IV ligi i niższych klas MZPN na sezon 2022/23)</w:t>
      </w:r>
    </w:p>
    <w:p w:rsidR="00C84C28" w:rsidRDefault="00C84C28" w:rsidP="008331DF">
      <w:pPr>
        <w:jc w:val="center"/>
      </w:pPr>
    </w:p>
    <w:p w:rsidR="00C84C28" w:rsidRDefault="008331DF" w:rsidP="008331DF">
      <w:pPr>
        <w:jc w:val="center"/>
      </w:pPr>
      <w:r>
        <w:t xml:space="preserve">Przewodniczący Komisji Gier </w:t>
      </w:r>
    </w:p>
    <w:p w:rsidR="00F42FE2" w:rsidRDefault="008331DF" w:rsidP="008331DF">
      <w:pPr>
        <w:jc w:val="center"/>
      </w:pPr>
      <w:r>
        <w:t xml:space="preserve">Zbigniew Jastrzębski </w:t>
      </w:r>
    </w:p>
    <w:p w:rsidR="008331DF" w:rsidRDefault="008331DF" w:rsidP="008331DF">
      <w:pPr>
        <w:jc w:val="center"/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>
        <w:t>Tel. 507 437 737</w:t>
      </w:r>
    </w:p>
    <w:sectPr w:rsidR="008331DF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F9" w:rsidRDefault="00C978F9">
      <w:pPr>
        <w:spacing w:after="0" w:line="240" w:lineRule="auto"/>
      </w:pPr>
      <w:r>
        <w:separator/>
      </w:r>
    </w:p>
  </w:endnote>
  <w:endnote w:type="continuationSeparator" w:id="0">
    <w:p w:rsidR="00C978F9" w:rsidRDefault="00C9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F9" w:rsidRDefault="00C978F9">
      <w:pPr>
        <w:spacing w:after="0" w:line="240" w:lineRule="auto"/>
      </w:pPr>
      <w:r>
        <w:separator/>
      </w:r>
    </w:p>
  </w:footnote>
  <w:footnote w:type="continuationSeparator" w:id="0">
    <w:p w:rsidR="00C978F9" w:rsidRDefault="00C9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978F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978F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696257">
      <w:t>23</w:t>
    </w:r>
    <w:r w:rsidR="00E37E4A">
      <w:t>.</w:t>
    </w:r>
    <w:r w:rsidR="009F07B3">
      <w:t>0</w:t>
    </w:r>
    <w:r w:rsidR="000976F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BAB"/>
    <w:rsid w:val="00165DD7"/>
    <w:rsid w:val="00167BA3"/>
    <w:rsid w:val="001702CA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0588"/>
    <w:rsid w:val="00211608"/>
    <w:rsid w:val="00211E5B"/>
    <w:rsid w:val="00212046"/>
    <w:rsid w:val="00212304"/>
    <w:rsid w:val="00212AAE"/>
    <w:rsid w:val="00213B06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1375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7590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311E"/>
    <w:rsid w:val="00676163"/>
    <w:rsid w:val="00676EFD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2A14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534C"/>
    <w:rsid w:val="00BC6EDC"/>
    <w:rsid w:val="00BD36F1"/>
    <w:rsid w:val="00BD3B83"/>
    <w:rsid w:val="00BD5CC5"/>
    <w:rsid w:val="00BD5FAB"/>
    <w:rsid w:val="00BD6132"/>
    <w:rsid w:val="00BD771D"/>
    <w:rsid w:val="00BE079E"/>
    <w:rsid w:val="00BE128F"/>
    <w:rsid w:val="00BE147A"/>
    <w:rsid w:val="00BE3323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65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4D04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5368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0154-6AC6-4E28-961A-5DCE53FC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87</cp:revision>
  <cp:lastPrinted>2022-09-16T13:24:00Z</cp:lastPrinted>
  <dcterms:created xsi:type="dcterms:W3CDTF">2022-08-11T12:55:00Z</dcterms:created>
  <dcterms:modified xsi:type="dcterms:W3CDTF">2022-09-23T12:25:00Z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