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7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7307A">
        <w:rPr>
          <w:rFonts w:eastAsia="Times New Roman" w:cs="Calibri"/>
          <w:b/>
          <w:bCs/>
          <w:sz w:val="20"/>
          <w:szCs w:val="20"/>
        </w:rPr>
        <w:t>8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930B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Y="247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5730D" w:rsidRPr="00C5730D" w:rsidTr="00C5730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5730D" w:rsidRPr="00C5730D" w:rsidTr="00C5730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5730D" w:rsidRPr="00C5730D" w:rsidRDefault="00C5730D" w:rsidP="00C5730D">
            <w:pPr>
              <w:pStyle w:val="Standard"/>
              <w:jc w:val="center"/>
              <w:rPr>
                <w:sz w:val="20"/>
                <w:szCs w:val="20"/>
              </w:rPr>
            </w:pPr>
            <w:r w:rsidRPr="00C5730D">
              <w:rPr>
                <w:sz w:val="20"/>
                <w:szCs w:val="20"/>
              </w:rPr>
              <w:t xml:space="preserve">V Liga Grupa Zachodnia </w:t>
            </w:r>
          </w:p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5730D" w:rsidRPr="00C5730D" w:rsidTr="00C5730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5730D" w:rsidRPr="00C5730D" w:rsidTr="00C5730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Krystian </w:t>
            </w:r>
            <w:proofErr w:type="spellStart"/>
            <w:r>
              <w:rPr>
                <w:sz w:val="18"/>
                <w:szCs w:val="18"/>
              </w:rPr>
              <w:t>Bxxxx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5730D" w:rsidRPr="00C5730D" w:rsidTr="00C5730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Bartłomiej </w:t>
            </w:r>
            <w:proofErr w:type="spellStart"/>
            <w:r>
              <w:rPr>
                <w:sz w:val="18"/>
                <w:szCs w:val="18"/>
              </w:rPr>
              <w:t>Pxxxxxxx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C5730D" w:rsidRPr="00C5730D" w:rsidRDefault="00C5730D" w:rsidP="00C5730D">
            <w:pPr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5730D" w:rsidRPr="00C5730D" w:rsidRDefault="00C5730D" w:rsidP="00C5730D">
            <w:pPr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.08.2022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C5730D" w:rsidRPr="00C5730D" w:rsidTr="00C5730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Szymon </w:t>
            </w:r>
            <w:proofErr w:type="spellStart"/>
            <w:r>
              <w:rPr>
                <w:sz w:val="18"/>
                <w:szCs w:val="18"/>
              </w:rPr>
              <w:t>Pxxxxxxx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Wiślanie Grabie</w:t>
            </w:r>
          </w:p>
        </w:tc>
        <w:tc>
          <w:tcPr>
            <w:tcW w:w="1619" w:type="dxa"/>
            <w:shd w:val="clear" w:color="auto" w:fill="auto"/>
          </w:tcPr>
          <w:p w:rsidR="00C5730D" w:rsidRPr="00C5730D" w:rsidRDefault="00C5730D" w:rsidP="00C5730D">
            <w:pPr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5730D" w:rsidRPr="00C5730D" w:rsidRDefault="00C5730D" w:rsidP="00C5730D">
            <w:pPr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03.09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5730D" w:rsidRPr="00C5730D" w:rsidTr="00C5730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Sebastian </w:t>
            </w:r>
            <w:proofErr w:type="spellStart"/>
            <w:r>
              <w:rPr>
                <w:sz w:val="18"/>
                <w:szCs w:val="18"/>
              </w:rPr>
              <w:t>Sxxxxx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5730D" w:rsidRPr="00C5730D" w:rsidRDefault="00C5730D" w:rsidP="00C5730D">
            <w:pPr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5730D" w:rsidRPr="00C5730D" w:rsidRDefault="00C5730D" w:rsidP="00C5730D">
            <w:pPr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03.09.</w:t>
            </w:r>
            <w:r w:rsidRPr="00C5730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5730D" w:rsidRPr="00C5730D" w:rsidTr="00C5730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730D" w:rsidRP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5730D" w:rsidRDefault="00C5730D" w:rsidP="00C573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Krzysztof </w:t>
            </w:r>
            <w:proofErr w:type="spellStart"/>
            <w:r>
              <w:rPr>
                <w:sz w:val="18"/>
                <w:szCs w:val="18"/>
              </w:rPr>
              <w:t>Zxxxx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C5730D" w:rsidRDefault="00C5730D" w:rsidP="00C5730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5730D" w:rsidRDefault="00C5730D" w:rsidP="00C5730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5730D" w:rsidRDefault="00C5730D" w:rsidP="00C5730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03.09.2022</w:t>
            </w:r>
          </w:p>
        </w:tc>
        <w:tc>
          <w:tcPr>
            <w:tcW w:w="2835" w:type="dxa"/>
            <w:shd w:val="clear" w:color="auto" w:fill="auto"/>
          </w:tcPr>
          <w:p w:rsidR="00C5730D" w:rsidRDefault="00C5730D" w:rsidP="00C5730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</w:tbl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D81CC2" w:rsidRPr="00C5730D" w:rsidRDefault="00D81CC2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</w:pPr>
      <w:r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 xml:space="preserve">Informujemy, że wszystkie opłaty regulaminowe związane z rozgrywkami </w:t>
      </w:r>
      <w:r w:rsidR="005560F3"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>V</w:t>
      </w:r>
      <w:r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 xml:space="preserve"> Liga Grupa Zachodnia należy wpłacać </w:t>
      </w:r>
    </w:p>
    <w:p w:rsidR="00C977F1" w:rsidRDefault="00D81CC2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Style w:val="gwp92eb27accolour"/>
          <w:rFonts w:ascii="Times New Roman" w:hAnsi="Times New Roman" w:cs="Times New Roman"/>
          <w:color w:val="000000"/>
          <w:sz w:val="24"/>
          <w:szCs w:val="24"/>
        </w:rPr>
        <w:t xml:space="preserve">na konto PPN Chrzanów </w:t>
      </w:r>
      <w:r w:rsidRPr="00C573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PKO BP 52 1020 2384 0000 9702 0062 4874.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633" w:rsidRPr="00C5730D" w:rsidRDefault="00DB7633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 </w:t>
      </w:r>
    </w:p>
    <w:p w:rsidR="00DB7633" w:rsidRPr="00C5730D" w:rsidRDefault="00DB7633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DB7633" w:rsidRPr="00C5730D" w:rsidRDefault="00DB7633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</w:t>
      </w:r>
      <w:r w:rsidR="003E6E70" w:rsidRPr="00C5730D">
        <w:rPr>
          <w:rFonts w:ascii="Times New Roman" w:hAnsi="Times New Roman" w:cs="Times New Roman"/>
          <w:b/>
          <w:color w:val="FF0000"/>
          <w:sz w:val="24"/>
          <w:szCs w:val="24"/>
        </w:rPr>
        <w:t>ower na niekorzyść danego klubu.</w:t>
      </w:r>
    </w:p>
    <w:p w:rsidR="003E6E70" w:rsidRPr="00C5730D" w:rsidRDefault="003E6E70" w:rsidP="003E6E70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0A" w:rsidRDefault="00A53A0A">
      <w:pPr>
        <w:spacing w:after="0" w:line="240" w:lineRule="auto"/>
      </w:pPr>
      <w:r>
        <w:separator/>
      </w:r>
    </w:p>
  </w:endnote>
  <w:endnote w:type="continuationSeparator" w:id="0">
    <w:p w:rsidR="00A53A0A" w:rsidRDefault="00A5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0A" w:rsidRDefault="00A53A0A">
      <w:pPr>
        <w:spacing w:after="0" w:line="240" w:lineRule="auto"/>
      </w:pPr>
      <w:r>
        <w:separator/>
      </w:r>
    </w:p>
  </w:footnote>
  <w:footnote w:type="continuationSeparator" w:id="0">
    <w:p w:rsidR="00A53A0A" w:rsidRDefault="00A5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125C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A53A0A">
      <w:fldChar w:fldCharType="begin"/>
    </w:r>
    <w:r w:rsidR="00A53A0A">
      <w:instrText xml:space="preserve"> NUMPAGES </w:instrText>
    </w:r>
    <w:r w:rsidR="00A53A0A">
      <w:fldChar w:fldCharType="separate"/>
    </w:r>
    <w:r w:rsidR="008125CE">
      <w:rPr>
        <w:noProof/>
      </w:rPr>
      <w:t>1</w:t>
    </w:r>
    <w:r w:rsidR="00A53A0A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7307A">
      <w:t>9</w:t>
    </w:r>
    <w:r w:rsidR="00E37E4A">
      <w:t>.</w:t>
    </w:r>
    <w:r w:rsidR="009F07B3">
      <w:t>0</w:t>
    </w:r>
    <w:r w:rsidR="004930B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5C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3A0A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62B2-9B5B-43B9-91FD-259924D8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Ja</cp:lastModifiedBy>
  <cp:revision>2</cp:revision>
  <cp:lastPrinted>2022-09-02T11:21:00Z</cp:lastPrinted>
  <dcterms:created xsi:type="dcterms:W3CDTF">2022-09-10T13:37:00Z</dcterms:created>
  <dcterms:modified xsi:type="dcterms:W3CDTF">2022-09-10T13:37:00Z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