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Default="00072D22" w:rsidP="00072D22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</w:t>
      </w:r>
      <w:r w:rsidR="00B117A7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</w:t>
      </w:r>
      <w:r w:rsidR="00C5730D">
        <w:rPr>
          <w:rFonts w:eastAsia="Times New Roman" w:cs="Calibri"/>
          <w:b/>
          <w:bCs/>
          <w:color w:val="000000"/>
          <w:sz w:val="20"/>
          <w:szCs w:val="20"/>
        </w:rPr>
        <w:t xml:space="preserve">     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 w:rsidR="00A7307A"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4E2213">
        <w:rPr>
          <w:rFonts w:eastAsia="Times New Roman" w:cs="Calibri"/>
          <w:b/>
          <w:bCs/>
          <w:color w:val="000000"/>
          <w:sz w:val="20"/>
          <w:szCs w:val="20"/>
        </w:rPr>
        <w:t>8</w:t>
      </w:r>
      <w:r>
        <w:rPr>
          <w:rFonts w:eastAsia="Times New Roman" w:cs="Calibri"/>
          <w:b/>
          <w:bCs/>
          <w:color w:val="000000"/>
          <w:sz w:val="20"/>
          <w:szCs w:val="20"/>
        </w:rPr>
        <w:t>/I/</w:t>
      </w:r>
      <w:r w:rsidR="00B117A7">
        <w:rPr>
          <w:rFonts w:eastAsia="Times New Roman" w:cs="Calibri"/>
          <w:b/>
          <w:bCs/>
          <w:color w:val="000000"/>
          <w:sz w:val="20"/>
          <w:szCs w:val="20"/>
        </w:rPr>
        <w:t>2022-23/</w:t>
      </w:r>
    </w:p>
    <w:p w:rsidR="00872EA7" w:rsidRPr="00C5730D" w:rsidRDefault="00872EA7" w:rsidP="00072D22">
      <w:pPr>
        <w:spacing w:after="0" w:line="100" w:lineRule="atLeast"/>
        <w:rPr>
          <w:rFonts w:eastAsia="Times New Roman" w:cs="Calibri"/>
          <w:b/>
          <w:bCs/>
          <w:color w:val="000000"/>
          <w:sz w:val="24"/>
          <w:szCs w:val="24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5730D">
        <w:rPr>
          <w:rFonts w:eastAsia="Times New Roman" w:cs="Calibri"/>
          <w:b/>
          <w:bCs/>
          <w:color w:val="000000"/>
          <w:sz w:val="24"/>
          <w:szCs w:val="24"/>
        </w:rPr>
        <w:t>V Liga Grupa Zachodnia</w:t>
      </w:r>
    </w:p>
    <w:p w:rsidR="00EE40EB" w:rsidRPr="0053468F" w:rsidRDefault="00C53E1C" w:rsidP="0053468F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4E2213">
        <w:rPr>
          <w:rFonts w:eastAsia="Times New Roman" w:cs="Calibri"/>
          <w:b/>
          <w:bCs/>
          <w:sz w:val="20"/>
          <w:szCs w:val="20"/>
        </w:rPr>
        <w:t>1</w:t>
      </w:r>
      <w:r w:rsidR="00EB366A">
        <w:rPr>
          <w:rFonts w:eastAsia="Times New Roman" w:cs="Calibri"/>
          <w:b/>
          <w:bCs/>
          <w:sz w:val="20"/>
          <w:szCs w:val="20"/>
        </w:rPr>
        <w:t>6</w:t>
      </w:r>
      <w:r w:rsidR="00B15F78">
        <w:rPr>
          <w:rFonts w:eastAsia="Times New Roman" w:cs="Calibri"/>
          <w:b/>
          <w:bCs/>
          <w:sz w:val="20"/>
          <w:szCs w:val="20"/>
        </w:rPr>
        <w:t>.0</w:t>
      </w:r>
      <w:r w:rsidR="004930B4">
        <w:rPr>
          <w:rFonts w:eastAsia="Times New Roman" w:cs="Calibri"/>
          <w:b/>
          <w:bCs/>
          <w:sz w:val="20"/>
          <w:szCs w:val="20"/>
        </w:rPr>
        <w:t>9</w:t>
      </w:r>
      <w:r w:rsidR="00D025F8">
        <w:rPr>
          <w:rFonts w:eastAsia="Times New Roman" w:cs="Calibri"/>
          <w:b/>
          <w:bCs/>
          <w:sz w:val="20"/>
          <w:szCs w:val="20"/>
        </w:rPr>
        <w:t>.2022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C80A6C" w:rsidRDefault="00C80A6C" w:rsidP="00C80A6C">
      <w:pPr>
        <w:pStyle w:val="Bezodstpw"/>
        <w:rPr>
          <w:b/>
        </w:rPr>
      </w:pPr>
    </w:p>
    <w:p w:rsidR="00030C22" w:rsidRDefault="00030C22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tbl>
      <w:tblPr>
        <w:tblpPr w:leftFromText="141" w:rightFromText="141" w:vertAnchor="page" w:horzAnchor="margin" w:tblpXSpec="center" w:tblpY="2536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0D3A22" w:rsidRPr="00C5730D" w:rsidTr="000D3A22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0D3A22" w:rsidRPr="006B7812" w:rsidRDefault="000D3A22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0D3A22" w:rsidRPr="00C5730D" w:rsidTr="000D3A22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0D3A22" w:rsidRPr="006B7812" w:rsidRDefault="000D3A22" w:rsidP="000D3A22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B7812">
              <w:rPr>
                <w:b/>
                <w:sz w:val="20"/>
                <w:szCs w:val="20"/>
              </w:rPr>
              <w:t xml:space="preserve">V Liga Grupa Zachodnia </w:t>
            </w:r>
          </w:p>
          <w:p w:rsidR="000D3A22" w:rsidRPr="00C5730D" w:rsidRDefault="000D3A22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0D3A22" w:rsidRPr="00C5730D" w:rsidTr="000D3A22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0D3A22" w:rsidRPr="006B7812" w:rsidRDefault="000D3A22" w:rsidP="000D3A22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3A22" w:rsidRPr="006B7812" w:rsidRDefault="000D3A22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0D3A22" w:rsidRPr="006B7812" w:rsidRDefault="000D3A22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0D3A22" w:rsidRPr="006B7812" w:rsidRDefault="000D3A22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0D3A22" w:rsidRPr="006B7812" w:rsidRDefault="000D3A22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3A22" w:rsidRPr="006B7812" w:rsidRDefault="000D3A22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3A22" w:rsidRPr="006B7812" w:rsidRDefault="000D3A22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0D3A22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0D3A22" w:rsidRPr="006B7812" w:rsidRDefault="000D3A22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3A22" w:rsidRPr="006B7812" w:rsidRDefault="00EA4DA6" w:rsidP="000D3A22">
            <w:pPr>
              <w:spacing w:line="240" w:lineRule="auto"/>
              <w:rPr>
                <w:b/>
                <w:sz w:val="18"/>
                <w:szCs w:val="18"/>
              </w:rPr>
            </w:pPr>
            <w:r w:rsidRPr="006B7812">
              <w:rPr>
                <w:b/>
                <w:sz w:val="18"/>
                <w:szCs w:val="18"/>
              </w:rPr>
              <w:t>Jan Śxxxx</w:t>
            </w:r>
          </w:p>
        </w:tc>
        <w:tc>
          <w:tcPr>
            <w:tcW w:w="3201" w:type="dxa"/>
            <w:shd w:val="clear" w:color="auto" w:fill="auto"/>
          </w:tcPr>
          <w:p w:rsidR="000D3A22" w:rsidRPr="006B7812" w:rsidRDefault="00EA4DA6" w:rsidP="000D3A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B7812">
              <w:rPr>
                <w:b/>
                <w:sz w:val="18"/>
                <w:szCs w:val="18"/>
              </w:rPr>
              <w:t>Spójnia Osiek - Zimnodół</w:t>
            </w:r>
          </w:p>
        </w:tc>
        <w:tc>
          <w:tcPr>
            <w:tcW w:w="1619" w:type="dxa"/>
            <w:shd w:val="clear" w:color="auto" w:fill="auto"/>
          </w:tcPr>
          <w:p w:rsidR="000D3A22" w:rsidRPr="006B7812" w:rsidRDefault="00EA4DA6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0D3A22" w:rsidRPr="006B7812" w:rsidRDefault="00EA4DA6" w:rsidP="000D3A22">
            <w:pPr>
              <w:spacing w:line="240" w:lineRule="auto"/>
              <w:jc w:val="center"/>
              <w:rPr>
                <w:b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11.09</w:t>
            </w:r>
            <w:r w:rsidR="000D3A22"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.2022</w:t>
            </w:r>
          </w:p>
        </w:tc>
        <w:tc>
          <w:tcPr>
            <w:tcW w:w="2835" w:type="dxa"/>
            <w:shd w:val="clear" w:color="auto" w:fill="auto"/>
          </w:tcPr>
          <w:p w:rsidR="000D3A22" w:rsidRPr="006B7812" w:rsidRDefault="00EA4DA6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EA4DA6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EA4DA6" w:rsidRPr="006B7812" w:rsidRDefault="00EA4DA6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A4DA6" w:rsidRPr="006B7812" w:rsidRDefault="00EA4DA6" w:rsidP="000D3A22">
            <w:pPr>
              <w:spacing w:line="240" w:lineRule="auto"/>
              <w:rPr>
                <w:b/>
                <w:sz w:val="18"/>
                <w:szCs w:val="18"/>
              </w:rPr>
            </w:pPr>
            <w:r w:rsidRPr="006B7812">
              <w:rPr>
                <w:b/>
                <w:sz w:val="18"/>
                <w:szCs w:val="18"/>
              </w:rPr>
              <w:t>Tomasz Axxxxxx</w:t>
            </w:r>
          </w:p>
        </w:tc>
        <w:tc>
          <w:tcPr>
            <w:tcW w:w="3201" w:type="dxa"/>
            <w:shd w:val="clear" w:color="auto" w:fill="auto"/>
          </w:tcPr>
          <w:p w:rsidR="00EA4DA6" w:rsidRPr="006B7812" w:rsidRDefault="00EA4DA6" w:rsidP="000D3A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B7812">
              <w:rPr>
                <w:b/>
                <w:sz w:val="18"/>
                <w:szCs w:val="18"/>
              </w:rPr>
              <w:t>Karpaty Siepraw</w:t>
            </w:r>
          </w:p>
        </w:tc>
        <w:tc>
          <w:tcPr>
            <w:tcW w:w="1619" w:type="dxa"/>
            <w:shd w:val="clear" w:color="auto" w:fill="auto"/>
          </w:tcPr>
          <w:p w:rsidR="00EA4DA6" w:rsidRPr="006B7812" w:rsidRDefault="00EA4DA6" w:rsidP="000D3A22">
            <w:pPr>
              <w:jc w:val="center"/>
              <w:rPr>
                <w:b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EA4DA6" w:rsidRPr="006B7812" w:rsidRDefault="00EA4DA6" w:rsidP="00EA4DA6">
            <w:pPr>
              <w:jc w:val="center"/>
              <w:rPr>
                <w:b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11.09.2022</w:t>
            </w:r>
          </w:p>
        </w:tc>
        <w:tc>
          <w:tcPr>
            <w:tcW w:w="2835" w:type="dxa"/>
            <w:shd w:val="clear" w:color="auto" w:fill="auto"/>
          </w:tcPr>
          <w:p w:rsidR="00EA4DA6" w:rsidRPr="006B7812" w:rsidRDefault="00EA4DA6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EA4DA6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EA4DA6" w:rsidRPr="006B7812" w:rsidRDefault="00EA4DA6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A4DA6" w:rsidRPr="006B7812" w:rsidRDefault="00EA4DA6" w:rsidP="000D3A22">
            <w:pPr>
              <w:spacing w:line="240" w:lineRule="auto"/>
              <w:rPr>
                <w:b/>
                <w:sz w:val="18"/>
                <w:szCs w:val="18"/>
              </w:rPr>
            </w:pPr>
            <w:r w:rsidRPr="006B7812">
              <w:rPr>
                <w:b/>
                <w:sz w:val="18"/>
                <w:szCs w:val="18"/>
              </w:rPr>
              <w:t>Krzysztof Zxxxx</w:t>
            </w:r>
          </w:p>
        </w:tc>
        <w:tc>
          <w:tcPr>
            <w:tcW w:w="3201" w:type="dxa"/>
            <w:shd w:val="clear" w:color="auto" w:fill="auto"/>
          </w:tcPr>
          <w:p w:rsidR="00EA4DA6" w:rsidRPr="006B7812" w:rsidRDefault="00EA4DA6" w:rsidP="000D3A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B7812">
              <w:rPr>
                <w:b/>
                <w:sz w:val="18"/>
                <w:szCs w:val="18"/>
              </w:rPr>
              <w:t>Karpaty Siepraw</w:t>
            </w:r>
          </w:p>
        </w:tc>
        <w:tc>
          <w:tcPr>
            <w:tcW w:w="1619" w:type="dxa"/>
            <w:shd w:val="clear" w:color="auto" w:fill="auto"/>
          </w:tcPr>
          <w:p w:rsidR="00EA4DA6" w:rsidRPr="006B7812" w:rsidRDefault="00EA4DA6" w:rsidP="00EA4DA6">
            <w:pPr>
              <w:jc w:val="center"/>
              <w:rPr>
                <w:b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EA4DA6" w:rsidRPr="006B7812" w:rsidRDefault="00EA4DA6" w:rsidP="00EA4DA6">
            <w:pPr>
              <w:jc w:val="center"/>
              <w:rPr>
                <w:b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11.09.2022</w:t>
            </w:r>
          </w:p>
        </w:tc>
        <w:tc>
          <w:tcPr>
            <w:tcW w:w="2835" w:type="dxa"/>
            <w:shd w:val="clear" w:color="auto" w:fill="auto"/>
          </w:tcPr>
          <w:p w:rsidR="00EA4DA6" w:rsidRPr="006B7812" w:rsidRDefault="00EA4DA6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EA4DA6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EA4DA6" w:rsidRPr="006B7812" w:rsidRDefault="00EA4DA6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EA4DA6" w:rsidRPr="006B7812" w:rsidRDefault="00EA4DA6" w:rsidP="000D3A22">
            <w:pPr>
              <w:spacing w:line="240" w:lineRule="auto"/>
              <w:rPr>
                <w:b/>
                <w:sz w:val="18"/>
                <w:szCs w:val="18"/>
              </w:rPr>
            </w:pPr>
            <w:r w:rsidRPr="006B7812">
              <w:rPr>
                <w:b/>
                <w:sz w:val="18"/>
                <w:szCs w:val="18"/>
              </w:rPr>
              <w:t>Tomasz Sxxxxxxxxx</w:t>
            </w:r>
          </w:p>
        </w:tc>
        <w:tc>
          <w:tcPr>
            <w:tcW w:w="3201" w:type="dxa"/>
            <w:shd w:val="clear" w:color="auto" w:fill="auto"/>
          </w:tcPr>
          <w:p w:rsidR="00EA4DA6" w:rsidRPr="006B7812" w:rsidRDefault="00EA4DA6" w:rsidP="000D3A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B7812">
              <w:rPr>
                <w:b/>
                <w:sz w:val="18"/>
                <w:szCs w:val="18"/>
              </w:rPr>
              <w:t>Karpaty Siepraw</w:t>
            </w:r>
          </w:p>
        </w:tc>
        <w:tc>
          <w:tcPr>
            <w:tcW w:w="1619" w:type="dxa"/>
            <w:shd w:val="clear" w:color="auto" w:fill="auto"/>
          </w:tcPr>
          <w:p w:rsidR="00EA4DA6" w:rsidRPr="006B7812" w:rsidRDefault="00EA4DA6" w:rsidP="000D3A22">
            <w:pPr>
              <w:jc w:val="center"/>
              <w:rPr>
                <w:b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Cz.k.a.r.</w:t>
            </w:r>
          </w:p>
        </w:tc>
        <w:tc>
          <w:tcPr>
            <w:tcW w:w="1559" w:type="dxa"/>
            <w:shd w:val="clear" w:color="auto" w:fill="auto"/>
          </w:tcPr>
          <w:p w:rsidR="00EA4DA6" w:rsidRPr="006B7812" w:rsidRDefault="00EA4DA6" w:rsidP="00EA4DA6">
            <w:pPr>
              <w:jc w:val="center"/>
              <w:rPr>
                <w:b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11.09.2022</w:t>
            </w:r>
          </w:p>
        </w:tc>
        <w:tc>
          <w:tcPr>
            <w:tcW w:w="2835" w:type="dxa"/>
            <w:shd w:val="clear" w:color="auto" w:fill="auto"/>
          </w:tcPr>
          <w:p w:rsidR="00EA4DA6" w:rsidRPr="006B7812" w:rsidRDefault="00EA4DA6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EA4DA6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EA4DA6" w:rsidRPr="006B7812" w:rsidRDefault="00EA4DA6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EA4DA6" w:rsidRPr="006B7812" w:rsidRDefault="00EA4DA6" w:rsidP="000D3A22">
            <w:pPr>
              <w:spacing w:line="240" w:lineRule="auto"/>
              <w:rPr>
                <w:b/>
                <w:sz w:val="18"/>
                <w:szCs w:val="18"/>
              </w:rPr>
            </w:pPr>
            <w:r w:rsidRPr="006B7812">
              <w:rPr>
                <w:b/>
                <w:sz w:val="18"/>
                <w:szCs w:val="18"/>
              </w:rPr>
              <w:t>Jabub Sxxxx</w:t>
            </w:r>
          </w:p>
        </w:tc>
        <w:tc>
          <w:tcPr>
            <w:tcW w:w="3201" w:type="dxa"/>
            <w:shd w:val="clear" w:color="auto" w:fill="auto"/>
          </w:tcPr>
          <w:p w:rsidR="00EA4DA6" w:rsidRPr="006B7812" w:rsidRDefault="00EA4DA6" w:rsidP="000D3A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B7812">
              <w:rPr>
                <w:b/>
                <w:sz w:val="18"/>
                <w:szCs w:val="18"/>
              </w:rPr>
              <w:t>Orlęta Rudawa</w:t>
            </w:r>
          </w:p>
        </w:tc>
        <w:tc>
          <w:tcPr>
            <w:tcW w:w="1619" w:type="dxa"/>
            <w:shd w:val="clear" w:color="auto" w:fill="auto"/>
          </w:tcPr>
          <w:p w:rsidR="00EA4DA6" w:rsidRPr="006B7812" w:rsidRDefault="00EA4DA6" w:rsidP="000D3A22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EA4DA6" w:rsidRPr="006B7812" w:rsidRDefault="00EA4DA6" w:rsidP="00EA4DA6">
            <w:pPr>
              <w:jc w:val="center"/>
              <w:rPr>
                <w:b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11.09.2022</w:t>
            </w:r>
          </w:p>
        </w:tc>
        <w:tc>
          <w:tcPr>
            <w:tcW w:w="2835" w:type="dxa"/>
            <w:shd w:val="clear" w:color="auto" w:fill="auto"/>
          </w:tcPr>
          <w:p w:rsidR="00EA4DA6" w:rsidRPr="006B7812" w:rsidRDefault="00EA4DA6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 zł</w:t>
            </w:r>
          </w:p>
        </w:tc>
      </w:tr>
      <w:tr w:rsidR="00EA4DA6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EA4DA6" w:rsidRPr="006B7812" w:rsidRDefault="00EA4DA6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EA4DA6" w:rsidRPr="006B7812" w:rsidRDefault="00EA4DA6" w:rsidP="000D3A22">
            <w:pPr>
              <w:spacing w:line="240" w:lineRule="auto"/>
              <w:rPr>
                <w:b/>
                <w:sz w:val="18"/>
                <w:szCs w:val="18"/>
              </w:rPr>
            </w:pPr>
            <w:r w:rsidRPr="006B7812">
              <w:rPr>
                <w:b/>
                <w:sz w:val="18"/>
                <w:szCs w:val="18"/>
              </w:rPr>
              <w:t>Wiktor Pxxxxx</w:t>
            </w:r>
          </w:p>
        </w:tc>
        <w:tc>
          <w:tcPr>
            <w:tcW w:w="3201" w:type="dxa"/>
            <w:shd w:val="clear" w:color="auto" w:fill="auto"/>
          </w:tcPr>
          <w:p w:rsidR="00EA4DA6" w:rsidRPr="006B7812" w:rsidRDefault="00EA4DA6" w:rsidP="000D3A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B7812">
              <w:rPr>
                <w:b/>
                <w:sz w:val="18"/>
                <w:szCs w:val="18"/>
              </w:rPr>
              <w:t>KS Chełmek</w:t>
            </w:r>
          </w:p>
        </w:tc>
        <w:tc>
          <w:tcPr>
            <w:tcW w:w="1619" w:type="dxa"/>
            <w:shd w:val="clear" w:color="auto" w:fill="auto"/>
          </w:tcPr>
          <w:p w:rsidR="00EA4DA6" w:rsidRPr="006B7812" w:rsidRDefault="00EA4DA6" w:rsidP="000D3A22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EA4DA6" w:rsidRPr="006B7812" w:rsidRDefault="00EA4DA6" w:rsidP="00EA4DA6">
            <w:pPr>
              <w:jc w:val="center"/>
              <w:rPr>
                <w:b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0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.09.2022</w:t>
            </w:r>
          </w:p>
        </w:tc>
        <w:tc>
          <w:tcPr>
            <w:tcW w:w="2835" w:type="dxa"/>
            <w:shd w:val="clear" w:color="auto" w:fill="auto"/>
          </w:tcPr>
          <w:p w:rsidR="00EA4DA6" w:rsidRPr="006B7812" w:rsidRDefault="00EA4DA6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EA4DA6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EA4DA6" w:rsidRPr="006B7812" w:rsidRDefault="00EA4DA6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EA4DA6" w:rsidRPr="006B7812" w:rsidRDefault="00EA4DA6" w:rsidP="000D3A22">
            <w:pPr>
              <w:spacing w:line="240" w:lineRule="auto"/>
              <w:rPr>
                <w:b/>
                <w:sz w:val="18"/>
                <w:szCs w:val="18"/>
              </w:rPr>
            </w:pPr>
            <w:r w:rsidRPr="006B7812">
              <w:rPr>
                <w:b/>
                <w:sz w:val="18"/>
                <w:szCs w:val="18"/>
              </w:rPr>
              <w:t>Bartłomiej Pxxxxxxxxx</w:t>
            </w:r>
          </w:p>
        </w:tc>
        <w:tc>
          <w:tcPr>
            <w:tcW w:w="3201" w:type="dxa"/>
            <w:shd w:val="clear" w:color="auto" w:fill="auto"/>
          </w:tcPr>
          <w:p w:rsidR="00EA4DA6" w:rsidRPr="006B7812" w:rsidRDefault="00EA4DA6" w:rsidP="000D3A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B7812">
              <w:rPr>
                <w:b/>
                <w:sz w:val="18"/>
                <w:szCs w:val="18"/>
              </w:rPr>
              <w:t>KS Chełmek</w:t>
            </w:r>
          </w:p>
        </w:tc>
        <w:tc>
          <w:tcPr>
            <w:tcW w:w="1619" w:type="dxa"/>
            <w:shd w:val="clear" w:color="auto" w:fill="auto"/>
          </w:tcPr>
          <w:p w:rsidR="00EA4DA6" w:rsidRPr="006B7812" w:rsidRDefault="00EA4DA6" w:rsidP="000D3A22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EA4DA6" w:rsidRPr="006B7812" w:rsidRDefault="00EA4DA6" w:rsidP="00EA4DA6">
            <w:pPr>
              <w:jc w:val="center"/>
              <w:rPr>
                <w:b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10.09.2022</w:t>
            </w:r>
          </w:p>
        </w:tc>
        <w:tc>
          <w:tcPr>
            <w:tcW w:w="2835" w:type="dxa"/>
            <w:shd w:val="clear" w:color="auto" w:fill="auto"/>
          </w:tcPr>
          <w:p w:rsidR="00EA4DA6" w:rsidRPr="006B7812" w:rsidRDefault="00EA4DA6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EA4DA6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EA4DA6" w:rsidRPr="006B7812" w:rsidRDefault="00EA4DA6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EA4DA6" w:rsidRPr="006B7812" w:rsidRDefault="00EA4DA6" w:rsidP="000D3A22">
            <w:pPr>
              <w:spacing w:line="240" w:lineRule="auto"/>
              <w:rPr>
                <w:b/>
                <w:sz w:val="18"/>
                <w:szCs w:val="18"/>
              </w:rPr>
            </w:pPr>
            <w:r w:rsidRPr="006B7812">
              <w:rPr>
                <w:b/>
                <w:sz w:val="18"/>
                <w:szCs w:val="18"/>
              </w:rPr>
              <w:t>Viktor Yxxxxx</w:t>
            </w:r>
          </w:p>
        </w:tc>
        <w:tc>
          <w:tcPr>
            <w:tcW w:w="3201" w:type="dxa"/>
            <w:shd w:val="clear" w:color="auto" w:fill="auto"/>
          </w:tcPr>
          <w:p w:rsidR="00EA4DA6" w:rsidRPr="006B7812" w:rsidRDefault="00EA4DA6" w:rsidP="000D3A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B7812">
              <w:rPr>
                <w:b/>
                <w:sz w:val="18"/>
                <w:szCs w:val="18"/>
              </w:rPr>
              <w:t>Clepardia Kraków</w:t>
            </w:r>
          </w:p>
        </w:tc>
        <w:tc>
          <w:tcPr>
            <w:tcW w:w="1619" w:type="dxa"/>
            <w:shd w:val="clear" w:color="auto" w:fill="auto"/>
          </w:tcPr>
          <w:p w:rsidR="00EA4DA6" w:rsidRPr="006B7812" w:rsidRDefault="00EA4DA6" w:rsidP="00EA4DA6">
            <w:pPr>
              <w:jc w:val="center"/>
              <w:rPr>
                <w:b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EA4DA6" w:rsidRPr="006B7812" w:rsidRDefault="00EA4DA6" w:rsidP="00EA4DA6">
            <w:pPr>
              <w:jc w:val="center"/>
              <w:rPr>
                <w:b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10.09.2022</w:t>
            </w:r>
          </w:p>
        </w:tc>
        <w:tc>
          <w:tcPr>
            <w:tcW w:w="2835" w:type="dxa"/>
            <w:shd w:val="clear" w:color="auto" w:fill="auto"/>
          </w:tcPr>
          <w:p w:rsidR="00EA4DA6" w:rsidRPr="006B7812" w:rsidRDefault="00EA4DA6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EA4DA6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EA4DA6" w:rsidRPr="006B7812" w:rsidRDefault="00EA4DA6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EA4DA6" w:rsidRPr="006B7812" w:rsidRDefault="00EA4DA6" w:rsidP="000D3A22">
            <w:pPr>
              <w:spacing w:line="240" w:lineRule="auto"/>
              <w:rPr>
                <w:b/>
                <w:sz w:val="18"/>
                <w:szCs w:val="18"/>
              </w:rPr>
            </w:pPr>
            <w:r w:rsidRPr="006B7812">
              <w:rPr>
                <w:b/>
                <w:sz w:val="18"/>
                <w:szCs w:val="18"/>
              </w:rPr>
              <w:t>Dominik Zxxxxxxx</w:t>
            </w:r>
          </w:p>
        </w:tc>
        <w:tc>
          <w:tcPr>
            <w:tcW w:w="3201" w:type="dxa"/>
            <w:shd w:val="clear" w:color="auto" w:fill="auto"/>
          </w:tcPr>
          <w:p w:rsidR="00EA4DA6" w:rsidRPr="006B7812" w:rsidRDefault="00EA4DA6" w:rsidP="000D3A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B7812">
              <w:rPr>
                <w:b/>
                <w:sz w:val="18"/>
                <w:szCs w:val="18"/>
              </w:rPr>
              <w:t>Pcimianka Pcim</w:t>
            </w:r>
          </w:p>
        </w:tc>
        <w:tc>
          <w:tcPr>
            <w:tcW w:w="1619" w:type="dxa"/>
            <w:shd w:val="clear" w:color="auto" w:fill="auto"/>
          </w:tcPr>
          <w:p w:rsidR="00EA4DA6" w:rsidRPr="006B7812" w:rsidRDefault="00EA4DA6" w:rsidP="00EA4DA6">
            <w:pPr>
              <w:jc w:val="center"/>
              <w:rPr>
                <w:b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EA4DA6" w:rsidRPr="006B7812" w:rsidRDefault="00EA4DA6" w:rsidP="00EA4DA6">
            <w:pPr>
              <w:jc w:val="center"/>
              <w:rPr>
                <w:b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10.09.2022</w:t>
            </w:r>
          </w:p>
        </w:tc>
        <w:tc>
          <w:tcPr>
            <w:tcW w:w="2835" w:type="dxa"/>
            <w:shd w:val="clear" w:color="auto" w:fill="auto"/>
          </w:tcPr>
          <w:p w:rsidR="00EA4DA6" w:rsidRPr="006B7812" w:rsidRDefault="00EA4DA6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EA4DA6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EA4DA6" w:rsidRPr="006B7812" w:rsidRDefault="00EA4DA6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EA4DA6" w:rsidRPr="006B7812" w:rsidRDefault="00EA4DA6" w:rsidP="000D3A22">
            <w:pPr>
              <w:spacing w:line="240" w:lineRule="auto"/>
              <w:rPr>
                <w:b/>
                <w:sz w:val="18"/>
                <w:szCs w:val="18"/>
              </w:rPr>
            </w:pPr>
            <w:r w:rsidRPr="006B7812">
              <w:rPr>
                <w:b/>
                <w:sz w:val="18"/>
                <w:szCs w:val="18"/>
              </w:rPr>
              <w:t>Kacper Pxxxxxx</w:t>
            </w:r>
          </w:p>
        </w:tc>
        <w:tc>
          <w:tcPr>
            <w:tcW w:w="3201" w:type="dxa"/>
            <w:shd w:val="clear" w:color="auto" w:fill="auto"/>
          </w:tcPr>
          <w:p w:rsidR="00EA4DA6" w:rsidRPr="006B7812" w:rsidRDefault="00EA4DA6" w:rsidP="000D3A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B7812">
              <w:rPr>
                <w:b/>
                <w:sz w:val="18"/>
                <w:szCs w:val="18"/>
              </w:rPr>
              <w:t>Pcimianka Pcim</w:t>
            </w:r>
          </w:p>
        </w:tc>
        <w:tc>
          <w:tcPr>
            <w:tcW w:w="1619" w:type="dxa"/>
            <w:shd w:val="clear" w:color="auto" w:fill="auto"/>
          </w:tcPr>
          <w:p w:rsidR="00EA4DA6" w:rsidRPr="006B7812" w:rsidRDefault="00EA4DA6" w:rsidP="00EA4DA6">
            <w:pPr>
              <w:jc w:val="center"/>
              <w:rPr>
                <w:b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EA4DA6" w:rsidRPr="006B7812" w:rsidRDefault="00EA4DA6" w:rsidP="00EA4DA6">
            <w:pPr>
              <w:jc w:val="center"/>
              <w:rPr>
                <w:b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10.09.2022</w:t>
            </w:r>
          </w:p>
        </w:tc>
        <w:tc>
          <w:tcPr>
            <w:tcW w:w="2835" w:type="dxa"/>
            <w:shd w:val="clear" w:color="auto" w:fill="auto"/>
          </w:tcPr>
          <w:p w:rsidR="00EA4DA6" w:rsidRPr="006B7812" w:rsidRDefault="00EA4DA6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EA4DA6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EA4DA6" w:rsidRPr="006B7812" w:rsidRDefault="00EA4DA6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EA4DA6" w:rsidRPr="006B7812" w:rsidRDefault="00EA4DA6" w:rsidP="000D3A22">
            <w:pPr>
              <w:spacing w:line="240" w:lineRule="auto"/>
              <w:rPr>
                <w:b/>
                <w:sz w:val="18"/>
                <w:szCs w:val="18"/>
              </w:rPr>
            </w:pPr>
            <w:r w:rsidRPr="006B7812">
              <w:rPr>
                <w:b/>
                <w:sz w:val="18"/>
                <w:szCs w:val="18"/>
              </w:rPr>
              <w:t>Maciej Bxxxxxxxxx</w:t>
            </w:r>
          </w:p>
        </w:tc>
        <w:tc>
          <w:tcPr>
            <w:tcW w:w="3201" w:type="dxa"/>
            <w:shd w:val="clear" w:color="auto" w:fill="auto"/>
          </w:tcPr>
          <w:p w:rsidR="00EA4DA6" w:rsidRPr="006B7812" w:rsidRDefault="00EA4DA6" w:rsidP="000D3A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B7812">
              <w:rPr>
                <w:b/>
                <w:sz w:val="18"/>
                <w:szCs w:val="18"/>
              </w:rPr>
              <w:t>Jutrzenka Giebułtów</w:t>
            </w:r>
          </w:p>
        </w:tc>
        <w:tc>
          <w:tcPr>
            <w:tcW w:w="1619" w:type="dxa"/>
            <w:shd w:val="clear" w:color="auto" w:fill="auto"/>
          </w:tcPr>
          <w:p w:rsidR="00EA4DA6" w:rsidRPr="006B7812" w:rsidRDefault="00EA4DA6" w:rsidP="00EA4DA6">
            <w:pPr>
              <w:jc w:val="center"/>
              <w:rPr>
                <w:b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EA4DA6" w:rsidRPr="006B7812" w:rsidRDefault="00EA4DA6" w:rsidP="00EA4DA6">
            <w:pPr>
              <w:jc w:val="center"/>
              <w:rPr>
                <w:b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10.09.2022</w:t>
            </w:r>
          </w:p>
        </w:tc>
        <w:tc>
          <w:tcPr>
            <w:tcW w:w="2835" w:type="dxa"/>
            <w:shd w:val="clear" w:color="auto" w:fill="auto"/>
          </w:tcPr>
          <w:p w:rsidR="00EA4DA6" w:rsidRPr="006B7812" w:rsidRDefault="00EA4DA6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</w:tbl>
    <w:p w:rsidR="001A3CEC" w:rsidRPr="00030C22" w:rsidRDefault="001A3CEC" w:rsidP="000917E9">
      <w:pPr>
        <w:pStyle w:val="Bezodstpw"/>
        <w:jc w:val="center"/>
        <w:rPr>
          <w:b/>
          <w:color w:val="000000"/>
          <w:sz w:val="28"/>
          <w:szCs w:val="28"/>
          <w:u w:val="single"/>
        </w:rPr>
      </w:pPr>
    </w:p>
    <w:p w:rsidR="00030C22" w:rsidRDefault="00030C22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p w:rsidR="00054DB4" w:rsidRDefault="00054DB4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p w:rsidR="00054DB4" w:rsidRDefault="00054DB4" w:rsidP="00C5730D">
      <w:pPr>
        <w:pStyle w:val="Bezodstpw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054DB4" w:rsidRDefault="00054DB4" w:rsidP="00D81CC2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054DB4" w:rsidRDefault="00054DB4" w:rsidP="00D81CC2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054DB4" w:rsidRDefault="00054DB4" w:rsidP="00D81CC2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054DB4" w:rsidRDefault="00054DB4" w:rsidP="00D81CC2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054DB4" w:rsidRDefault="00054DB4" w:rsidP="00D81CC2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B33203" w:rsidRDefault="00B33203" w:rsidP="00C5730D">
      <w:pPr>
        <w:pStyle w:val="Bezodstpw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0D3A22" w:rsidRDefault="000D3A22" w:rsidP="000D3A22">
      <w:pPr>
        <w:jc w:val="center"/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</w:rPr>
      </w:pPr>
    </w:p>
    <w:p w:rsidR="000D3A22" w:rsidRPr="000D3A22" w:rsidRDefault="000D3A22" w:rsidP="000D3A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D3A22"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</w:rPr>
        <w:t xml:space="preserve">Komisja Gier informuje, że </w:t>
      </w:r>
      <w:r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</w:rPr>
        <w:t>mecze</w:t>
      </w:r>
      <w:r w:rsidRPr="000D3A22"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</w:rPr>
        <w:t xml:space="preserve"> klubu  </w:t>
      </w:r>
      <w:r w:rsidRPr="000D3A2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RKS Garbarnia II Kraków w sezonie 2022/2023</w:t>
      </w:r>
    </w:p>
    <w:p w:rsidR="000D3A22" w:rsidRPr="000D3A22" w:rsidRDefault="000D3A22" w:rsidP="000D3A2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D3A2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będą rozgrywane na boisku ze sztuczną nawierzchnią.</w:t>
      </w:r>
    </w:p>
    <w:p w:rsidR="00C977F1" w:rsidRDefault="00C977F1" w:rsidP="00D81CC2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D81CC2" w:rsidRPr="00C5730D" w:rsidRDefault="00D81CC2" w:rsidP="00D81CC2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4"/>
          <w:szCs w:val="24"/>
        </w:rPr>
      </w:pPr>
      <w:r w:rsidRPr="00C5730D">
        <w:rPr>
          <w:rStyle w:val="gwp92eb27accolour"/>
          <w:rFonts w:ascii="Times New Roman" w:hAnsi="Times New Roman" w:cs="Times New Roman"/>
          <w:color w:val="000000"/>
          <w:sz w:val="24"/>
          <w:szCs w:val="24"/>
        </w:rPr>
        <w:t xml:space="preserve">Informujemy, że wszystkie opłaty regulaminowe związane z rozgrywkami </w:t>
      </w:r>
      <w:r w:rsidR="005560F3" w:rsidRPr="00C5730D">
        <w:rPr>
          <w:rStyle w:val="gwp92eb27accolour"/>
          <w:rFonts w:ascii="Times New Roman" w:hAnsi="Times New Roman" w:cs="Times New Roman"/>
          <w:color w:val="000000"/>
          <w:sz w:val="24"/>
          <w:szCs w:val="24"/>
        </w:rPr>
        <w:t>V</w:t>
      </w:r>
      <w:r w:rsidRPr="00C5730D">
        <w:rPr>
          <w:rStyle w:val="gwp92eb27accolour"/>
          <w:rFonts w:ascii="Times New Roman" w:hAnsi="Times New Roman" w:cs="Times New Roman"/>
          <w:color w:val="000000"/>
          <w:sz w:val="24"/>
          <w:szCs w:val="24"/>
        </w:rPr>
        <w:t xml:space="preserve"> Liga Grupa Zachodnia należy wpłacać </w:t>
      </w:r>
    </w:p>
    <w:p w:rsidR="00C977F1" w:rsidRDefault="00D81CC2" w:rsidP="00C5730D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5730D">
        <w:rPr>
          <w:rStyle w:val="gwp92eb27accolour"/>
          <w:rFonts w:ascii="Times New Roman" w:hAnsi="Times New Roman" w:cs="Times New Roman"/>
          <w:color w:val="000000"/>
          <w:sz w:val="24"/>
          <w:szCs w:val="24"/>
        </w:rPr>
        <w:t xml:space="preserve">na konto PPN Chrzanów </w:t>
      </w:r>
      <w:r w:rsidRPr="00C5730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PKO BP 52 1020 2384 0000 9702 0062 4874.</w:t>
      </w:r>
    </w:p>
    <w:p w:rsidR="00C5730D" w:rsidRPr="00C5730D" w:rsidRDefault="00C5730D" w:rsidP="00C5730D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15770D" w:rsidRDefault="0015770D" w:rsidP="00D81CC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CC2" w:rsidRPr="00C5730D" w:rsidRDefault="00D81CC2" w:rsidP="00D81CC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C5730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Obowiązkiem każdego klubu jest zapoznanie się z Regulaminem Rozgrywek Piłkarskich o mistrzostwo IV ligi </w:t>
      </w:r>
    </w:p>
    <w:p w:rsidR="00B33203" w:rsidRDefault="00D81CC2" w:rsidP="00C5730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30D">
        <w:rPr>
          <w:rFonts w:ascii="Times New Roman" w:hAnsi="Times New Roman" w:cs="Times New Roman"/>
          <w:b/>
          <w:sz w:val="24"/>
          <w:szCs w:val="24"/>
          <w:u w:val="single"/>
        </w:rPr>
        <w:t>i niższych klas Małopolskiego Związku Piłki Nożnej na sezon 2022/23.</w:t>
      </w:r>
    </w:p>
    <w:p w:rsidR="00C5730D" w:rsidRPr="00C5730D" w:rsidRDefault="00C5730D" w:rsidP="00C5730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7633" w:rsidRPr="00C5730D" w:rsidRDefault="00DB7633" w:rsidP="00DB7633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73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Przypominamy o przesyłaniu  dowodów wpłaty  z tytułu żółtych kartek oraz innych kar finansowych (kopia/skan)  </w:t>
      </w:r>
    </w:p>
    <w:p w:rsidR="00DB7633" w:rsidRPr="00C5730D" w:rsidRDefault="00DB7633" w:rsidP="00DB7633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73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drogą elektroniczną na adres e-mali PPN Chrzanów : </w:t>
      </w:r>
      <w:hyperlink r:id="rId9" w:history="1">
        <w:r w:rsidRPr="00C5730D">
          <w:rPr>
            <w:rStyle w:val="Hipercze"/>
            <w:rFonts w:ascii="Times New Roman" w:hAnsi="Times New Roman" w:cs="Times New Roman"/>
            <w:b/>
            <w:color w:val="4472C4" w:themeColor="accent1"/>
            <w:sz w:val="24"/>
            <w:szCs w:val="24"/>
          </w:rPr>
          <w:t>ppnchrzanow@wp.pl</w:t>
        </w:r>
      </w:hyperlink>
      <w:r w:rsidRPr="00C573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przed rozpoczęciem zawodów.</w:t>
      </w:r>
    </w:p>
    <w:p w:rsidR="00DB7633" w:rsidRPr="00C5730D" w:rsidRDefault="00DB7633" w:rsidP="00DB7633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730D">
        <w:rPr>
          <w:rFonts w:ascii="Times New Roman" w:hAnsi="Times New Roman" w:cs="Times New Roman"/>
          <w:b/>
          <w:color w:val="FF0000"/>
          <w:sz w:val="24"/>
          <w:szCs w:val="24"/>
        </w:rPr>
        <w:t>W przypadku braku dowodu wpłaty Komisja Gier zweryfikuje zawody jako walk</w:t>
      </w:r>
      <w:r w:rsidR="003E6E70" w:rsidRPr="00C5730D">
        <w:rPr>
          <w:rFonts w:ascii="Times New Roman" w:hAnsi="Times New Roman" w:cs="Times New Roman"/>
          <w:b/>
          <w:color w:val="FF0000"/>
          <w:sz w:val="24"/>
          <w:szCs w:val="24"/>
        </w:rPr>
        <w:t>ower na niekorzyść danego klubu.</w:t>
      </w:r>
    </w:p>
    <w:p w:rsidR="003E6E70" w:rsidRPr="00C5730D" w:rsidRDefault="003E6E70" w:rsidP="003E6E70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5730D">
        <w:rPr>
          <w:rFonts w:ascii="Times New Roman" w:hAnsi="Times New Roman" w:cs="Times New Roman"/>
          <w:b/>
          <w:color w:val="FF0000"/>
          <w:sz w:val="24"/>
          <w:szCs w:val="24"/>
        </w:rPr>
        <w:t>( Regulamin Rozgrywek Piłkarskich o mistrzostwo IV ligi i niższych klas MZPN na sezon 2022/23)</w:t>
      </w:r>
    </w:p>
    <w:p w:rsidR="00D81CC2" w:rsidRPr="009210F7" w:rsidRDefault="00D81CC2" w:rsidP="00C5730D">
      <w:pPr>
        <w:pStyle w:val="Bezodstpw"/>
        <w:rPr>
          <w:b/>
          <w:sz w:val="28"/>
          <w:szCs w:val="28"/>
        </w:rPr>
      </w:pPr>
    </w:p>
    <w:p w:rsidR="00B27702" w:rsidRPr="00C5730D" w:rsidRDefault="00B27702" w:rsidP="00B27702">
      <w:pPr>
        <w:pStyle w:val="Nagwek"/>
        <w:rPr>
          <w:rFonts w:eastAsia="Times New Roman" w:cs="Calibri"/>
          <w:b/>
          <w:sz w:val="24"/>
          <w:szCs w:val="24"/>
          <w:lang w:eastAsia="pl-PL"/>
        </w:rPr>
      </w:pPr>
      <w:r w:rsidRPr="00C5730D">
        <w:rPr>
          <w:rFonts w:eastAsia="Times New Roman" w:cs="Calibri"/>
          <w:b/>
          <w:sz w:val="24"/>
          <w:szCs w:val="24"/>
          <w:lang w:eastAsia="pl-PL"/>
        </w:rPr>
        <w:t xml:space="preserve">Email PPN Chrzanów: </w:t>
      </w:r>
      <w:hyperlink r:id="rId10" w:history="1">
        <w:r w:rsidRPr="00C5730D">
          <w:rPr>
            <w:rStyle w:val="Hipercze"/>
            <w:rFonts w:eastAsia="Times New Roman" w:cs="Calibri"/>
            <w:b/>
            <w:sz w:val="24"/>
            <w:szCs w:val="24"/>
            <w:lang w:eastAsia="pl-PL"/>
          </w:rPr>
          <w:t>ppnchrzanow@wp.pl</w:t>
        </w:r>
      </w:hyperlink>
      <w:r w:rsidR="00C5730D">
        <w:rPr>
          <w:rFonts w:eastAsia="Times New Roman" w:cs="Calibri"/>
          <w:b/>
          <w:sz w:val="24"/>
          <w:szCs w:val="24"/>
          <w:lang w:eastAsia="pl-PL"/>
        </w:rPr>
        <w:t xml:space="preserve">    </w:t>
      </w:r>
      <w:r w:rsidRPr="00C5730D">
        <w:rPr>
          <w:rFonts w:eastAsia="Times New Roman" w:cs="Calibri"/>
          <w:b/>
          <w:sz w:val="24"/>
          <w:szCs w:val="24"/>
          <w:lang w:eastAsia="pl-PL"/>
        </w:rPr>
        <w:t xml:space="preserve">Email Komisja </w:t>
      </w:r>
      <w:r w:rsidR="00424813" w:rsidRPr="00C5730D">
        <w:rPr>
          <w:rFonts w:eastAsia="Times New Roman" w:cs="Calibri"/>
          <w:b/>
          <w:sz w:val="24"/>
          <w:szCs w:val="24"/>
          <w:lang w:eastAsia="pl-PL"/>
        </w:rPr>
        <w:t>Dyscypliny</w:t>
      </w:r>
      <w:r w:rsidRPr="00C5730D">
        <w:rPr>
          <w:rFonts w:eastAsia="Times New Roman" w:cs="Calibri"/>
          <w:b/>
          <w:sz w:val="24"/>
          <w:szCs w:val="24"/>
          <w:lang w:eastAsia="pl-PL"/>
        </w:rPr>
        <w:t xml:space="preserve">: </w:t>
      </w:r>
      <w:r w:rsidRPr="00C5730D">
        <w:rPr>
          <w:rFonts w:eastAsia="Times New Roman" w:cs="Calibri"/>
          <w:b/>
          <w:color w:val="0000FF"/>
          <w:sz w:val="24"/>
          <w:szCs w:val="24"/>
          <w:u w:val="single"/>
          <w:lang w:eastAsia="pl-PL"/>
        </w:rPr>
        <w:t>kd.ppnchrzanow@wp.pl</w:t>
      </w:r>
      <w:r w:rsidRPr="00C5730D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 </w:t>
      </w:r>
      <w:r w:rsidR="00C60330">
        <w:rPr>
          <w:rFonts w:eastAsia="Times New Roman" w:cs="Calibri"/>
          <w:b/>
          <w:sz w:val="24"/>
          <w:szCs w:val="24"/>
          <w:lang w:eastAsia="pl-PL"/>
        </w:rPr>
        <w:t xml:space="preserve">        </w:t>
      </w:r>
      <w:r w:rsidRPr="00C5730D">
        <w:rPr>
          <w:rFonts w:eastAsia="Times New Roman" w:cs="Calibri"/>
          <w:b/>
          <w:sz w:val="24"/>
          <w:szCs w:val="24"/>
          <w:lang w:eastAsia="pl-PL"/>
        </w:rPr>
        <w:t xml:space="preserve">K.D. tel. kom. </w:t>
      </w:r>
      <w:r w:rsidRPr="00C5730D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606 214 103</w:t>
      </w:r>
    </w:p>
    <w:p w:rsidR="008801CE" w:rsidRDefault="008801CE" w:rsidP="00C60330">
      <w:pPr>
        <w:pStyle w:val="Bezodstpw"/>
        <w:rPr>
          <w:b/>
          <w:color w:val="00B050"/>
          <w:sz w:val="28"/>
          <w:szCs w:val="28"/>
          <w:u w:val="single"/>
        </w:rPr>
      </w:pPr>
    </w:p>
    <w:p w:rsidR="00DF0D9B" w:rsidRDefault="00F0709B" w:rsidP="0012277F">
      <w:pPr>
        <w:pStyle w:val="Bezodstpw"/>
        <w:jc w:val="center"/>
      </w:pPr>
      <w:r>
        <w:t>Przewodniczący Komisji Gier</w:t>
      </w:r>
      <w:r w:rsidR="0012277F">
        <w:t xml:space="preserve"> </w:t>
      </w:r>
    </w:p>
    <w:p w:rsidR="00E54B11" w:rsidRDefault="00F0709B" w:rsidP="00661556">
      <w:pPr>
        <w:pStyle w:val="Bezodstpw"/>
        <w:jc w:val="center"/>
      </w:pPr>
      <w:r>
        <w:t>Zbigniew Jastrzębski</w:t>
      </w:r>
    </w:p>
    <w:p w:rsidR="00F0709B" w:rsidRDefault="00F0709B" w:rsidP="00661556">
      <w:pPr>
        <w:pStyle w:val="Bezodstpw"/>
        <w:jc w:val="center"/>
      </w:pPr>
      <w:r>
        <w:t>Tel. 507 437 737</w:t>
      </w:r>
    </w:p>
    <w:sectPr w:rsidR="00F0709B" w:rsidSect="00C379B0">
      <w:headerReference w:type="default" r:id="rId11"/>
      <w:footerReference w:type="default" r:id="rId12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20C" w:rsidRDefault="0062720C">
      <w:pPr>
        <w:spacing w:after="0" w:line="240" w:lineRule="auto"/>
      </w:pPr>
      <w:r>
        <w:separator/>
      </w:r>
    </w:p>
  </w:endnote>
  <w:endnote w:type="continuationSeparator" w:id="0">
    <w:p w:rsidR="0062720C" w:rsidRDefault="00627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20C" w:rsidRDefault="0062720C">
      <w:pPr>
        <w:spacing w:after="0" w:line="240" w:lineRule="auto"/>
      </w:pPr>
      <w:r>
        <w:separator/>
      </w:r>
    </w:p>
  </w:footnote>
  <w:footnote w:type="continuationSeparator" w:id="0">
    <w:p w:rsidR="0062720C" w:rsidRDefault="00627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62720C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62720C">
      <w:fldChar w:fldCharType="begin"/>
    </w:r>
    <w:r w:rsidR="0062720C">
      <w:instrText xml:space="preserve"> NUMPAGES </w:instrText>
    </w:r>
    <w:r w:rsidR="0062720C">
      <w:fldChar w:fldCharType="separate"/>
    </w:r>
    <w:r w:rsidR="0062720C">
      <w:rPr>
        <w:noProof/>
      </w:rPr>
      <w:t>1</w:t>
    </w:r>
    <w:r w:rsidR="0062720C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4E2213">
      <w:t>16</w:t>
    </w:r>
    <w:r w:rsidR="00E37E4A">
      <w:t>.</w:t>
    </w:r>
    <w:r w:rsidR="009F07B3">
      <w:t>0</w:t>
    </w:r>
    <w:r w:rsidR="004930B4">
      <w:t>9</w:t>
    </w:r>
    <w:r w:rsidR="00520CB3">
      <w:t>.2022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1FA5"/>
    <w:rsid w:val="00023150"/>
    <w:rsid w:val="00023633"/>
    <w:rsid w:val="0002602D"/>
    <w:rsid w:val="00026C00"/>
    <w:rsid w:val="00026E5D"/>
    <w:rsid w:val="00027F6C"/>
    <w:rsid w:val="00030C22"/>
    <w:rsid w:val="000316B4"/>
    <w:rsid w:val="00045C42"/>
    <w:rsid w:val="00046F02"/>
    <w:rsid w:val="00051E6A"/>
    <w:rsid w:val="00054DB4"/>
    <w:rsid w:val="00055441"/>
    <w:rsid w:val="00060865"/>
    <w:rsid w:val="000608BB"/>
    <w:rsid w:val="0006354E"/>
    <w:rsid w:val="00063EAF"/>
    <w:rsid w:val="00071AB6"/>
    <w:rsid w:val="00072D22"/>
    <w:rsid w:val="0007347E"/>
    <w:rsid w:val="00073E2C"/>
    <w:rsid w:val="0007461C"/>
    <w:rsid w:val="000750D0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17E9"/>
    <w:rsid w:val="00095714"/>
    <w:rsid w:val="00095F69"/>
    <w:rsid w:val="00096289"/>
    <w:rsid w:val="0009663D"/>
    <w:rsid w:val="00096EE9"/>
    <w:rsid w:val="000A0C30"/>
    <w:rsid w:val="000A171F"/>
    <w:rsid w:val="000A18FC"/>
    <w:rsid w:val="000A6B97"/>
    <w:rsid w:val="000B0B84"/>
    <w:rsid w:val="000B30E9"/>
    <w:rsid w:val="000B3FBC"/>
    <w:rsid w:val="000B462B"/>
    <w:rsid w:val="000C0FE9"/>
    <w:rsid w:val="000C20FC"/>
    <w:rsid w:val="000C2820"/>
    <w:rsid w:val="000C7C2F"/>
    <w:rsid w:val="000D1BE3"/>
    <w:rsid w:val="000D2A08"/>
    <w:rsid w:val="000D3A22"/>
    <w:rsid w:val="000D5245"/>
    <w:rsid w:val="000D6D86"/>
    <w:rsid w:val="000E0256"/>
    <w:rsid w:val="000E0B9A"/>
    <w:rsid w:val="000E0ED7"/>
    <w:rsid w:val="000E1529"/>
    <w:rsid w:val="000E40D6"/>
    <w:rsid w:val="000E471C"/>
    <w:rsid w:val="000E61F3"/>
    <w:rsid w:val="000F0653"/>
    <w:rsid w:val="000F0C5B"/>
    <w:rsid w:val="000F2626"/>
    <w:rsid w:val="000F286C"/>
    <w:rsid w:val="000F3A54"/>
    <w:rsid w:val="00101418"/>
    <w:rsid w:val="00103B39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A47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3C1F"/>
    <w:rsid w:val="0015770D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1D2C"/>
    <w:rsid w:val="0017249E"/>
    <w:rsid w:val="001726D9"/>
    <w:rsid w:val="0017318D"/>
    <w:rsid w:val="00175881"/>
    <w:rsid w:val="001823D5"/>
    <w:rsid w:val="0018283C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3CEC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F3853"/>
    <w:rsid w:val="001F43D0"/>
    <w:rsid w:val="001F5A76"/>
    <w:rsid w:val="001F6FE8"/>
    <w:rsid w:val="001F7442"/>
    <w:rsid w:val="001F74E2"/>
    <w:rsid w:val="001F78DE"/>
    <w:rsid w:val="00200B52"/>
    <w:rsid w:val="0020505D"/>
    <w:rsid w:val="00206805"/>
    <w:rsid w:val="00206AA1"/>
    <w:rsid w:val="00206AC2"/>
    <w:rsid w:val="00207321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792C"/>
    <w:rsid w:val="00230EE7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509BB"/>
    <w:rsid w:val="00252D9B"/>
    <w:rsid w:val="0025362F"/>
    <w:rsid w:val="002538FA"/>
    <w:rsid w:val="00254F23"/>
    <w:rsid w:val="0025557A"/>
    <w:rsid w:val="0025559C"/>
    <w:rsid w:val="002629BD"/>
    <w:rsid w:val="002650F3"/>
    <w:rsid w:val="00267BCB"/>
    <w:rsid w:val="00271F24"/>
    <w:rsid w:val="00272050"/>
    <w:rsid w:val="00276E93"/>
    <w:rsid w:val="00282722"/>
    <w:rsid w:val="00283648"/>
    <w:rsid w:val="00283CF2"/>
    <w:rsid w:val="00284743"/>
    <w:rsid w:val="00290EB0"/>
    <w:rsid w:val="00291612"/>
    <w:rsid w:val="00292A82"/>
    <w:rsid w:val="0029449A"/>
    <w:rsid w:val="00294C16"/>
    <w:rsid w:val="002964E6"/>
    <w:rsid w:val="002971C0"/>
    <w:rsid w:val="00297525"/>
    <w:rsid w:val="00297DDA"/>
    <w:rsid w:val="002A001B"/>
    <w:rsid w:val="002A0F5A"/>
    <w:rsid w:val="002A4769"/>
    <w:rsid w:val="002A6112"/>
    <w:rsid w:val="002A6141"/>
    <w:rsid w:val="002B2062"/>
    <w:rsid w:val="002B287F"/>
    <w:rsid w:val="002B2B91"/>
    <w:rsid w:val="002B38AD"/>
    <w:rsid w:val="002B4F9C"/>
    <w:rsid w:val="002B6957"/>
    <w:rsid w:val="002B7865"/>
    <w:rsid w:val="002C55FE"/>
    <w:rsid w:val="002C7EFB"/>
    <w:rsid w:val="002C7F6B"/>
    <w:rsid w:val="002D0B55"/>
    <w:rsid w:val="002D114F"/>
    <w:rsid w:val="002D1303"/>
    <w:rsid w:val="002D15AC"/>
    <w:rsid w:val="002D291E"/>
    <w:rsid w:val="002D4928"/>
    <w:rsid w:val="002D53FD"/>
    <w:rsid w:val="002E1647"/>
    <w:rsid w:val="002E1DA2"/>
    <w:rsid w:val="002E523C"/>
    <w:rsid w:val="002F1ED2"/>
    <w:rsid w:val="002F307E"/>
    <w:rsid w:val="002F6278"/>
    <w:rsid w:val="002F688A"/>
    <w:rsid w:val="002F6B4D"/>
    <w:rsid w:val="002F6DD2"/>
    <w:rsid w:val="003008EC"/>
    <w:rsid w:val="003012D3"/>
    <w:rsid w:val="00302981"/>
    <w:rsid w:val="003055D4"/>
    <w:rsid w:val="00305636"/>
    <w:rsid w:val="00306F90"/>
    <w:rsid w:val="003073EF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D97"/>
    <w:rsid w:val="00342D12"/>
    <w:rsid w:val="003430A9"/>
    <w:rsid w:val="003453CF"/>
    <w:rsid w:val="003465AE"/>
    <w:rsid w:val="00347BD8"/>
    <w:rsid w:val="003516B0"/>
    <w:rsid w:val="00352DC8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415C"/>
    <w:rsid w:val="003D5691"/>
    <w:rsid w:val="003D7308"/>
    <w:rsid w:val="003E198B"/>
    <w:rsid w:val="003E2E00"/>
    <w:rsid w:val="003E373A"/>
    <w:rsid w:val="003E6E70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20D3"/>
    <w:rsid w:val="004135BB"/>
    <w:rsid w:val="004143CA"/>
    <w:rsid w:val="004153BD"/>
    <w:rsid w:val="004170BB"/>
    <w:rsid w:val="00417C68"/>
    <w:rsid w:val="004204E2"/>
    <w:rsid w:val="00420A98"/>
    <w:rsid w:val="00424053"/>
    <w:rsid w:val="00424813"/>
    <w:rsid w:val="00425B9F"/>
    <w:rsid w:val="00430F69"/>
    <w:rsid w:val="00431217"/>
    <w:rsid w:val="004312E9"/>
    <w:rsid w:val="00431DBE"/>
    <w:rsid w:val="004336F0"/>
    <w:rsid w:val="00435495"/>
    <w:rsid w:val="004371CE"/>
    <w:rsid w:val="0044307A"/>
    <w:rsid w:val="0044317F"/>
    <w:rsid w:val="00443E6D"/>
    <w:rsid w:val="00444FB6"/>
    <w:rsid w:val="0044550E"/>
    <w:rsid w:val="00447770"/>
    <w:rsid w:val="00451346"/>
    <w:rsid w:val="00453A30"/>
    <w:rsid w:val="00454B34"/>
    <w:rsid w:val="0045515F"/>
    <w:rsid w:val="00456100"/>
    <w:rsid w:val="004564A0"/>
    <w:rsid w:val="004565BC"/>
    <w:rsid w:val="00456AC3"/>
    <w:rsid w:val="004571F5"/>
    <w:rsid w:val="004573F9"/>
    <w:rsid w:val="00460476"/>
    <w:rsid w:val="004620EB"/>
    <w:rsid w:val="00466201"/>
    <w:rsid w:val="004671FA"/>
    <w:rsid w:val="004674AF"/>
    <w:rsid w:val="004717C1"/>
    <w:rsid w:val="00473DF0"/>
    <w:rsid w:val="00474D1F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0B4"/>
    <w:rsid w:val="00493578"/>
    <w:rsid w:val="0049398C"/>
    <w:rsid w:val="00494E2A"/>
    <w:rsid w:val="00495E77"/>
    <w:rsid w:val="00497038"/>
    <w:rsid w:val="004A378D"/>
    <w:rsid w:val="004A4CC5"/>
    <w:rsid w:val="004A4DE9"/>
    <w:rsid w:val="004A5579"/>
    <w:rsid w:val="004A6ECD"/>
    <w:rsid w:val="004A6F12"/>
    <w:rsid w:val="004A7B24"/>
    <w:rsid w:val="004B06C2"/>
    <w:rsid w:val="004B5F42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AA3"/>
    <w:rsid w:val="004E2213"/>
    <w:rsid w:val="004E2F8A"/>
    <w:rsid w:val="004E7D5F"/>
    <w:rsid w:val="004E7FA3"/>
    <w:rsid w:val="004F173F"/>
    <w:rsid w:val="004F2514"/>
    <w:rsid w:val="004F3AAA"/>
    <w:rsid w:val="004F4B6F"/>
    <w:rsid w:val="004F7566"/>
    <w:rsid w:val="00501A86"/>
    <w:rsid w:val="0050238D"/>
    <w:rsid w:val="0050319D"/>
    <w:rsid w:val="00507E97"/>
    <w:rsid w:val="00510213"/>
    <w:rsid w:val="00510C7F"/>
    <w:rsid w:val="00510C97"/>
    <w:rsid w:val="00512191"/>
    <w:rsid w:val="005125F3"/>
    <w:rsid w:val="00512F68"/>
    <w:rsid w:val="005143DE"/>
    <w:rsid w:val="0051529A"/>
    <w:rsid w:val="00515799"/>
    <w:rsid w:val="005167FA"/>
    <w:rsid w:val="00520CB3"/>
    <w:rsid w:val="00521E53"/>
    <w:rsid w:val="00521E59"/>
    <w:rsid w:val="00522B3C"/>
    <w:rsid w:val="0052330A"/>
    <w:rsid w:val="00523A1E"/>
    <w:rsid w:val="0052412E"/>
    <w:rsid w:val="0052413D"/>
    <w:rsid w:val="00524145"/>
    <w:rsid w:val="00533311"/>
    <w:rsid w:val="0053468F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6B0E"/>
    <w:rsid w:val="00552904"/>
    <w:rsid w:val="00554217"/>
    <w:rsid w:val="005548BE"/>
    <w:rsid w:val="005560F3"/>
    <w:rsid w:val="00557373"/>
    <w:rsid w:val="005651BA"/>
    <w:rsid w:val="00570BB9"/>
    <w:rsid w:val="00570FD6"/>
    <w:rsid w:val="00571E62"/>
    <w:rsid w:val="00572DA6"/>
    <w:rsid w:val="005739FC"/>
    <w:rsid w:val="00573EA0"/>
    <w:rsid w:val="00575C60"/>
    <w:rsid w:val="0057760C"/>
    <w:rsid w:val="0058133A"/>
    <w:rsid w:val="005813DA"/>
    <w:rsid w:val="00581605"/>
    <w:rsid w:val="0058175D"/>
    <w:rsid w:val="005832A7"/>
    <w:rsid w:val="00583C5E"/>
    <w:rsid w:val="005840FA"/>
    <w:rsid w:val="005863A1"/>
    <w:rsid w:val="00590E90"/>
    <w:rsid w:val="00591165"/>
    <w:rsid w:val="00591256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7E2"/>
    <w:rsid w:val="005B5329"/>
    <w:rsid w:val="005B5A69"/>
    <w:rsid w:val="005B6188"/>
    <w:rsid w:val="005B6987"/>
    <w:rsid w:val="005B7CEF"/>
    <w:rsid w:val="005C0263"/>
    <w:rsid w:val="005C089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28A2"/>
    <w:rsid w:val="005E4253"/>
    <w:rsid w:val="005E52E5"/>
    <w:rsid w:val="005F06D4"/>
    <w:rsid w:val="005F2F52"/>
    <w:rsid w:val="005F3CD9"/>
    <w:rsid w:val="005F3F94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20C"/>
    <w:rsid w:val="00627448"/>
    <w:rsid w:val="006303BD"/>
    <w:rsid w:val="00630D0C"/>
    <w:rsid w:val="006321CF"/>
    <w:rsid w:val="00635727"/>
    <w:rsid w:val="00637FB3"/>
    <w:rsid w:val="00640C6D"/>
    <w:rsid w:val="006455A4"/>
    <w:rsid w:val="00646E50"/>
    <w:rsid w:val="00647986"/>
    <w:rsid w:val="00656DF7"/>
    <w:rsid w:val="0065769A"/>
    <w:rsid w:val="00657BED"/>
    <w:rsid w:val="00657EEC"/>
    <w:rsid w:val="006604E9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6163"/>
    <w:rsid w:val="006828A0"/>
    <w:rsid w:val="006835FA"/>
    <w:rsid w:val="00684CE7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4FA"/>
    <w:rsid w:val="00697BD9"/>
    <w:rsid w:val="006A0553"/>
    <w:rsid w:val="006A0C41"/>
    <w:rsid w:val="006A1058"/>
    <w:rsid w:val="006A2CEA"/>
    <w:rsid w:val="006A3377"/>
    <w:rsid w:val="006A5723"/>
    <w:rsid w:val="006A724B"/>
    <w:rsid w:val="006B0D44"/>
    <w:rsid w:val="006B5D1C"/>
    <w:rsid w:val="006B7812"/>
    <w:rsid w:val="006B7A76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54B4"/>
    <w:rsid w:val="007060DE"/>
    <w:rsid w:val="00710379"/>
    <w:rsid w:val="00712110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5D4E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0F81"/>
    <w:rsid w:val="00752317"/>
    <w:rsid w:val="00753440"/>
    <w:rsid w:val="00753573"/>
    <w:rsid w:val="007549E0"/>
    <w:rsid w:val="0075747C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13D5"/>
    <w:rsid w:val="00792F6E"/>
    <w:rsid w:val="00793EC8"/>
    <w:rsid w:val="00794323"/>
    <w:rsid w:val="00794665"/>
    <w:rsid w:val="00795042"/>
    <w:rsid w:val="0079514E"/>
    <w:rsid w:val="007A1AC2"/>
    <w:rsid w:val="007A3809"/>
    <w:rsid w:val="007A4373"/>
    <w:rsid w:val="007A530C"/>
    <w:rsid w:val="007B1209"/>
    <w:rsid w:val="007B1D8D"/>
    <w:rsid w:val="007B2790"/>
    <w:rsid w:val="007B2923"/>
    <w:rsid w:val="007B2C77"/>
    <w:rsid w:val="007B37CE"/>
    <w:rsid w:val="007B5F7D"/>
    <w:rsid w:val="007B5FD7"/>
    <w:rsid w:val="007B712D"/>
    <w:rsid w:val="007B7A2F"/>
    <w:rsid w:val="007C0E11"/>
    <w:rsid w:val="007C1570"/>
    <w:rsid w:val="007C2309"/>
    <w:rsid w:val="007C600C"/>
    <w:rsid w:val="007D0309"/>
    <w:rsid w:val="007D072F"/>
    <w:rsid w:val="007D3DD0"/>
    <w:rsid w:val="007D4255"/>
    <w:rsid w:val="007D49F4"/>
    <w:rsid w:val="007D4A25"/>
    <w:rsid w:val="007D5F2E"/>
    <w:rsid w:val="007D6A8A"/>
    <w:rsid w:val="007D7A05"/>
    <w:rsid w:val="007D7D79"/>
    <w:rsid w:val="007E22D7"/>
    <w:rsid w:val="007E284C"/>
    <w:rsid w:val="007E3A4B"/>
    <w:rsid w:val="007F2A14"/>
    <w:rsid w:val="007F5FEB"/>
    <w:rsid w:val="007F618C"/>
    <w:rsid w:val="008008D0"/>
    <w:rsid w:val="008016CC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32D2D"/>
    <w:rsid w:val="00834569"/>
    <w:rsid w:val="0083519F"/>
    <w:rsid w:val="008367E2"/>
    <w:rsid w:val="00836F3F"/>
    <w:rsid w:val="0083729B"/>
    <w:rsid w:val="008522BB"/>
    <w:rsid w:val="008545D8"/>
    <w:rsid w:val="00854AAC"/>
    <w:rsid w:val="00855561"/>
    <w:rsid w:val="00857173"/>
    <w:rsid w:val="00857A31"/>
    <w:rsid w:val="00860CD6"/>
    <w:rsid w:val="00861760"/>
    <w:rsid w:val="008648FF"/>
    <w:rsid w:val="00865F60"/>
    <w:rsid w:val="008713E1"/>
    <w:rsid w:val="008714F3"/>
    <w:rsid w:val="00872EA7"/>
    <w:rsid w:val="0087339B"/>
    <w:rsid w:val="00873F5B"/>
    <w:rsid w:val="00874BAF"/>
    <w:rsid w:val="00875C6E"/>
    <w:rsid w:val="00877B32"/>
    <w:rsid w:val="00880151"/>
    <w:rsid w:val="008801CE"/>
    <w:rsid w:val="00880DD4"/>
    <w:rsid w:val="00882A44"/>
    <w:rsid w:val="0088348C"/>
    <w:rsid w:val="00884BB6"/>
    <w:rsid w:val="00886472"/>
    <w:rsid w:val="0089095A"/>
    <w:rsid w:val="00890C72"/>
    <w:rsid w:val="00890EA4"/>
    <w:rsid w:val="00892D87"/>
    <w:rsid w:val="00896FD4"/>
    <w:rsid w:val="008978D2"/>
    <w:rsid w:val="008A06B8"/>
    <w:rsid w:val="008A09C5"/>
    <w:rsid w:val="008A0FA0"/>
    <w:rsid w:val="008A3B6C"/>
    <w:rsid w:val="008A488F"/>
    <w:rsid w:val="008A528C"/>
    <w:rsid w:val="008A6AFA"/>
    <w:rsid w:val="008B045D"/>
    <w:rsid w:val="008B0DE6"/>
    <w:rsid w:val="008B2957"/>
    <w:rsid w:val="008B4EC4"/>
    <w:rsid w:val="008C03BB"/>
    <w:rsid w:val="008C4ACC"/>
    <w:rsid w:val="008C63CB"/>
    <w:rsid w:val="008D1BE9"/>
    <w:rsid w:val="008D2134"/>
    <w:rsid w:val="008D248F"/>
    <w:rsid w:val="008D5684"/>
    <w:rsid w:val="008D5E82"/>
    <w:rsid w:val="008D634D"/>
    <w:rsid w:val="008D7A66"/>
    <w:rsid w:val="008E39D5"/>
    <w:rsid w:val="008E6C7F"/>
    <w:rsid w:val="008F14C9"/>
    <w:rsid w:val="008F2305"/>
    <w:rsid w:val="008F6852"/>
    <w:rsid w:val="008F7680"/>
    <w:rsid w:val="009050DC"/>
    <w:rsid w:val="009052F0"/>
    <w:rsid w:val="00905B80"/>
    <w:rsid w:val="00910AE5"/>
    <w:rsid w:val="00914465"/>
    <w:rsid w:val="009144DB"/>
    <w:rsid w:val="00915A26"/>
    <w:rsid w:val="00915EE1"/>
    <w:rsid w:val="00916BE2"/>
    <w:rsid w:val="00920525"/>
    <w:rsid w:val="009210F7"/>
    <w:rsid w:val="00922860"/>
    <w:rsid w:val="00924D86"/>
    <w:rsid w:val="0092624F"/>
    <w:rsid w:val="00931729"/>
    <w:rsid w:val="009334AE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704A5"/>
    <w:rsid w:val="00971CD3"/>
    <w:rsid w:val="00974157"/>
    <w:rsid w:val="00974285"/>
    <w:rsid w:val="00974918"/>
    <w:rsid w:val="00976139"/>
    <w:rsid w:val="00977BC5"/>
    <w:rsid w:val="00982350"/>
    <w:rsid w:val="00982826"/>
    <w:rsid w:val="0098340A"/>
    <w:rsid w:val="00987739"/>
    <w:rsid w:val="00990EAD"/>
    <w:rsid w:val="009916A5"/>
    <w:rsid w:val="00993ADA"/>
    <w:rsid w:val="009944C4"/>
    <w:rsid w:val="00994923"/>
    <w:rsid w:val="009A0951"/>
    <w:rsid w:val="009A095A"/>
    <w:rsid w:val="009A2070"/>
    <w:rsid w:val="009A2E89"/>
    <w:rsid w:val="009A463A"/>
    <w:rsid w:val="009A4C2D"/>
    <w:rsid w:val="009A54D3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C75A4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F0542"/>
    <w:rsid w:val="009F07B3"/>
    <w:rsid w:val="009F1163"/>
    <w:rsid w:val="009F1826"/>
    <w:rsid w:val="009F4DA0"/>
    <w:rsid w:val="009F5213"/>
    <w:rsid w:val="009F69AB"/>
    <w:rsid w:val="009F7928"/>
    <w:rsid w:val="00A01674"/>
    <w:rsid w:val="00A01B24"/>
    <w:rsid w:val="00A01C45"/>
    <w:rsid w:val="00A03182"/>
    <w:rsid w:val="00A0545B"/>
    <w:rsid w:val="00A05B00"/>
    <w:rsid w:val="00A06A43"/>
    <w:rsid w:val="00A10E0E"/>
    <w:rsid w:val="00A110EE"/>
    <w:rsid w:val="00A12999"/>
    <w:rsid w:val="00A15679"/>
    <w:rsid w:val="00A1727E"/>
    <w:rsid w:val="00A20B22"/>
    <w:rsid w:val="00A25067"/>
    <w:rsid w:val="00A2600C"/>
    <w:rsid w:val="00A304EC"/>
    <w:rsid w:val="00A30864"/>
    <w:rsid w:val="00A31F26"/>
    <w:rsid w:val="00A322E1"/>
    <w:rsid w:val="00A327A8"/>
    <w:rsid w:val="00A33A43"/>
    <w:rsid w:val="00A372E5"/>
    <w:rsid w:val="00A3733A"/>
    <w:rsid w:val="00A432C2"/>
    <w:rsid w:val="00A46600"/>
    <w:rsid w:val="00A47B90"/>
    <w:rsid w:val="00A5046A"/>
    <w:rsid w:val="00A50A7D"/>
    <w:rsid w:val="00A51F73"/>
    <w:rsid w:val="00A53142"/>
    <w:rsid w:val="00A54576"/>
    <w:rsid w:val="00A5479B"/>
    <w:rsid w:val="00A6082A"/>
    <w:rsid w:val="00A624F4"/>
    <w:rsid w:val="00A65AF0"/>
    <w:rsid w:val="00A678BF"/>
    <w:rsid w:val="00A70FAA"/>
    <w:rsid w:val="00A71668"/>
    <w:rsid w:val="00A724AF"/>
    <w:rsid w:val="00A7307A"/>
    <w:rsid w:val="00A75780"/>
    <w:rsid w:val="00A819A8"/>
    <w:rsid w:val="00A86413"/>
    <w:rsid w:val="00A95A0D"/>
    <w:rsid w:val="00A9618C"/>
    <w:rsid w:val="00AA0718"/>
    <w:rsid w:val="00AA2B48"/>
    <w:rsid w:val="00AA43F3"/>
    <w:rsid w:val="00AA53AD"/>
    <w:rsid w:val="00AB0DD2"/>
    <w:rsid w:val="00AB0EC7"/>
    <w:rsid w:val="00AB4174"/>
    <w:rsid w:val="00AB4988"/>
    <w:rsid w:val="00AB4FB4"/>
    <w:rsid w:val="00AB5623"/>
    <w:rsid w:val="00AB63A0"/>
    <w:rsid w:val="00AC23A3"/>
    <w:rsid w:val="00AC455B"/>
    <w:rsid w:val="00AC4CAA"/>
    <w:rsid w:val="00AC6856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2BF8"/>
    <w:rsid w:val="00AF4B81"/>
    <w:rsid w:val="00AF532A"/>
    <w:rsid w:val="00AF7B78"/>
    <w:rsid w:val="00AF7EAF"/>
    <w:rsid w:val="00B00C93"/>
    <w:rsid w:val="00B016C1"/>
    <w:rsid w:val="00B02207"/>
    <w:rsid w:val="00B02A8A"/>
    <w:rsid w:val="00B039EE"/>
    <w:rsid w:val="00B117A7"/>
    <w:rsid w:val="00B12535"/>
    <w:rsid w:val="00B14F91"/>
    <w:rsid w:val="00B15478"/>
    <w:rsid w:val="00B15F78"/>
    <w:rsid w:val="00B169DE"/>
    <w:rsid w:val="00B172C0"/>
    <w:rsid w:val="00B17E57"/>
    <w:rsid w:val="00B22457"/>
    <w:rsid w:val="00B2303E"/>
    <w:rsid w:val="00B23A52"/>
    <w:rsid w:val="00B241EF"/>
    <w:rsid w:val="00B24669"/>
    <w:rsid w:val="00B262E9"/>
    <w:rsid w:val="00B263D3"/>
    <w:rsid w:val="00B27702"/>
    <w:rsid w:val="00B278A7"/>
    <w:rsid w:val="00B30E03"/>
    <w:rsid w:val="00B330D4"/>
    <w:rsid w:val="00B33203"/>
    <w:rsid w:val="00B34152"/>
    <w:rsid w:val="00B4098F"/>
    <w:rsid w:val="00B44201"/>
    <w:rsid w:val="00B449BE"/>
    <w:rsid w:val="00B465AD"/>
    <w:rsid w:val="00B518EB"/>
    <w:rsid w:val="00B5383C"/>
    <w:rsid w:val="00B539CB"/>
    <w:rsid w:val="00B53DE5"/>
    <w:rsid w:val="00B53F31"/>
    <w:rsid w:val="00B55B34"/>
    <w:rsid w:val="00B5731C"/>
    <w:rsid w:val="00B61BA4"/>
    <w:rsid w:val="00B64537"/>
    <w:rsid w:val="00B65F15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023"/>
    <w:rsid w:val="00B7720B"/>
    <w:rsid w:val="00B80E3C"/>
    <w:rsid w:val="00B866B9"/>
    <w:rsid w:val="00B90EEC"/>
    <w:rsid w:val="00B93D8E"/>
    <w:rsid w:val="00B94CB9"/>
    <w:rsid w:val="00B97ADC"/>
    <w:rsid w:val="00BA012F"/>
    <w:rsid w:val="00BA45DB"/>
    <w:rsid w:val="00BA4CD3"/>
    <w:rsid w:val="00BA59F1"/>
    <w:rsid w:val="00BA6DA3"/>
    <w:rsid w:val="00BB0179"/>
    <w:rsid w:val="00BB2960"/>
    <w:rsid w:val="00BB3DD6"/>
    <w:rsid w:val="00BB5B8B"/>
    <w:rsid w:val="00BB6F11"/>
    <w:rsid w:val="00BB79AC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3800"/>
    <w:rsid w:val="00C03F36"/>
    <w:rsid w:val="00C056F7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6FF6"/>
    <w:rsid w:val="00C27772"/>
    <w:rsid w:val="00C321A5"/>
    <w:rsid w:val="00C3220F"/>
    <w:rsid w:val="00C33941"/>
    <w:rsid w:val="00C359C6"/>
    <w:rsid w:val="00C379B0"/>
    <w:rsid w:val="00C40FA9"/>
    <w:rsid w:val="00C42EC5"/>
    <w:rsid w:val="00C45490"/>
    <w:rsid w:val="00C47315"/>
    <w:rsid w:val="00C475F1"/>
    <w:rsid w:val="00C5338D"/>
    <w:rsid w:val="00C53DA6"/>
    <w:rsid w:val="00C53E1C"/>
    <w:rsid w:val="00C558E5"/>
    <w:rsid w:val="00C55A35"/>
    <w:rsid w:val="00C5730D"/>
    <w:rsid w:val="00C57AB2"/>
    <w:rsid w:val="00C60330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7F1"/>
    <w:rsid w:val="00CA44FD"/>
    <w:rsid w:val="00CA7062"/>
    <w:rsid w:val="00CA7348"/>
    <w:rsid w:val="00CB232B"/>
    <w:rsid w:val="00CB2E69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F706D"/>
    <w:rsid w:val="00D0216D"/>
    <w:rsid w:val="00D0251B"/>
    <w:rsid w:val="00D025F8"/>
    <w:rsid w:val="00D037AD"/>
    <w:rsid w:val="00D10785"/>
    <w:rsid w:val="00D12B08"/>
    <w:rsid w:val="00D15BEE"/>
    <w:rsid w:val="00D17569"/>
    <w:rsid w:val="00D17BB1"/>
    <w:rsid w:val="00D2229A"/>
    <w:rsid w:val="00D22A6A"/>
    <w:rsid w:val="00D22F23"/>
    <w:rsid w:val="00D25905"/>
    <w:rsid w:val="00D25E60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507C9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738"/>
    <w:rsid w:val="00D63760"/>
    <w:rsid w:val="00D6555B"/>
    <w:rsid w:val="00D65B8B"/>
    <w:rsid w:val="00D676BA"/>
    <w:rsid w:val="00D72D00"/>
    <w:rsid w:val="00D74D97"/>
    <w:rsid w:val="00D75633"/>
    <w:rsid w:val="00D75EB6"/>
    <w:rsid w:val="00D75FFD"/>
    <w:rsid w:val="00D763FA"/>
    <w:rsid w:val="00D7696A"/>
    <w:rsid w:val="00D80447"/>
    <w:rsid w:val="00D81B15"/>
    <w:rsid w:val="00D81CC2"/>
    <w:rsid w:val="00D83E5B"/>
    <w:rsid w:val="00D8484D"/>
    <w:rsid w:val="00D85277"/>
    <w:rsid w:val="00D8533C"/>
    <w:rsid w:val="00D85D3B"/>
    <w:rsid w:val="00D91E78"/>
    <w:rsid w:val="00D953B3"/>
    <w:rsid w:val="00D97F66"/>
    <w:rsid w:val="00DA0412"/>
    <w:rsid w:val="00DA0C66"/>
    <w:rsid w:val="00DA2787"/>
    <w:rsid w:val="00DA384B"/>
    <w:rsid w:val="00DA42B9"/>
    <w:rsid w:val="00DB4770"/>
    <w:rsid w:val="00DB4B29"/>
    <w:rsid w:val="00DB4EDB"/>
    <w:rsid w:val="00DB6EA3"/>
    <w:rsid w:val="00DB7633"/>
    <w:rsid w:val="00DC0380"/>
    <w:rsid w:val="00DC0B97"/>
    <w:rsid w:val="00DC2DEC"/>
    <w:rsid w:val="00DC318B"/>
    <w:rsid w:val="00DC4EF8"/>
    <w:rsid w:val="00DC4FFA"/>
    <w:rsid w:val="00DC5780"/>
    <w:rsid w:val="00DC5815"/>
    <w:rsid w:val="00DC683C"/>
    <w:rsid w:val="00DC6A58"/>
    <w:rsid w:val="00DD3D68"/>
    <w:rsid w:val="00DD5365"/>
    <w:rsid w:val="00DD61B1"/>
    <w:rsid w:val="00DD6674"/>
    <w:rsid w:val="00DE325B"/>
    <w:rsid w:val="00DE6853"/>
    <w:rsid w:val="00DF0D9B"/>
    <w:rsid w:val="00DF1781"/>
    <w:rsid w:val="00DF33FB"/>
    <w:rsid w:val="00DF4835"/>
    <w:rsid w:val="00DF51C3"/>
    <w:rsid w:val="00DF7675"/>
    <w:rsid w:val="00E02AFC"/>
    <w:rsid w:val="00E038EB"/>
    <w:rsid w:val="00E03EA7"/>
    <w:rsid w:val="00E05A8B"/>
    <w:rsid w:val="00E07E5F"/>
    <w:rsid w:val="00E11BD5"/>
    <w:rsid w:val="00E14D48"/>
    <w:rsid w:val="00E1618D"/>
    <w:rsid w:val="00E21E46"/>
    <w:rsid w:val="00E2332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2FB"/>
    <w:rsid w:val="00E35770"/>
    <w:rsid w:val="00E37E4A"/>
    <w:rsid w:val="00E40C0A"/>
    <w:rsid w:val="00E413DF"/>
    <w:rsid w:val="00E42577"/>
    <w:rsid w:val="00E43F19"/>
    <w:rsid w:val="00E46064"/>
    <w:rsid w:val="00E46432"/>
    <w:rsid w:val="00E5420B"/>
    <w:rsid w:val="00E54B11"/>
    <w:rsid w:val="00E54C2F"/>
    <w:rsid w:val="00E5693A"/>
    <w:rsid w:val="00E56EE6"/>
    <w:rsid w:val="00E63DB5"/>
    <w:rsid w:val="00E65BE7"/>
    <w:rsid w:val="00E65D57"/>
    <w:rsid w:val="00E6635D"/>
    <w:rsid w:val="00E675C3"/>
    <w:rsid w:val="00E705AE"/>
    <w:rsid w:val="00E72635"/>
    <w:rsid w:val="00E73C35"/>
    <w:rsid w:val="00E73CAB"/>
    <w:rsid w:val="00E75866"/>
    <w:rsid w:val="00E76B46"/>
    <w:rsid w:val="00E817E2"/>
    <w:rsid w:val="00E81E0E"/>
    <w:rsid w:val="00E83EA7"/>
    <w:rsid w:val="00E86FA1"/>
    <w:rsid w:val="00E94569"/>
    <w:rsid w:val="00E94863"/>
    <w:rsid w:val="00E95227"/>
    <w:rsid w:val="00EA4AE5"/>
    <w:rsid w:val="00EA4DA6"/>
    <w:rsid w:val="00EA539B"/>
    <w:rsid w:val="00EA62FF"/>
    <w:rsid w:val="00EA6BE4"/>
    <w:rsid w:val="00EA7AE0"/>
    <w:rsid w:val="00EB1C43"/>
    <w:rsid w:val="00EB2047"/>
    <w:rsid w:val="00EB2185"/>
    <w:rsid w:val="00EB2702"/>
    <w:rsid w:val="00EB31FD"/>
    <w:rsid w:val="00EB366A"/>
    <w:rsid w:val="00EB46D6"/>
    <w:rsid w:val="00EB65EF"/>
    <w:rsid w:val="00EC18FE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40EB"/>
    <w:rsid w:val="00EE43C9"/>
    <w:rsid w:val="00EE4F7D"/>
    <w:rsid w:val="00EE71C0"/>
    <w:rsid w:val="00EE7C25"/>
    <w:rsid w:val="00EE7C6B"/>
    <w:rsid w:val="00EF0CBA"/>
    <w:rsid w:val="00EF1159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923"/>
    <w:rsid w:val="00F15CCB"/>
    <w:rsid w:val="00F15DE5"/>
    <w:rsid w:val="00F164C9"/>
    <w:rsid w:val="00F20B3D"/>
    <w:rsid w:val="00F219E8"/>
    <w:rsid w:val="00F24D9C"/>
    <w:rsid w:val="00F31A88"/>
    <w:rsid w:val="00F3308E"/>
    <w:rsid w:val="00F35022"/>
    <w:rsid w:val="00F36BCB"/>
    <w:rsid w:val="00F42238"/>
    <w:rsid w:val="00F43B20"/>
    <w:rsid w:val="00F454FF"/>
    <w:rsid w:val="00F46118"/>
    <w:rsid w:val="00F46602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705ED"/>
    <w:rsid w:val="00F7165E"/>
    <w:rsid w:val="00F7493D"/>
    <w:rsid w:val="00F762CB"/>
    <w:rsid w:val="00F7699E"/>
    <w:rsid w:val="00F7745F"/>
    <w:rsid w:val="00F77780"/>
    <w:rsid w:val="00F77BF2"/>
    <w:rsid w:val="00F811EE"/>
    <w:rsid w:val="00F81892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A5A"/>
    <w:rsid w:val="00FB70B8"/>
    <w:rsid w:val="00FB7B16"/>
    <w:rsid w:val="00FC0208"/>
    <w:rsid w:val="00FC3A89"/>
    <w:rsid w:val="00FC4143"/>
    <w:rsid w:val="00FC5B65"/>
    <w:rsid w:val="00FC6B06"/>
    <w:rsid w:val="00FD0FC9"/>
    <w:rsid w:val="00FD13D9"/>
    <w:rsid w:val="00FD15F4"/>
    <w:rsid w:val="00FD2D2A"/>
    <w:rsid w:val="00FD309E"/>
    <w:rsid w:val="00FD4BD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6F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pnchrzanow@wp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6B629-B318-44A6-8DBC-C5C4EDE0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23</cp:revision>
  <cp:lastPrinted>2022-09-02T11:21:00Z</cp:lastPrinted>
  <dcterms:created xsi:type="dcterms:W3CDTF">2022-08-26T09:25:00Z</dcterms:created>
  <dcterms:modified xsi:type="dcterms:W3CDTF">2022-09-16T10:41:00Z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