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DE3DB2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E3DB2">
        <w:rPr>
          <w:rFonts w:eastAsia="Times New Roman" w:cs="Calibri"/>
          <w:b/>
          <w:bCs/>
          <w:sz w:val="20"/>
          <w:szCs w:val="20"/>
        </w:rPr>
        <w:t>22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930B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25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D3A22" w:rsidRPr="00C5730D" w:rsidTr="000D3A2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D3A22" w:rsidRPr="00C5730D" w:rsidTr="000D3A2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D3A22" w:rsidRPr="00C5730D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D3A22" w:rsidRPr="00C5730D" w:rsidTr="000D3A2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D3A22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AB7B26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Bxxxx</w:t>
            </w:r>
          </w:p>
        </w:tc>
        <w:tc>
          <w:tcPr>
            <w:tcW w:w="3201" w:type="dxa"/>
            <w:shd w:val="clear" w:color="auto" w:fill="auto"/>
          </w:tcPr>
          <w:p w:rsidR="000D3A22" w:rsidRPr="006B7812" w:rsidRDefault="00AB7B26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D3A22" w:rsidRPr="006B7812" w:rsidRDefault="00F055F5" w:rsidP="000D3A2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EA4DA6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0D3A22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Sxxx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0D3A22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Bxxxxxxxxx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Gxxxxxx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0D3A2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Mxxxxxxxxxx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Kxxxxx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Axxxxxxx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Szzzz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F055F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Zjednoczeni-Złomex Branice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F055F5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Kxxx</w:t>
            </w:r>
          </w:p>
        </w:tc>
        <w:tc>
          <w:tcPr>
            <w:tcW w:w="3201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F055F5" w:rsidRPr="006B7812" w:rsidRDefault="00F055F5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055F5" w:rsidRDefault="00F055F5" w:rsidP="00F055F5">
            <w:pPr>
              <w:jc w:val="center"/>
            </w:pPr>
            <w:r w:rsidRPr="00CB34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2835" w:type="dxa"/>
            <w:shd w:val="clear" w:color="auto" w:fill="auto"/>
          </w:tcPr>
          <w:p w:rsidR="00F055F5" w:rsidRPr="006B7812" w:rsidRDefault="00F055F5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D3A22" w:rsidRDefault="000D3A22" w:rsidP="000D3A22">
      <w:pPr>
        <w:jc w:val="center"/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  <w:bookmarkStart w:id="0" w:name="_GoBack"/>
      <w:bookmarkEnd w:id="0"/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CC7090" w:rsidRPr="00104367" w:rsidRDefault="00CC7090" w:rsidP="00104367">
      <w:pPr>
        <w:pStyle w:val="Bezodstpw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5770D" w:rsidRDefault="0015770D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21" w:rsidRDefault="00533521">
      <w:pPr>
        <w:spacing w:after="0" w:line="240" w:lineRule="auto"/>
      </w:pPr>
      <w:r>
        <w:separator/>
      </w:r>
    </w:p>
  </w:endnote>
  <w:endnote w:type="continuationSeparator" w:id="0">
    <w:p w:rsidR="00533521" w:rsidRDefault="0053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21" w:rsidRDefault="00533521">
      <w:pPr>
        <w:spacing w:after="0" w:line="240" w:lineRule="auto"/>
      </w:pPr>
      <w:r>
        <w:separator/>
      </w:r>
    </w:p>
  </w:footnote>
  <w:footnote w:type="continuationSeparator" w:id="0">
    <w:p w:rsidR="00533521" w:rsidRDefault="0053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3352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533521">
      <w:fldChar w:fldCharType="begin"/>
    </w:r>
    <w:r w:rsidR="00533521">
      <w:instrText xml:space="preserve"> NUMPAGES </w:instrText>
    </w:r>
    <w:r w:rsidR="00533521">
      <w:fldChar w:fldCharType="separate"/>
    </w:r>
    <w:r w:rsidR="00533521">
      <w:rPr>
        <w:noProof/>
      </w:rPr>
      <w:t>1</w:t>
    </w:r>
    <w:r w:rsidR="00533521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DE3DB2">
      <w:t>23</w:t>
    </w:r>
    <w:r w:rsidR="00E37E4A">
      <w:t>.</w:t>
    </w:r>
    <w:r w:rsidR="009F07B3">
      <w:t>0</w:t>
    </w:r>
    <w:r w:rsidR="004930B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EFB1-E19C-4C69-8407-5EF80EAF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29</cp:revision>
  <cp:lastPrinted>2022-09-23T11:54:00Z</cp:lastPrinted>
  <dcterms:created xsi:type="dcterms:W3CDTF">2022-08-26T09:25:00Z</dcterms:created>
  <dcterms:modified xsi:type="dcterms:W3CDTF">2022-09-23T12:09:00Z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