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8F1BB9">
        <w:rPr>
          <w:rFonts w:eastAsia="Times New Roman" w:cs="Calibri"/>
          <w:b/>
          <w:bCs/>
          <w:color w:val="000000"/>
          <w:sz w:val="20"/>
          <w:szCs w:val="20"/>
        </w:rPr>
        <w:t>9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471657">
        <w:rPr>
          <w:rFonts w:eastAsia="Times New Roman" w:cs="Calibri"/>
          <w:b/>
          <w:bCs/>
          <w:sz w:val="20"/>
          <w:szCs w:val="20"/>
        </w:rPr>
        <w:t>16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976F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19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D0C89" w:rsidRPr="003F300E" w:rsidTr="005D0C89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0C89" w:rsidRPr="003F300E" w:rsidTr="005D0C89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Default="005D0C89" w:rsidP="005D0C8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D0C89" w:rsidRPr="003F300E" w:rsidTr="005D0C89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0C89" w:rsidRPr="006426EE" w:rsidRDefault="00631EA6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Sxxxxx</w:t>
            </w:r>
          </w:p>
        </w:tc>
        <w:tc>
          <w:tcPr>
            <w:tcW w:w="3201" w:type="dxa"/>
            <w:shd w:val="clear" w:color="auto" w:fill="auto"/>
          </w:tcPr>
          <w:p w:rsidR="005D0C89" w:rsidRPr="006426EE" w:rsidRDefault="00631EA6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5D0C89" w:rsidRDefault="007C32C8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5D0C89" w:rsidRDefault="00631EA6" w:rsidP="008F1BB9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7C32C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09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5D0C89" w:rsidRDefault="008F1BB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</w:t>
            </w:r>
            <w:r w:rsidR="007C32C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0C89" w:rsidRDefault="00631EA6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Pxxxxxxxxx</w:t>
            </w:r>
          </w:p>
        </w:tc>
        <w:tc>
          <w:tcPr>
            <w:tcW w:w="3201" w:type="dxa"/>
            <w:shd w:val="clear" w:color="auto" w:fill="auto"/>
          </w:tcPr>
          <w:p w:rsidR="005D0C89" w:rsidRDefault="00631EA6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619" w:type="dxa"/>
            <w:shd w:val="clear" w:color="auto" w:fill="auto"/>
          </w:tcPr>
          <w:p w:rsidR="005D0C89" w:rsidRDefault="000976F4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5D0C89" w:rsidRDefault="00631EA6" w:rsidP="008F1BB9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5D0C89" w:rsidRDefault="000976F4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31EA6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31EA6" w:rsidRDefault="00631EA6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31EA6" w:rsidRDefault="00631EA6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Sxxxxxxxx</w:t>
            </w:r>
          </w:p>
        </w:tc>
        <w:tc>
          <w:tcPr>
            <w:tcW w:w="3201" w:type="dxa"/>
            <w:shd w:val="clear" w:color="auto" w:fill="auto"/>
          </w:tcPr>
          <w:p w:rsidR="00631EA6" w:rsidRDefault="00631EA6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631EA6" w:rsidRPr="00631EA6" w:rsidRDefault="00631EA6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31EA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31EA6" w:rsidRDefault="00631EA6" w:rsidP="008F1BB9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11.09.2022</w:t>
            </w:r>
          </w:p>
        </w:tc>
        <w:tc>
          <w:tcPr>
            <w:tcW w:w="2835" w:type="dxa"/>
            <w:shd w:val="clear" w:color="auto" w:fill="auto"/>
          </w:tcPr>
          <w:p w:rsidR="00631EA6" w:rsidRDefault="00631EA6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Default="002F313C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05644" w:rsidRDefault="00505644" w:rsidP="00175CDA">
      <w:pPr>
        <w:pStyle w:val="Bezodstpw"/>
        <w:rPr>
          <w:b/>
          <w:sz w:val="28"/>
          <w:szCs w:val="28"/>
        </w:rPr>
      </w:pPr>
      <w:bookmarkStart w:id="0" w:name="_GoBack"/>
    </w:p>
    <w:p w:rsidR="008F1BB9" w:rsidRDefault="008F1BB9" w:rsidP="00175CDA">
      <w:pPr>
        <w:pStyle w:val="Bezodstpw"/>
        <w:rPr>
          <w:b/>
          <w:sz w:val="28"/>
          <w:szCs w:val="28"/>
        </w:rPr>
      </w:pPr>
    </w:p>
    <w:bookmarkEnd w:id="0"/>
    <w:p w:rsidR="008F1BB9" w:rsidRDefault="008F1BB9" w:rsidP="008F1BB9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Zmiana terminu Klasa „A”</w:t>
      </w:r>
    </w:p>
    <w:tbl>
      <w:tblPr>
        <w:tblStyle w:val="Tabela-Siatka"/>
        <w:tblpPr w:leftFromText="141" w:rightFromText="141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425"/>
        <w:gridCol w:w="2977"/>
        <w:gridCol w:w="3260"/>
        <w:gridCol w:w="1560"/>
        <w:gridCol w:w="1134"/>
        <w:gridCol w:w="3260"/>
      </w:tblGrid>
      <w:tr w:rsidR="000D23CE" w:rsidTr="000D23CE">
        <w:trPr>
          <w:trHeight w:val="477"/>
        </w:trPr>
        <w:tc>
          <w:tcPr>
            <w:tcW w:w="425" w:type="dxa"/>
          </w:tcPr>
          <w:p w:rsidR="000D23CE" w:rsidRPr="00E539C7" w:rsidRDefault="000D23CE" w:rsidP="000D23CE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977" w:type="dxa"/>
          </w:tcPr>
          <w:p w:rsidR="000D23CE" w:rsidRPr="00E539C7" w:rsidRDefault="000D23CE" w:rsidP="000D23CE">
            <w:pPr>
              <w:pStyle w:val="Bezodstpw"/>
              <w:jc w:val="center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Gospodarz</w:t>
            </w:r>
          </w:p>
        </w:tc>
        <w:tc>
          <w:tcPr>
            <w:tcW w:w="3260" w:type="dxa"/>
          </w:tcPr>
          <w:p w:rsidR="000D23CE" w:rsidRPr="00E539C7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Goście</w:t>
            </w:r>
          </w:p>
        </w:tc>
        <w:tc>
          <w:tcPr>
            <w:tcW w:w="1560" w:type="dxa"/>
          </w:tcPr>
          <w:p w:rsidR="000D23CE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</w:t>
            </w:r>
          </w:p>
          <w:p w:rsidR="000D23CE" w:rsidRPr="00E539C7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terminarzowy</w:t>
            </w:r>
          </w:p>
        </w:tc>
        <w:tc>
          <w:tcPr>
            <w:tcW w:w="1134" w:type="dxa"/>
          </w:tcPr>
          <w:p w:rsidR="000D23CE" w:rsidRPr="003E4340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3260" w:type="dxa"/>
          </w:tcPr>
          <w:p w:rsidR="000D23CE" w:rsidRPr="003E4340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Nowy Termin</w:t>
            </w:r>
          </w:p>
        </w:tc>
      </w:tr>
      <w:tr w:rsidR="000D23CE" w:rsidTr="000D23CE">
        <w:tc>
          <w:tcPr>
            <w:tcW w:w="425" w:type="dxa"/>
          </w:tcPr>
          <w:p w:rsidR="000D23CE" w:rsidRPr="003E4340" w:rsidRDefault="000D23CE" w:rsidP="000D23CE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0D23CE" w:rsidRDefault="000D23CE" w:rsidP="000D23CE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SPRiN Regulice</w:t>
            </w:r>
          </w:p>
          <w:p w:rsidR="000D23CE" w:rsidRPr="003E4340" w:rsidRDefault="000D23CE" w:rsidP="000D23CE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0D23CE" w:rsidRPr="008F1BB9" w:rsidRDefault="000D23CE" w:rsidP="000D23CE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 w:rsidRPr="008F1BB9">
              <w:rPr>
                <w:rStyle w:val="gwp92eb27acsize"/>
                <w:b/>
                <w:color w:val="000000"/>
                <w:sz w:val="18"/>
                <w:szCs w:val="18"/>
              </w:rPr>
              <w:t>Górnik Siersza</w:t>
            </w:r>
          </w:p>
        </w:tc>
        <w:tc>
          <w:tcPr>
            <w:tcW w:w="1560" w:type="dxa"/>
          </w:tcPr>
          <w:p w:rsidR="000D23CE" w:rsidRPr="003E4340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11.09.2022</w:t>
            </w:r>
          </w:p>
        </w:tc>
        <w:tc>
          <w:tcPr>
            <w:tcW w:w="1134" w:type="dxa"/>
          </w:tcPr>
          <w:p w:rsidR="000D23CE" w:rsidRPr="003E4340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3260" w:type="dxa"/>
          </w:tcPr>
          <w:p w:rsidR="000D23CE" w:rsidRPr="003E4340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21.09.2022 godz.16.30</w:t>
            </w:r>
          </w:p>
        </w:tc>
      </w:tr>
      <w:tr w:rsidR="000D23CE" w:rsidTr="000D23CE">
        <w:tc>
          <w:tcPr>
            <w:tcW w:w="425" w:type="dxa"/>
          </w:tcPr>
          <w:p w:rsidR="000D23CE" w:rsidRDefault="000D23CE" w:rsidP="000D23CE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0D23CE" w:rsidRPr="006426EE" w:rsidRDefault="007C488C" w:rsidP="000D23C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Błyskawica Myślachowice</w:t>
            </w:r>
          </w:p>
        </w:tc>
        <w:tc>
          <w:tcPr>
            <w:tcW w:w="3260" w:type="dxa"/>
          </w:tcPr>
          <w:p w:rsidR="000D23CE" w:rsidRPr="006426EE" w:rsidRDefault="007C488C" w:rsidP="000D23C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560" w:type="dxa"/>
          </w:tcPr>
          <w:p w:rsidR="000D23CE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1.10.2022</w:t>
            </w:r>
          </w:p>
        </w:tc>
        <w:tc>
          <w:tcPr>
            <w:tcW w:w="1134" w:type="dxa"/>
          </w:tcPr>
          <w:p w:rsidR="000D23CE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3260" w:type="dxa"/>
          </w:tcPr>
          <w:p w:rsidR="000D23CE" w:rsidRDefault="000D23CE" w:rsidP="000D23CE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1.10.2022 godz. 16.00 Gospodarzem będzie klub Błyskawica Myślachowice, boisko Myślachowice</w:t>
            </w:r>
          </w:p>
        </w:tc>
      </w:tr>
    </w:tbl>
    <w:p w:rsidR="008F1BB9" w:rsidRDefault="008F1BB9" w:rsidP="008F1BB9">
      <w:pPr>
        <w:pStyle w:val="Bezodstpw"/>
        <w:ind w:left="1065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color w:val="FF0000"/>
          <w:sz w:val="28"/>
          <w:szCs w:val="28"/>
          <w:u w:val="single"/>
        </w:rPr>
      </w:pPr>
    </w:p>
    <w:p w:rsidR="00E539C7" w:rsidRDefault="00E539C7" w:rsidP="008F1BB9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Zmiana terminu Klasa „B”</w:t>
      </w:r>
    </w:p>
    <w:p w:rsidR="00E539C7" w:rsidRPr="00E539C7" w:rsidRDefault="00E539C7" w:rsidP="00E539C7">
      <w:pPr>
        <w:pStyle w:val="Bezodstpw"/>
        <w:ind w:left="1065"/>
        <w:rPr>
          <w:rStyle w:val="gwp92eb27acsize"/>
          <w:b/>
          <w:sz w:val="28"/>
          <w:szCs w:val="28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977"/>
        <w:gridCol w:w="3260"/>
        <w:gridCol w:w="1560"/>
        <w:gridCol w:w="1134"/>
        <w:gridCol w:w="3260"/>
      </w:tblGrid>
      <w:tr w:rsidR="00E539C7" w:rsidTr="00E539C7">
        <w:trPr>
          <w:trHeight w:val="477"/>
        </w:trPr>
        <w:tc>
          <w:tcPr>
            <w:tcW w:w="425" w:type="dxa"/>
          </w:tcPr>
          <w:p w:rsidR="00E539C7" w:rsidRPr="00E539C7" w:rsidRDefault="00E539C7" w:rsidP="005331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977" w:type="dxa"/>
          </w:tcPr>
          <w:p w:rsidR="00E539C7" w:rsidRPr="00E539C7" w:rsidRDefault="00E539C7" w:rsidP="00E539C7">
            <w:pPr>
              <w:pStyle w:val="Bezodstpw"/>
              <w:jc w:val="center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Gospodarz</w:t>
            </w:r>
          </w:p>
        </w:tc>
        <w:tc>
          <w:tcPr>
            <w:tcW w:w="3260" w:type="dxa"/>
          </w:tcPr>
          <w:p w:rsidR="00E539C7" w:rsidRPr="00E539C7" w:rsidRDefault="00E539C7" w:rsidP="00E539C7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Goście</w:t>
            </w:r>
          </w:p>
        </w:tc>
        <w:tc>
          <w:tcPr>
            <w:tcW w:w="1560" w:type="dxa"/>
          </w:tcPr>
          <w:p w:rsidR="00E539C7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</w:t>
            </w:r>
          </w:p>
          <w:p w:rsidR="003E4340" w:rsidRPr="00E539C7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terminarzowy</w:t>
            </w:r>
          </w:p>
        </w:tc>
        <w:tc>
          <w:tcPr>
            <w:tcW w:w="1134" w:type="dxa"/>
          </w:tcPr>
          <w:p w:rsidR="00E539C7" w:rsidRPr="003E4340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3260" w:type="dxa"/>
          </w:tcPr>
          <w:p w:rsidR="00E539C7" w:rsidRPr="003E4340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Nowy Termin</w:t>
            </w:r>
          </w:p>
        </w:tc>
      </w:tr>
      <w:tr w:rsidR="00E539C7" w:rsidTr="00E539C7">
        <w:tc>
          <w:tcPr>
            <w:tcW w:w="425" w:type="dxa"/>
          </w:tcPr>
          <w:p w:rsidR="00E539C7" w:rsidRPr="003E4340" w:rsidRDefault="003E4340" w:rsidP="005331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539C7" w:rsidRDefault="008F1BB9" w:rsidP="005331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 xml:space="preserve">Nadwiślanka Okleśna </w:t>
            </w:r>
          </w:p>
          <w:p w:rsidR="008F1BB9" w:rsidRPr="003E4340" w:rsidRDefault="008F1BB9" w:rsidP="005331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E539C7" w:rsidRPr="008F1BB9" w:rsidRDefault="008F1BB9" w:rsidP="005331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 w:rsidRPr="008F1BB9">
              <w:rPr>
                <w:rStyle w:val="gwp92eb27acsize"/>
                <w:b/>
                <w:color w:val="000000"/>
                <w:sz w:val="18"/>
                <w:szCs w:val="18"/>
              </w:rPr>
              <w:t>Wisełka Rozkochów</w:t>
            </w:r>
          </w:p>
        </w:tc>
        <w:tc>
          <w:tcPr>
            <w:tcW w:w="1560" w:type="dxa"/>
          </w:tcPr>
          <w:p w:rsidR="00E539C7" w:rsidRPr="003E4340" w:rsidRDefault="008F1BB9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18</w:t>
            </w:r>
            <w:r w:rsidR="003E4340">
              <w:rPr>
                <w:rStyle w:val="gwp92eb27acsize"/>
                <w:b/>
                <w:color w:val="000000"/>
                <w:sz w:val="18"/>
                <w:szCs w:val="18"/>
              </w:rPr>
              <w:t>.09.2022</w:t>
            </w:r>
          </w:p>
        </w:tc>
        <w:tc>
          <w:tcPr>
            <w:tcW w:w="1134" w:type="dxa"/>
          </w:tcPr>
          <w:p w:rsidR="00E539C7" w:rsidRPr="003E4340" w:rsidRDefault="008F1BB9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17.</w:t>
            </w:r>
            <w:r w:rsidR="003E4340">
              <w:rPr>
                <w:rStyle w:val="gwp92eb27acsize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60" w:type="dxa"/>
          </w:tcPr>
          <w:p w:rsidR="00E539C7" w:rsidRPr="003E4340" w:rsidRDefault="008F1BB9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18.09.2022 godz.16</w:t>
            </w:r>
            <w:r w:rsidR="003E4340">
              <w:rPr>
                <w:rStyle w:val="gwp92eb27acsize"/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505644" w:rsidRDefault="00505644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8F1BB9">
      <w:pPr>
        <w:pStyle w:val="Bezodstpw"/>
        <w:numPr>
          <w:ilvl w:val="0"/>
          <w:numId w:val="3"/>
        </w:numPr>
        <w:jc w:val="both"/>
        <w:rPr>
          <w:rStyle w:val="gwp92eb27acsize"/>
          <w:b/>
          <w:color w:val="000000"/>
          <w:sz w:val="28"/>
          <w:szCs w:val="28"/>
          <w:u w:val="single"/>
        </w:rPr>
      </w:pPr>
      <w:r w:rsidRPr="00505644">
        <w:rPr>
          <w:rStyle w:val="gwp92eb27acsize"/>
          <w:b/>
          <w:color w:val="000000"/>
          <w:sz w:val="28"/>
          <w:szCs w:val="28"/>
          <w:u w:val="single"/>
        </w:rPr>
        <w:t>Zmiana terminu Klasa Trampkarz grupa 1</w:t>
      </w:r>
    </w:p>
    <w:p w:rsidR="00175CDA" w:rsidRDefault="00175CDA" w:rsidP="00175CDA">
      <w:pPr>
        <w:pStyle w:val="Bezodstpw"/>
        <w:ind w:left="705"/>
        <w:jc w:val="both"/>
        <w:rPr>
          <w:rStyle w:val="gwp92eb27acsize"/>
          <w:b/>
          <w:color w:val="000000"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05644" w:rsidTr="00D60668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05644" w:rsidTr="00D60668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05644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05644" w:rsidRDefault="00982FE9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  <w:p w:rsidR="00982FE9" w:rsidRDefault="00982FE9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505644" w:rsidRDefault="00982FE9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Orliki Kwaczała</w:t>
            </w:r>
          </w:p>
        </w:tc>
        <w:tc>
          <w:tcPr>
            <w:tcW w:w="1559" w:type="dxa"/>
            <w:shd w:val="clear" w:color="auto" w:fill="auto"/>
          </w:tcPr>
          <w:p w:rsidR="00505644" w:rsidRDefault="00175CDA" w:rsidP="00982FE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982FE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50564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</w:t>
            </w:r>
          </w:p>
        </w:tc>
        <w:tc>
          <w:tcPr>
            <w:tcW w:w="1134" w:type="dxa"/>
            <w:shd w:val="clear" w:color="auto" w:fill="auto"/>
          </w:tcPr>
          <w:p w:rsidR="00505644" w:rsidRDefault="00982FE9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50564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261" w:type="dxa"/>
            <w:shd w:val="clear" w:color="auto" w:fill="auto"/>
          </w:tcPr>
          <w:p w:rsidR="00505644" w:rsidRDefault="00982FE9" w:rsidP="00982FE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7.09.2022 godz. 9.00 boisko Pogorzyce ul. Szymanowskiego 74</w:t>
            </w:r>
          </w:p>
        </w:tc>
      </w:tr>
      <w:tr w:rsidR="00175CDA" w:rsidTr="00D60668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175CDA" w:rsidRDefault="00175CDA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5535D" w:rsidRDefault="00D5535D" w:rsidP="00D5535D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  <w:p w:rsidR="00D5535D" w:rsidRDefault="00D5535D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175CDA" w:rsidRDefault="00D5535D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Libiąż</w:t>
            </w:r>
          </w:p>
        </w:tc>
        <w:tc>
          <w:tcPr>
            <w:tcW w:w="1559" w:type="dxa"/>
            <w:shd w:val="clear" w:color="auto" w:fill="auto"/>
          </w:tcPr>
          <w:p w:rsidR="00175CDA" w:rsidRDefault="00D5535D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</w:t>
            </w:r>
          </w:p>
        </w:tc>
        <w:tc>
          <w:tcPr>
            <w:tcW w:w="1134" w:type="dxa"/>
            <w:shd w:val="clear" w:color="auto" w:fill="auto"/>
          </w:tcPr>
          <w:p w:rsidR="00175CDA" w:rsidRDefault="00D5535D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261" w:type="dxa"/>
            <w:shd w:val="clear" w:color="auto" w:fill="auto"/>
          </w:tcPr>
          <w:p w:rsidR="00175CDA" w:rsidRDefault="00D5535D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 godz. 17.00</w:t>
            </w:r>
          </w:p>
        </w:tc>
      </w:tr>
    </w:tbl>
    <w:p w:rsidR="00505644" w:rsidRDefault="00505644" w:rsidP="00505644">
      <w:pPr>
        <w:pStyle w:val="Bezodstpw"/>
        <w:jc w:val="both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FD6575" w:rsidRDefault="00FD6575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FD6575" w:rsidRPr="00175CDA" w:rsidRDefault="008F1BB9" w:rsidP="00FD657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</w:rPr>
        <w:lastRenderedPageBreak/>
        <w:tab/>
        <w:t>4</w:t>
      </w:r>
      <w:r w:rsidR="00A22739">
        <w:rPr>
          <w:rStyle w:val="gwp92eb27acsize"/>
          <w:b/>
          <w:color w:val="000000"/>
          <w:sz w:val="28"/>
          <w:szCs w:val="28"/>
        </w:rPr>
        <w:t xml:space="preserve">. </w:t>
      </w:r>
      <w:r w:rsidR="00A22739" w:rsidRPr="00175CDA">
        <w:rPr>
          <w:rStyle w:val="gwp92eb27acsize"/>
          <w:b/>
          <w:color w:val="000000"/>
          <w:sz w:val="28"/>
          <w:szCs w:val="28"/>
          <w:u w:val="single"/>
        </w:rPr>
        <w:t xml:space="preserve">Zmiana terminu Klasa </w:t>
      </w:r>
      <w:r>
        <w:rPr>
          <w:rStyle w:val="gwp92eb27acsize"/>
          <w:b/>
          <w:color w:val="000000"/>
          <w:sz w:val="28"/>
          <w:szCs w:val="28"/>
          <w:u w:val="single"/>
        </w:rPr>
        <w:t>Młodzik grupa 1</w:t>
      </w: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357"/>
      </w:tblGrid>
      <w:tr w:rsidR="005331F0" w:rsidTr="00175CDA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331F0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331F0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331F0" w:rsidRDefault="008F1BB9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Triumf Alwernia </w:t>
            </w:r>
          </w:p>
          <w:p w:rsidR="008F1BB9" w:rsidRDefault="008F1BB9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5331F0" w:rsidRDefault="008F1BB9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559" w:type="dxa"/>
            <w:shd w:val="clear" w:color="auto" w:fill="auto"/>
          </w:tcPr>
          <w:p w:rsidR="005331F0" w:rsidRDefault="008F1BB9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</w:t>
            </w:r>
          </w:p>
        </w:tc>
        <w:tc>
          <w:tcPr>
            <w:tcW w:w="1134" w:type="dxa"/>
            <w:shd w:val="clear" w:color="auto" w:fill="auto"/>
          </w:tcPr>
          <w:p w:rsidR="005331F0" w:rsidRDefault="008F1BB9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357" w:type="dxa"/>
            <w:shd w:val="clear" w:color="auto" w:fill="auto"/>
          </w:tcPr>
          <w:p w:rsidR="005331F0" w:rsidRDefault="008F1BB9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 godz. 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.00 </w:t>
            </w:r>
          </w:p>
        </w:tc>
      </w:tr>
      <w:tr w:rsidR="00175CDA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175CDA" w:rsidRDefault="00175CDA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5CDA" w:rsidRDefault="008F1BB9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Fablok Chrzanów </w:t>
            </w:r>
          </w:p>
        </w:tc>
        <w:tc>
          <w:tcPr>
            <w:tcW w:w="3260" w:type="dxa"/>
            <w:shd w:val="clear" w:color="auto" w:fill="auto"/>
          </w:tcPr>
          <w:p w:rsidR="00175CDA" w:rsidRDefault="008F1BB9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AP 21 Chrzanów</w:t>
            </w:r>
          </w:p>
        </w:tc>
        <w:tc>
          <w:tcPr>
            <w:tcW w:w="1559" w:type="dxa"/>
            <w:shd w:val="clear" w:color="auto" w:fill="auto"/>
          </w:tcPr>
          <w:p w:rsidR="00175CDA" w:rsidRDefault="00175CDA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7.09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175CDA" w:rsidRDefault="00175CDA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357" w:type="dxa"/>
            <w:shd w:val="clear" w:color="auto" w:fill="auto"/>
          </w:tcPr>
          <w:p w:rsidR="00175CDA" w:rsidRDefault="00982FE9" w:rsidP="00982FE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16.09.2022 godz. 16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boisko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Pogorzyce ul. Szymanowskiego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74</w:t>
            </w:r>
          </w:p>
        </w:tc>
      </w:tr>
    </w:tbl>
    <w:p w:rsidR="00A22739" w:rsidRDefault="00A22739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D0071B" w:rsidRDefault="008F1BB9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>5.</w:t>
      </w:r>
      <w:r w:rsidR="00175CDA">
        <w:rPr>
          <w:rStyle w:val="gwp92eb27acsize"/>
          <w:b/>
          <w:color w:val="000000"/>
          <w:sz w:val="28"/>
          <w:szCs w:val="28"/>
        </w:rPr>
        <w:t xml:space="preserve"> </w:t>
      </w:r>
      <w:r w:rsidR="00175CDA" w:rsidRPr="00175CDA">
        <w:rPr>
          <w:rStyle w:val="gwp92eb27acsize"/>
          <w:b/>
          <w:color w:val="000000"/>
          <w:sz w:val="28"/>
          <w:szCs w:val="28"/>
          <w:u w:val="single"/>
        </w:rPr>
        <w:t>Zmiana terminu Klasa Młodzik grupa 2</w:t>
      </w:r>
    </w:p>
    <w:tbl>
      <w:tblPr>
        <w:tblpPr w:leftFromText="141" w:rightFromText="141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499"/>
      </w:tblGrid>
      <w:tr w:rsidR="00175CDA" w:rsidTr="00175CDA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175CDA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175CDA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75CDA" w:rsidRDefault="008F1BB9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3260" w:type="dxa"/>
            <w:shd w:val="clear" w:color="auto" w:fill="auto"/>
          </w:tcPr>
          <w:p w:rsidR="00175CDA" w:rsidRDefault="008F1BB9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559" w:type="dxa"/>
            <w:shd w:val="clear" w:color="auto" w:fill="auto"/>
          </w:tcPr>
          <w:p w:rsidR="00175CDA" w:rsidRDefault="008F1BB9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</w:t>
            </w:r>
          </w:p>
        </w:tc>
        <w:tc>
          <w:tcPr>
            <w:tcW w:w="1134" w:type="dxa"/>
            <w:shd w:val="clear" w:color="auto" w:fill="auto"/>
          </w:tcPr>
          <w:p w:rsidR="00175CDA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499" w:type="dxa"/>
            <w:shd w:val="clear" w:color="auto" w:fill="auto"/>
          </w:tcPr>
          <w:p w:rsidR="00175CDA" w:rsidRDefault="008F1BB9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 godz. 10.3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  <w:p w:rsidR="00175CDA" w:rsidRDefault="00175CDA" w:rsidP="00175CDA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539C7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E539C7" w:rsidRDefault="00E539C7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39C7" w:rsidRDefault="00E80C70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  <w:p w:rsidR="00E80C70" w:rsidRDefault="00E80C70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E539C7" w:rsidRDefault="00E80C70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Pogorzanka Pogorzyce </w:t>
            </w:r>
          </w:p>
        </w:tc>
        <w:tc>
          <w:tcPr>
            <w:tcW w:w="1559" w:type="dxa"/>
            <w:shd w:val="clear" w:color="auto" w:fill="auto"/>
          </w:tcPr>
          <w:p w:rsidR="00E539C7" w:rsidRDefault="00E80C70" w:rsidP="00E80C7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E539C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E539C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E539C7" w:rsidRDefault="00E80C70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</w:t>
            </w:r>
            <w:r w:rsidR="00E539C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3499" w:type="dxa"/>
            <w:shd w:val="clear" w:color="auto" w:fill="auto"/>
          </w:tcPr>
          <w:p w:rsidR="00E539C7" w:rsidRDefault="00E539C7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23.09.2022 godz. 17,00</w:t>
            </w:r>
          </w:p>
        </w:tc>
      </w:tr>
    </w:tbl>
    <w:p w:rsidR="00B52BB0" w:rsidRDefault="005B75CE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</w:t>
      </w:r>
    </w:p>
    <w:p w:rsidR="00175CDA" w:rsidRDefault="00B52BB0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</w:t>
      </w: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8331DF" w:rsidRPr="008331DF" w:rsidRDefault="008331DF" w:rsidP="008331DF">
      <w:pPr>
        <w:pStyle w:val="Bezodstpw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331DF">
        <w:rPr>
          <w:rStyle w:val="gwp92eb27acsize"/>
          <w:b/>
          <w:color w:val="000000"/>
          <w:sz w:val="28"/>
          <w:szCs w:val="28"/>
        </w:rPr>
        <w:t>Komisja Gier na wniosek koordynatorów Turniejów Orlików nakłada kary finansowe w wysokości</w:t>
      </w:r>
      <w:r w:rsidRPr="008331DF">
        <w:rPr>
          <w:rStyle w:val="gwp92eb27acsize"/>
          <w:b/>
          <w:color w:val="FF0000"/>
          <w:sz w:val="28"/>
          <w:szCs w:val="28"/>
        </w:rPr>
        <w:t xml:space="preserve"> 300zł </w:t>
      </w:r>
      <w:r w:rsidRPr="008331DF">
        <w:rPr>
          <w:rStyle w:val="gwp92eb27acsize"/>
          <w:b/>
          <w:color w:val="000000"/>
          <w:sz w:val="28"/>
          <w:szCs w:val="28"/>
        </w:rPr>
        <w:t xml:space="preserve">na kluby </w:t>
      </w:r>
    </w:p>
    <w:p w:rsidR="008331DF" w:rsidRPr="008331DF" w:rsidRDefault="008331DF" w:rsidP="008331DF">
      <w:pPr>
        <w:pStyle w:val="Bezodstpw"/>
        <w:rPr>
          <w:rStyle w:val="gwp92eb27acsize"/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8331D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Zgoda Byczyna (wycofanie drużyny), Pogorzanka Pogorzyce (nie stawienie się na zawodach) i Tempo Płaza </w:t>
      </w:r>
      <w:r w:rsidRPr="008331D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(nie stawienie się na zawodach)</w:t>
      </w:r>
      <w:r w:rsidRPr="008331D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.</w:t>
      </w:r>
    </w:p>
    <w:p w:rsidR="00BF6595" w:rsidRDefault="00BF6595" w:rsidP="008331DF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>Finał Pucharu Polski:</w:t>
      </w:r>
    </w:p>
    <w:p w:rsidR="00A62491" w:rsidRPr="000D23CE" w:rsidRDefault="00BF6595" w:rsidP="000D23CE">
      <w:pPr>
        <w:pStyle w:val="Bezodstpw"/>
        <w:ind w:left="2124" w:firstLine="708"/>
        <w:rPr>
          <w:b/>
          <w:color w:val="FF0000"/>
          <w:sz w:val="28"/>
          <w:szCs w:val="28"/>
        </w:rPr>
      </w:pPr>
      <w:r w:rsidRPr="00BF6595">
        <w:rPr>
          <w:rStyle w:val="gwp92eb27acsize"/>
          <w:b/>
          <w:color w:val="FF0000"/>
          <w:sz w:val="28"/>
          <w:szCs w:val="28"/>
        </w:rPr>
        <w:t>Ciężkowianka Jaworzno – MKS Trzebinia dnia 28.09.2022r godz. 16.00</w:t>
      </w:r>
      <w:r w:rsidR="005B75CE">
        <w:rPr>
          <w:rStyle w:val="gwp92eb27acsize"/>
          <w:b/>
          <w:color w:val="000000"/>
          <w:sz w:val="28"/>
          <w:szCs w:val="28"/>
        </w:rPr>
        <w:t xml:space="preserve">                                </w:t>
      </w:r>
    </w:p>
    <w:p w:rsidR="000D23CE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A62491" w:rsidRPr="008331DF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  <w:r w:rsidR="008331DF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B52BB0" w:rsidRPr="000D23CE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352ECC" w:rsidRPr="00A95133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Przypominamy o przesyłaniu  dowodów wpłaty  z tytułu żółtych kartek oraz innych kar finansowych (kopia/skan)  </w:t>
      </w:r>
    </w:p>
    <w:p w:rsidR="00352ECC" w:rsidRPr="00A95133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A95133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A62491" w:rsidRPr="00A95133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</w:t>
      </w:r>
      <w:r w:rsidR="00373003" w:rsidRPr="00A95133">
        <w:rPr>
          <w:rFonts w:ascii="Times New Roman" w:hAnsi="Times New Roman" w:cs="Times New Roman"/>
          <w:b/>
          <w:color w:val="FF0000"/>
          <w:sz w:val="24"/>
          <w:szCs w:val="24"/>
        </w:rPr>
        <w:t>ower na niekorzyść danego klubu</w:t>
      </w:r>
    </w:p>
    <w:p w:rsidR="005D0C89" w:rsidRPr="000D23CE" w:rsidRDefault="00373003" w:rsidP="000D23CE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0D23CE" w:rsidRDefault="00983DD8" w:rsidP="000D23CE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Obowiązkiem każdego klubu jest zapoznanie się z Regulaminem Rozgrywek </w:t>
      </w:r>
      <w:r w:rsidR="00997837"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na </w:t>
      </w: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>sezon 2022/23.</w:t>
      </w:r>
    </w:p>
    <w:p w:rsidR="008331DF" w:rsidRDefault="008331DF" w:rsidP="008331DF">
      <w:pPr>
        <w:jc w:val="center"/>
        <w:rPr>
          <w:rStyle w:val="gwp92eb27acsize"/>
          <w:rFonts w:asciiTheme="minorHAnsi" w:hAnsiTheme="minorHAnsi" w:cstheme="minorHAnsi"/>
          <w:b/>
          <w:sz w:val="32"/>
          <w:szCs w:val="32"/>
          <w:u w:val="single"/>
        </w:rPr>
      </w:pPr>
      <w:r>
        <w:t>Przewodniczący Komisji Gier</w:t>
      </w:r>
      <w:r>
        <w:t xml:space="preserve"> </w:t>
      </w:r>
      <w:r>
        <w:t>Zbigniew Jastrzębski Tel. 507 437</w:t>
      </w:r>
      <w:r>
        <w:t> </w:t>
      </w:r>
      <w:r>
        <w:t>737</w:t>
      </w:r>
    </w:p>
    <w:sectPr w:rsidR="008331DF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55" w:rsidRDefault="00AA7C55">
      <w:pPr>
        <w:spacing w:after="0" w:line="240" w:lineRule="auto"/>
      </w:pPr>
      <w:r>
        <w:separator/>
      </w:r>
    </w:p>
  </w:endnote>
  <w:endnote w:type="continuationSeparator" w:id="0">
    <w:p w:rsidR="00AA7C55" w:rsidRDefault="00AA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55" w:rsidRDefault="00AA7C55">
      <w:pPr>
        <w:spacing w:after="0" w:line="240" w:lineRule="auto"/>
      </w:pPr>
      <w:r>
        <w:separator/>
      </w:r>
    </w:p>
  </w:footnote>
  <w:footnote w:type="continuationSeparator" w:id="0">
    <w:p w:rsidR="00AA7C55" w:rsidRDefault="00AA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A7C5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AA7C5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BF034F">
      <w:t>16</w:t>
    </w:r>
    <w:r w:rsidR="00E37E4A">
      <w:t>.</w:t>
    </w:r>
    <w:r w:rsidR="009F07B3">
      <w:t>0</w:t>
    </w:r>
    <w:r w:rsidR="000976F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F0653"/>
    <w:rsid w:val="000F0C5B"/>
    <w:rsid w:val="000F2626"/>
    <w:rsid w:val="000F3A54"/>
    <w:rsid w:val="000F71A9"/>
    <w:rsid w:val="00101418"/>
    <w:rsid w:val="00103B39"/>
    <w:rsid w:val="00106098"/>
    <w:rsid w:val="00106298"/>
    <w:rsid w:val="001062F3"/>
    <w:rsid w:val="00106AA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BAB"/>
    <w:rsid w:val="00165DD7"/>
    <w:rsid w:val="00167BA3"/>
    <w:rsid w:val="001702CA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10588"/>
    <w:rsid w:val="00211608"/>
    <w:rsid w:val="00211E5B"/>
    <w:rsid w:val="00212046"/>
    <w:rsid w:val="00212304"/>
    <w:rsid w:val="00212AAE"/>
    <w:rsid w:val="00213B06"/>
    <w:rsid w:val="00215323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1375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B0E"/>
    <w:rsid w:val="00547DBF"/>
    <w:rsid w:val="00552904"/>
    <w:rsid w:val="00554217"/>
    <w:rsid w:val="005548BE"/>
    <w:rsid w:val="00557373"/>
    <w:rsid w:val="00560795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311E"/>
    <w:rsid w:val="00676163"/>
    <w:rsid w:val="00676EFD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2A14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F14C9"/>
    <w:rsid w:val="008F1BB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91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43F3"/>
    <w:rsid w:val="00AA53AD"/>
    <w:rsid w:val="00AA7C55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534C"/>
    <w:rsid w:val="00BC6EDC"/>
    <w:rsid w:val="00BD36F1"/>
    <w:rsid w:val="00BD3B83"/>
    <w:rsid w:val="00BD5CC5"/>
    <w:rsid w:val="00BD5FAB"/>
    <w:rsid w:val="00BD6132"/>
    <w:rsid w:val="00BD771D"/>
    <w:rsid w:val="00BE079E"/>
    <w:rsid w:val="00BE128F"/>
    <w:rsid w:val="00BE147A"/>
    <w:rsid w:val="00BE3323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A4D04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39C7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5368"/>
    <w:rsid w:val="00F36BCB"/>
    <w:rsid w:val="00F42238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5119-868A-43D9-AA6B-916DCB07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72</cp:revision>
  <cp:lastPrinted>2022-09-16T12:22:00Z</cp:lastPrinted>
  <dcterms:created xsi:type="dcterms:W3CDTF">2022-08-11T12:55:00Z</dcterms:created>
  <dcterms:modified xsi:type="dcterms:W3CDTF">2022-09-16T12:36:00Z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