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11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F57B0">
        <w:rPr>
          <w:rFonts w:eastAsia="Times New Roman" w:cs="Calibri"/>
          <w:b/>
          <w:bCs/>
          <w:sz w:val="20"/>
          <w:szCs w:val="20"/>
        </w:rPr>
        <w:t>6.10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D3A22" w:rsidRPr="00C5730D" w:rsidTr="000D3A2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D3A22" w:rsidRPr="00C5730D" w:rsidTr="000D3A2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D3A22" w:rsidRPr="00C5730D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D3A22" w:rsidRPr="00C5730D" w:rsidTr="000D3A2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D3A22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Mxxxxx</w:t>
            </w:r>
          </w:p>
        </w:tc>
        <w:tc>
          <w:tcPr>
            <w:tcW w:w="3201" w:type="dxa"/>
            <w:shd w:val="clear" w:color="auto" w:fill="auto"/>
          </w:tcPr>
          <w:p w:rsidR="000D3A22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D3A22" w:rsidRPr="006B7812" w:rsidRDefault="00CF32F1" w:rsidP="000D3A2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</w:t>
            </w:r>
            <w:r w:rsidR="000D3A22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Gxxxxx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98468F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Viktor Yxxxxx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98468F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Kxxxxx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98468F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Zxxxx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6A02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Pxxxxxxxxx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Sxxxxxxxx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F055F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Pxxxxxxxxx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Łxx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Oxxxxxx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CF32F1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CF32F1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</w:t>
            </w:r>
            <w:r w:rsidR="00B8582A">
              <w:rPr>
                <w:b/>
                <w:sz w:val="18"/>
                <w:szCs w:val="18"/>
              </w:rPr>
              <w:t xml:space="preserve"> -</w:t>
            </w:r>
            <w:r>
              <w:rPr>
                <w:b/>
                <w:sz w:val="18"/>
                <w:szCs w:val="18"/>
              </w:rPr>
              <w:t xml:space="preserve"> Złomex Branice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B8582A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626A6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B8582A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2F1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2F1" w:rsidRDefault="00CF32F1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B8582A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Lesley Rxxxxx Kxxxxxxxxx</w:t>
            </w:r>
          </w:p>
        </w:tc>
        <w:tc>
          <w:tcPr>
            <w:tcW w:w="3201" w:type="dxa"/>
            <w:shd w:val="clear" w:color="auto" w:fill="auto"/>
          </w:tcPr>
          <w:p w:rsidR="00CF32F1" w:rsidRPr="006B7812" w:rsidRDefault="00B8582A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</w:t>
            </w:r>
            <w:r>
              <w:rPr>
                <w:b/>
                <w:sz w:val="18"/>
                <w:szCs w:val="18"/>
              </w:rPr>
              <w:t xml:space="preserve"> -</w:t>
            </w:r>
            <w:r>
              <w:rPr>
                <w:b/>
                <w:sz w:val="18"/>
                <w:szCs w:val="18"/>
              </w:rPr>
              <w:t xml:space="preserve"> Złomex Branice</w:t>
            </w:r>
          </w:p>
        </w:tc>
        <w:tc>
          <w:tcPr>
            <w:tcW w:w="1619" w:type="dxa"/>
            <w:shd w:val="clear" w:color="auto" w:fill="auto"/>
          </w:tcPr>
          <w:p w:rsidR="00CF32F1" w:rsidRPr="006B7812" w:rsidRDefault="00B8582A" w:rsidP="00EA4DA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ż.k. </w:t>
            </w:r>
          </w:p>
        </w:tc>
        <w:tc>
          <w:tcPr>
            <w:tcW w:w="1559" w:type="dxa"/>
            <w:shd w:val="clear" w:color="auto" w:fill="auto"/>
          </w:tcPr>
          <w:p w:rsidR="00CF32F1" w:rsidRDefault="00CF32F1" w:rsidP="00CF32F1">
            <w:pPr>
              <w:jc w:val="center"/>
            </w:pPr>
            <w:r w:rsidRPr="00626A6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CF32F1" w:rsidRPr="006B7812" w:rsidRDefault="00B8582A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8582A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8582A" w:rsidRDefault="00B8582A" w:rsidP="00B8582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8582A" w:rsidRPr="006B7812" w:rsidRDefault="00B8582A" w:rsidP="00B8582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Lesley Rxxxxx Kxxxxxxxxx</w:t>
            </w:r>
          </w:p>
        </w:tc>
        <w:tc>
          <w:tcPr>
            <w:tcW w:w="3201" w:type="dxa"/>
            <w:shd w:val="clear" w:color="auto" w:fill="auto"/>
          </w:tcPr>
          <w:p w:rsidR="00B8582A" w:rsidRPr="006B7812" w:rsidRDefault="00B8582A" w:rsidP="00B858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jednoczeni - </w:t>
            </w:r>
            <w:r>
              <w:rPr>
                <w:b/>
                <w:sz w:val="18"/>
                <w:szCs w:val="18"/>
              </w:rPr>
              <w:t>Złomex Branice</w:t>
            </w:r>
          </w:p>
        </w:tc>
        <w:tc>
          <w:tcPr>
            <w:tcW w:w="1619" w:type="dxa"/>
            <w:shd w:val="clear" w:color="auto" w:fill="auto"/>
          </w:tcPr>
          <w:p w:rsidR="00B8582A" w:rsidRPr="006B7812" w:rsidRDefault="00B8582A" w:rsidP="00B8582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 </w:t>
            </w:r>
          </w:p>
        </w:tc>
        <w:tc>
          <w:tcPr>
            <w:tcW w:w="1559" w:type="dxa"/>
            <w:shd w:val="clear" w:color="auto" w:fill="auto"/>
          </w:tcPr>
          <w:p w:rsidR="00B8582A" w:rsidRDefault="00B8582A" w:rsidP="00B8582A">
            <w:pPr>
              <w:jc w:val="center"/>
            </w:pPr>
            <w:r w:rsidRPr="00626A6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835" w:type="dxa"/>
            <w:shd w:val="clear" w:color="auto" w:fill="auto"/>
          </w:tcPr>
          <w:p w:rsidR="00B8582A" w:rsidRPr="006B7812" w:rsidRDefault="00B8582A" w:rsidP="00B8582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D3A22" w:rsidRDefault="000D3A22" w:rsidP="000D3A22">
      <w:pPr>
        <w:jc w:val="center"/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CC7090" w:rsidRPr="00104367" w:rsidRDefault="00CC7090" w:rsidP="00104367">
      <w:pPr>
        <w:pStyle w:val="Bezodstpw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DF" w:rsidRDefault="003325DF">
      <w:pPr>
        <w:spacing w:after="0" w:line="240" w:lineRule="auto"/>
      </w:pPr>
      <w:r>
        <w:separator/>
      </w:r>
    </w:p>
  </w:endnote>
  <w:endnote w:type="continuationSeparator" w:id="0">
    <w:p w:rsidR="003325DF" w:rsidRDefault="003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DF" w:rsidRDefault="003325DF">
      <w:pPr>
        <w:spacing w:after="0" w:line="240" w:lineRule="auto"/>
      </w:pPr>
      <w:r>
        <w:separator/>
      </w:r>
    </w:p>
  </w:footnote>
  <w:footnote w:type="continuationSeparator" w:id="0">
    <w:p w:rsidR="003325DF" w:rsidRDefault="0033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325D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3325DF">
      <w:fldChar w:fldCharType="begin"/>
    </w:r>
    <w:r w:rsidR="003325DF">
      <w:instrText xml:space="preserve"> NUMPAGES </w:instrText>
    </w:r>
    <w:r w:rsidR="003325DF">
      <w:fldChar w:fldCharType="separate"/>
    </w:r>
    <w:r w:rsidR="003325DF">
      <w:rPr>
        <w:noProof/>
      </w:rPr>
      <w:t>1</w:t>
    </w:r>
    <w:r w:rsidR="003325D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F57B0">
      <w:t>7</w:t>
    </w:r>
    <w:r w:rsidR="00E37E4A">
      <w:t>.</w:t>
    </w:r>
    <w:r w:rsidR="002F57B0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3E70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6D42-5E31-4344-B0DB-69EE7895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36</cp:revision>
  <cp:lastPrinted>2022-09-30T10:56:00Z</cp:lastPrinted>
  <dcterms:created xsi:type="dcterms:W3CDTF">2022-08-26T09:25:00Z</dcterms:created>
  <dcterms:modified xsi:type="dcterms:W3CDTF">2022-10-06T10:22:00Z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