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Default="00072D22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</w:t>
      </w:r>
      <w:r w:rsidR="00C5730D">
        <w:rPr>
          <w:rFonts w:eastAsia="Times New Roman" w:cs="Calibri"/>
          <w:b/>
          <w:bCs/>
          <w:color w:val="000000"/>
          <w:sz w:val="20"/>
          <w:szCs w:val="20"/>
        </w:rPr>
        <w:t xml:space="preserve">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A7307A"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2F57B0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CE22ED">
        <w:rPr>
          <w:rFonts w:eastAsia="Times New Roman" w:cs="Calibri"/>
          <w:b/>
          <w:bCs/>
          <w:color w:val="000000"/>
          <w:sz w:val="20"/>
          <w:szCs w:val="20"/>
        </w:rPr>
        <w:t>3</w:t>
      </w:r>
      <w:r>
        <w:rPr>
          <w:rFonts w:eastAsia="Times New Roman" w:cs="Calibri"/>
          <w:b/>
          <w:bCs/>
          <w:color w:val="000000"/>
          <w:sz w:val="20"/>
          <w:szCs w:val="20"/>
        </w:rPr>
        <w:t>/I/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>2022-23/</w:t>
      </w:r>
    </w:p>
    <w:p w:rsidR="00872EA7" w:rsidRPr="00C5730D" w:rsidRDefault="00872EA7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5730D">
        <w:rPr>
          <w:rFonts w:eastAsia="Times New Roman" w:cs="Calibri"/>
          <w:b/>
          <w:bCs/>
          <w:color w:val="000000"/>
          <w:sz w:val="24"/>
          <w:szCs w:val="24"/>
        </w:rPr>
        <w:t>V Liga Grupa Zachodnia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CE22ED">
        <w:rPr>
          <w:rFonts w:eastAsia="Times New Roman" w:cs="Calibri"/>
          <w:b/>
          <w:bCs/>
          <w:sz w:val="20"/>
          <w:szCs w:val="20"/>
        </w:rPr>
        <w:t>27</w:t>
      </w:r>
      <w:r w:rsidR="002F57B0">
        <w:rPr>
          <w:rFonts w:eastAsia="Times New Roman" w:cs="Calibri"/>
          <w:b/>
          <w:bCs/>
          <w:sz w:val="20"/>
          <w:szCs w:val="20"/>
        </w:rPr>
        <w:t>.10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tbl>
      <w:tblPr>
        <w:tblpPr w:leftFromText="141" w:rightFromText="141" w:vertAnchor="page" w:horzAnchor="margin" w:tblpXSpec="center" w:tblpY="207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CE22ED" w:rsidRPr="00C5730D" w:rsidTr="00AA13AC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CE22ED" w:rsidRPr="00C5730D" w:rsidTr="00AA13AC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E22ED" w:rsidRPr="006B7812" w:rsidRDefault="00CE22ED" w:rsidP="00AA13A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CE22ED" w:rsidRPr="00C5730D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22ED" w:rsidRPr="00C5730D" w:rsidTr="00AA13AC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CE22ED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E22ED" w:rsidRPr="006B7812" w:rsidRDefault="00A2236E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Nikodem Kxxxx</w:t>
            </w:r>
          </w:p>
        </w:tc>
        <w:tc>
          <w:tcPr>
            <w:tcW w:w="3201" w:type="dxa"/>
            <w:shd w:val="clear" w:color="auto" w:fill="auto"/>
          </w:tcPr>
          <w:p w:rsidR="00CE22ED" w:rsidRPr="006B7812" w:rsidRDefault="00A2236E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 Zimnodół</w:t>
            </w:r>
          </w:p>
        </w:tc>
        <w:tc>
          <w:tcPr>
            <w:tcW w:w="1619" w:type="dxa"/>
            <w:shd w:val="clear" w:color="auto" w:fill="auto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E22ED" w:rsidRPr="006B7812" w:rsidRDefault="00A2236E" w:rsidP="00AA13AC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</w:t>
            </w:r>
            <w:r w:rsidR="00CE22E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</w:t>
            </w:r>
            <w:r w:rsidR="00CE22ED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E22ED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E22ED" w:rsidRPr="006B7812" w:rsidRDefault="00A2236E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Wojciech Nxxxxxxx</w:t>
            </w:r>
          </w:p>
        </w:tc>
        <w:tc>
          <w:tcPr>
            <w:tcW w:w="3201" w:type="dxa"/>
            <w:shd w:val="clear" w:color="auto" w:fill="auto"/>
          </w:tcPr>
          <w:p w:rsidR="00CE22ED" w:rsidRPr="006B7812" w:rsidRDefault="00A2236E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 Zimnodół</w:t>
            </w:r>
          </w:p>
        </w:tc>
        <w:tc>
          <w:tcPr>
            <w:tcW w:w="1619" w:type="dxa"/>
            <w:shd w:val="clear" w:color="auto" w:fill="auto"/>
          </w:tcPr>
          <w:p w:rsidR="00CE22ED" w:rsidRPr="006B7812" w:rsidRDefault="00CE22ED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E22ED" w:rsidRDefault="00A2236E" w:rsidP="00AA13A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</w:t>
            </w:r>
            <w:r w:rsidR="00CE22ED"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835" w:type="dxa"/>
            <w:shd w:val="clear" w:color="auto" w:fill="auto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E22ED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E22ED" w:rsidRPr="006B7812" w:rsidRDefault="00A2236E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Chibueze Onwudi Lxxxxxxx</w:t>
            </w:r>
          </w:p>
        </w:tc>
        <w:tc>
          <w:tcPr>
            <w:tcW w:w="3201" w:type="dxa"/>
            <w:shd w:val="clear" w:color="auto" w:fill="auto"/>
          </w:tcPr>
          <w:p w:rsidR="00CE22ED" w:rsidRPr="006B7812" w:rsidRDefault="00A2236E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CE22ED" w:rsidRPr="006B7812" w:rsidRDefault="00CE22ED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CE22ED" w:rsidRDefault="00A2236E" w:rsidP="00AA13A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</w:t>
            </w:r>
            <w:r w:rsidR="00CE22ED" w:rsidRPr="00BA4F2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835" w:type="dxa"/>
            <w:shd w:val="clear" w:color="auto" w:fill="auto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A2236E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2236E" w:rsidRPr="006B7812" w:rsidRDefault="00A2236E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Chibueze Onwudi Lxxxxxxx</w:t>
            </w:r>
          </w:p>
        </w:tc>
        <w:tc>
          <w:tcPr>
            <w:tcW w:w="3201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A2236E" w:rsidRPr="006B7812" w:rsidRDefault="00A2236E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A2236E" w:rsidRDefault="00A2236E" w:rsidP="00AA13AC">
            <w:pPr>
              <w:jc w:val="center"/>
            </w:pPr>
            <w:r w:rsidRPr="002B29F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23.10.2022</w:t>
            </w:r>
          </w:p>
        </w:tc>
        <w:tc>
          <w:tcPr>
            <w:tcW w:w="2835" w:type="dxa"/>
            <w:shd w:val="clear" w:color="auto" w:fill="auto"/>
          </w:tcPr>
          <w:p w:rsidR="00A2236E" w:rsidRPr="006B7812" w:rsidRDefault="00703AEB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wzywany</w:t>
            </w:r>
          </w:p>
        </w:tc>
      </w:tr>
      <w:tr w:rsidR="00A2236E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2236E" w:rsidRPr="006B7812" w:rsidRDefault="00A2236E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 Axxxxxx</w:t>
            </w:r>
          </w:p>
        </w:tc>
        <w:tc>
          <w:tcPr>
            <w:tcW w:w="3201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A2236E" w:rsidRPr="006B7812" w:rsidRDefault="00A2236E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A2236E" w:rsidRDefault="00A2236E" w:rsidP="00AA13AC">
            <w:pPr>
              <w:jc w:val="center"/>
            </w:pPr>
            <w:r w:rsidRPr="002B29F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23.10.2022</w:t>
            </w:r>
          </w:p>
        </w:tc>
        <w:tc>
          <w:tcPr>
            <w:tcW w:w="2835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A2236E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2236E" w:rsidRPr="006B7812" w:rsidRDefault="00A2236E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Damian Kxxxxx</w:t>
            </w:r>
          </w:p>
        </w:tc>
        <w:tc>
          <w:tcPr>
            <w:tcW w:w="3201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A2236E" w:rsidRPr="006B7812" w:rsidRDefault="00A2236E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A2236E" w:rsidRDefault="00A2236E" w:rsidP="00AA13AC">
            <w:pPr>
              <w:jc w:val="center"/>
            </w:pPr>
            <w:r w:rsidRPr="002B29F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23.10.2022</w:t>
            </w:r>
          </w:p>
        </w:tc>
        <w:tc>
          <w:tcPr>
            <w:tcW w:w="2835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2236E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2236E" w:rsidRPr="006B7812" w:rsidRDefault="00A2236E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Filip Lxxxx</w:t>
            </w:r>
          </w:p>
        </w:tc>
        <w:tc>
          <w:tcPr>
            <w:tcW w:w="3201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A2236E" w:rsidRPr="006B7812" w:rsidRDefault="00A2236E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A2236E" w:rsidRDefault="00A2236E" w:rsidP="00AA13AC">
            <w:pPr>
              <w:jc w:val="center"/>
            </w:pPr>
            <w:r w:rsidRPr="002B29F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23.10.2022</w:t>
            </w:r>
          </w:p>
        </w:tc>
        <w:tc>
          <w:tcPr>
            <w:tcW w:w="2835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A2236E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2236E" w:rsidRPr="006B7812" w:rsidRDefault="00A2236E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Sebastian Sxxxxxx</w:t>
            </w:r>
          </w:p>
        </w:tc>
        <w:tc>
          <w:tcPr>
            <w:tcW w:w="3201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A2236E" w:rsidRPr="006B7812" w:rsidRDefault="00A2236E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A2236E" w:rsidRDefault="00A2236E" w:rsidP="00AA13AC">
            <w:pPr>
              <w:jc w:val="center"/>
            </w:pPr>
            <w:r w:rsidRPr="002B29F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23.10.2022</w:t>
            </w:r>
          </w:p>
        </w:tc>
        <w:tc>
          <w:tcPr>
            <w:tcW w:w="2835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2236E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2236E" w:rsidRPr="006B7812" w:rsidRDefault="00A2236E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Gxxxxxx</w:t>
            </w:r>
          </w:p>
        </w:tc>
        <w:tc>
          <w:tcPr>
            <w:tcW w:w="3201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A2236E" w:rsidRPr="006B7812" w:rsidRDefault="00A2236E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A2236E" w:rsidRDefault="00A2236E" w:rsidP="00AA13AC">
            <w:pPr>
              <w:jc w:val="center"/>
            </w:pPr>
            <w:r w:rsidRPr="002B29F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Pr="002B29F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835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A2236E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2236E" w:rsidRPr="006B7812" w:rsidRDefault="00A2236E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Mxxxxx</w:t>
            </w:r>
          </w:p>
        </w:tc>
        <w:tc>
          <w:tcPr>
            <w:tcW w:w="3201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Garbarnia Kraków</w:t>
            </w:r>
          </w:p>
        </w:tc>
        <w:tc>
          <w:tcPr>
            <w:tcW w:w="1619" w:type="dxa"/>
            <w:shd w:val="clear" w:color="auto" w:fill="auto"/>
          </w:tcPr>
          <w:p w:rsidR="00A2236E" w:rsidRPr="006B7812" w:rsidRDefault="00A2236E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A2236E" w:rsidRDefault="00A2236E" w:rsidP="00AA13AC">
            <w:pPr>
              <w:jc w:val="center"/>
            </w:pPr>
            <w:r w:rsidRPr="002B29F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23.10.2022</w:t>
            </w:r>
          </w:p>
        </w:tc>
        <w:tc>
          <w:tcPr>
            <w:tcW w:w="2835" w:type="dxa"/>
            <w:shd w:val="clear" w:color="auto" w:fill="auto"/>
          </w:tcPr>
          <w:p w:rsidR="00A2236E" w:rsidRPr="006B7812" w:rsidRDefault="00A2236E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1A3CEC" w:rsidRPr="00030C22" w:rsidRDefault="001A3CEC" w:rsidP="000917E9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54DB4" w:rsidRDefault="00054DB4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54DB4" w:rsidRDefault="00054DB4" w:rsidP="00C5730D">
      <w:pPr>
        <w:pStyle w:val="Bezodstpw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B33203" w:rsidRDefault="00B33203" w:rsidP="00C5730D">
      <w:pPr>
        <w:pStyle w:val="Bezodstpw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C977F1" w:rsidRDefault="00C977F1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AA13AC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AA13AC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AA13AC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AA13AC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AA13AC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AA13AC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AA13AC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AA13AC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AA13AC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AA13AC" w:rsidRPr="008C4C07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FF0000"/>
          <w:sz w:val="32"/>
          <w:szCs w:val="32"/>
        </w:rPr>
      </w:pPr>
      <w:r w:rsidRPr="008C4C07">
        <w:rPr>
          <w:rStyle w:val="gwp92eb27accolour"/>
          <w:rFonts w:ascii="Times New Roman" w:hAnsi="Times New Roman" w:cs="Times New Roman"/>
          <w:b/>
          <w:color w:val="FF0000"/>
          <w:sz w:val="32"/>
          <w:szCs w:val="32"/>
        </w:rPr>
        <w:t xml:space="preserve">Komisja Gier weryfikuje zawody V ligi grupy zachodniej pomiędzy Tempo Białka a Zjednoczeni-Złomex Branice z dnia </w:t>
      </w:r>
      <w:r w:rsidR="00B93EF0">
        <w:rPr>
          <w:rStyle w:val="gwp92eb27accolour"/>
          <w:rFonts w:ascii="Times New Roman" w:hAnsi="Times New Roman" w:cs="Times New Roman"/>
          <w:b/>
          <w:color w:val="FF0000"/>
          <w:sz w:val="32"/>
          <w:szCs w:val="32"/>
        </w:rPr>
        <w:t xml:space="preserve">23.10.2022r. </w:t>
      </w:r>
      <w:r w:rsidRPr="008C4C07">
        <w:rPr>
          <w:rStyle w:val="gwp92eb27accolour"/>
          <w:rFonts w:ascii="Times New Roman" w:hAnsi="Times New Roman" w:cs="Times New Roman"/>
          <w:b/>
          <w:color w:val="FF0000"/>
          <w:sz w:val="32"/>
          <w:szCs w:val="32"/>
        </w:rPr>
        <w:t xml:space="preserve">jako walkower </w:t>
      </w:r>
      <w:r w:rsidR="00321D8E">
        <w:rPr>
          <w:rStyle w:val="gwp92eb27accolour"/>
          <w:rFonts w:ascii="Times New Roman" w:hAnsi="Times New Roman" w:cs="Times New Roman"/>
          <w:b/>
          <w:color w:val="FF0000"/>
          <w:sz w:val="32"/>
          <w:szCs w:val="32"/>
        </w:rPr>
        <w:t xml:space="preserve">i utrzymuje wynik z boiska 3:0 </w:t>
      </w:r>
      <w:r w:rsidRPr="008C4C07">
        <w:rPr>
          <w:rStyle w:val="gwp92eb27accolour"/>
          <w:rFonts w:ascii="Times New Roman" w:hAnsi="Times New Roman" w:cs="Times New Roman"/>
          <w:b/>
          <w:color w:val="FF0000"/>
          <w:sz w:val="32"/>
          <w:szCs w:val="32"/>
        </w:rPr>
        <w:t>na korzyść drużyny gospodarzy</w:t>
      </w:r>
      <w:bookmarkStart w:id="0" w:name="_GoBack"/>
      <w:bookmarkEnd w:id="0"/>
      <w:r w:rsidRPr="008C4C07">
        <w:rPr>
          <w:rStyle w:val="gwp92eb27accolour"/>
          <w:rFonts w:ascii="Times New Roman" w:hAnsi="Times New Roman" w:cs="Times New Roman"/>
          <w:b/>
          <w:color w:val="FF0000"/>
          <w:sz w:val="32"/>
          <w:szCs w:val="32"/>
        </w:rPr>
        <w:t>( §15 pkt 5</w:t>
      </w:r>
      <w:r w:rsidR="008C4C07" w:rsidRPr="008C4C07">
        <w:rPr>
          <w:rStyle w:val="gwp92eb27accolour"/>
          <w:rFonts w:ascii="Times New Roman" w:hAnsi="Times New Roman" w:cs="Times New Roman"/>
          <w:b/>
          <w:color w:val="FF0000"/>
          <w:sz w:val="32"/>
          <w:szCs w:val="32"/>
        </w:rPr>
        <w:t>r</w:t>
      </w:r>
      <w:r w:rsidRPr="008C4C07">
        <w:rPr>
          <w:rStyle w:val="gwp92eb27accolour"/>
          <w:rFonts w:ascii="Times New Roman" w:hAnsi="Times New Roman" w:cs="Times New Roman"/>
          <w:b/>
          <w:color w:val="FF0000"/>
          <w:sz w:val="32"/>
          <w:szCs w:val="32"/>
        </w:rPr>
        <w:t>. ).</w:t>
      </w:r>
    </w:p>
    <w:p w:rsidR="00AA13AC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104367" w:rsidRDefault="00D81CC2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  <w:r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Informujemy, że wszystkie opłaty regulaminowe związane z rozgrywkami </w:t>
      </w:r>
    </w:p>
    <w:p w:rsidR="00104367" w:rsidRDefault="005560F3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  <w:r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>V</w:t>
      </w:r>
      <w:r w:rsidR="00D81CC2"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 Liga Grupa Zachodnia należy wpłacać na konto PPN Chrzanów </w:t>
      </w:r>
    </w:p>
    <w:p w:rsidR="00C977F1" w:rsidRDefault="00D81CC2" w:rsidP="00104367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0436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PKO BP 52 1020 2384 0000 9702 0062 4874.</w:t>
      </w:r>
    </w:p>
    <w:p w:rsidR="00CA1470" w:rsidRDefault="00CA147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AA13AC" w:rsidRDefault="00AA13AC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13AC" w:rsidRDefault="00AA13AC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Przypominamy o przesyłaniu  dowodów wpłaty  z tytułu żółtych kartek oraz innych kar finansowych (kopia/skan)</w:t>
      </w: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drogą elektroniczną na adres e-mali PPN Chrzanów : </w:t>
      </w:r>
      <w:hyperlink r:id="rId9" w:history="1">
        <w:r w:rsidRPr="00C5730D">
          <w:rPr>
            <w:rStyle w:val="Hipercze"/>
            <w:rFonts w:ascii="Times New Roman" w:hAnsi="Times New Roman" w:cs="Times New Roman"/>
            <w:b/>
            <w:color w:val="4472C4" w:themeColor="accent1"/>
            <w:sz w:val="24"/>
            <w:szCs w:val="24"/>
          </w:rPr>
          <w:t>ppnchrzanow@wp.pl</w:t>
        </w:r>
      </w:hyperlink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przed rozpoczęciem zawodów.</w:t>
      </w: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W przypadku braku dowodu wpłaty Komisja Gier zweryfikuje zawody jako walkower na niekorzyść danego klubu.</w:t>
      </w: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( Regulamin Rozgrywek Piłkarskich o mistrzostwo IV ligi i niższych klas MZPN na sezon 2022/23)</w:t>
      </w:r>
    </w:p>
    <w:p w:rsidR="0015770D" w:rsidRDefault="0015770D" w:rsidP="009D7D0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13AC" w:rsidRDefault="00AA13AC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13AC" w:rsidRDefault="00AA13AC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CC2" w:rsidRPr="00C5730D" w:rsidRDefault="00D81CC2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sz w:val="24"/>
          <w:szCs w:val="24"/>
          <w:u w:val="single"/>
        </w:rPr>
        <w:t xml:space="preserve">Obowiązkiem każdego klubu jest zapoznanie się z Regulaminem Rozgrywek Piłkarskich o mistrzostwo IV ligi </w:t>
      </w:r>
    </w:p>
    <w:p w:rsidR="00B33203" w:rsidRDefault="00D81CC2" w:rsidP="00C573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sz w:val="24"/>
          <w:szCs w:val="24"/>
          <w:u w:val="single"/>
        </w:rPr>
        <w:t>i niższych klas Małopolskiego Związku Piłki Nożnej na sezon 2022/23.</w:t>
      </w:r>
    </w:p>
    <w:p w:rsidR="00C5730D" w:rsidRPr="00C5730D" w:rsidRDefault="00C5730D" w:rsidP="00C573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D03" w:rsidRPr="008C4C07" w:rsidRDefault="009D7D03" w:rsidP="009D7D03">
      <w:pPr>
        <w:jc w:val="center"/>
        <w:rPr>
          <w:b/>
          <w:color w:val="FF0000"/>
          <w:sz w:val="44"/>
          <w:szCs w:val="44"/>
          <w:u w:val="single"/>
        </w:rPr>
      </w:pPr>
      <w:r w:rsidRPr="008C4C07">
        <w:rPr>
          <w:b/>
          <w:color w:val="FF0000"/>
          <w:sz w:val="44"/>
          <w:szCs w:val="44"/>
          <w:u w:val="single"/>
        </w:rPr>
        <w:t>Dnia 31 października 2022r. (poniedziałek)</w:t>
      </w:r>
    </w:p>
    <w:p w:rsidR="009D7D03" w:rsidRPr="008C4C07" w:rsidRDefault="009D7D03" w:rsidP="009D7D03">
      <w:pPr>
        <w:jc w:val="center"/>
        <w:rPr>
          <w:b/>
          <w:color w:val="FF0000"/>
          <w:sz w:val="44"/>
          <w:szCs w:val="44"/>
          <w:u w:val="single"/>
        </w:rPr>
      </w:pPr>
      <w:r w:rsidRPr="008C4C07">
        <w:rPr>
          <w:b/>
          <w:color w:val="FF0000"/>
          <w:sz w:val="44"/>
          <w:szCs w:val="44"/>
          <w:u w:val="single"/>
        </w:rPr>
        <w:t xml:space="preserve">biuro PPN Chrzanów będzie nieczynne </w:t>
      </w:r>
    </w:p>
    <w:p w:rsidR="00104367" w:rsidRDefault="00104367" w:rsidP="00DB7633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1CC2" w:rsidRPr="009210F7" w:rsidRDefault="00D81CC2" w:rsidP="00C5730D">
      <w:pPr>
        <w:pStyle w:val="Bezodstpw"/>
        <w:rPr>
          <w:b/>
          <w:sz w:val="28"/>
          <w:szCs w:val="28"/>
        </w:rPr>
      </w:pPr>
    </w:p>
    <w:p w:rsidR="00B27702" w:rsidRPr="00C5730D" w:rsidRDefault="00B27702" w:rsidP="00B27702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PPN Chrzanów: </w:t>
      </w:r>
      <w:hyperlink r:id="rId10" w:history="1">
        <w:r w:rsidRPr="00C5730D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  <w:r w:rsidR="00C5730D">
        <w:rPr>
          <w:rFonts w:eastAsia="Times New Roman" w:cs="Calibri"/>
          <w:b/>
          <w:sz w:val="24"/>
          <w:szCs w:val="24"/>
          <w:lang w:eastAsia="pl-PL"/>
        </w:rPr>
        <w:t xml:space="preserve">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Komisja </w:t>
      </w:r>
      <w:r w:rsidR="00424813" w:rsidRPr="00C5730D">
        <w:rPr>
          <w:rFonts w:eastAsia="Times New Roman" w:cs="Calibri"/>
          <w:b/>
          <w:sz w:val="24"/>
          <w:szCs w:val="24"/>
          <w:lang w:eastAsia="pl-PL"/>
        </w:rPr>
        <w:t>Dyscypliny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: </w:t>
      </w:r>
      <w:r w:rsidRPr="00C5730D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C5730D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  <w:r w:rsidR="00C60330">
        <w:rPr>
          <w:rFonts w:eastAsia="Times New Roman" w:cs="Calibri"/>
          <w:b/>
          <w:sz w:val="24"/>
          <w:szCs w:val="24"/>
          <w:lang w:eastAsia="pl-PL"/>
        </w:rPr>
        <w:t xml:space="preserve">    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C5730D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606 214 103</w:t>
      </w:r>
    </w:p>
    <w:p w:rsidR="008801CE" w:rsidRDefault="008801CE" w:rsidP="00C60330">
      <w:pPr>
        <w:pStyle w:val="Bezodstpw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E54B11" w:rsidRDefault="00F0709B" w:rsidP="00661556">
      <w:pPr>
        <w:pStyle w:val="Bezodstpw"/>
        <w:jc w:val="center"/>
      </w:pPr>
      <w:r>
        <w:t>Zbigniew Jastrzębski</w:t>
      </w:r>
    </w:p>
    <w:p w:rsidR="00F0709B" w:rsidRDefault="00F0709B" w:rsidP="00661556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22" w:rsidRDefault="00833E22">
      <w:pPr>
        <w:spacing w:after="0" w:line="240" w:lineRule="auto"/>
      </w:pPr>
      <w:r>
        <w:separator/>
      </w:r>
    </w:p>
  </w:endnote>
  <w:endnote w:type="continuationSeparator" w:id="0">
    <w:p w:rsidR="00833E22" w:rsidRDefault="0083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22" w:rsidRDefault="00833E22">
      <w:pPr>
        <w:spacing w:after="0" w:line="240" w:lineRule="auto"/>
      </w:pPr>
      <w:r>
        <w:separator/>
      </w:r>
    </w:p>
  </w:footnote>
  <w:footnote w:type="continuationSeparator" w:id="0">
    <w:p w:rsidR="00833E22" w:rsidRDefault="0083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833E22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833E22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CE22ED">
      <w:t>28</w:t>
    </w:r>
    <w:r w:rsidR="00E37E4A">
      <w:t>.</w:t>
    </w:r>
    <w:r w:rsidR="002F57B0">
      <w:t>10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0C22"/>
    <w:rsid w:val="000316B4"/>
    <w:rsid w:val="00045C42"/>
    <w:rsid w:val="00046F02"/>
    <w:rsid w:val="00051E6A"/>
    <w:rsid w:val="00054DB4"/>
    <w:rsid w:val="00055441"/>
    <w:rsid w:val="00060865"/>
    <w:rsid w:val="000608BB"/>
    <w:rsid w:val="0006354E"/>
    <w:rsid w:val="00063EAF"/>
    <w:rsid w:val="00071AB6"/>
    <w:rsid w:val="00072D22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3A22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286C"/>
    <w:rsid w:val="000F3A54"/>
    <w:rsid w:val="00101418"/>
    <w:rsid w:val="00103B39"/>
    <w:rsid w:val="00104367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3776E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5770D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1D2C"/>
    <w:rsid w:val="0017249E"/>
    <w:rsid w:val="001726D9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3CEC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4F23"/>
    <w:rsid w:val="0025557A"/>
    <w:rsid w:val="0025559C"/>
    <w:rsid w:val="002629BD"/>
    <w:rsid w:val="002650F3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519A"/>
    <w:rsid w:val="002964E6"/>
    <w:rsid w:val="002971C0"/>
    <w:rsid w:val="00297525"/>
    <w:rsid w:val="00297DDA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3E70"/>
    <w:rsid w:val="002C55FE"/>
    <w:rsid w:val="002C7EFB"/>
    <w:rsid w:val="002C7F6B"/>
    <w:rsid w:val="002D0B50"/>
    <w:rsid w:val="002D0B55"/>
    <w:rsid w:val="002D114F"/>
    <w:rsid w:val="002D1303"/>
    <w:rsid w:val="002D15AC"/>
    <w:rsid w:val="002D291E"/>
    <w:rsid w:val="002D4928"/>
    <w:rsid w:val="002D53FD"/>
    <w:rsid w:val="002E1647"/>
    <w:rsid w:val="002E1DA2"/>
    <w:rsid w:val="002E523C"/>
    <w:rsid w:val="002F1ED2"/>
    <w:rsid w:val="002F307E"/>
    <w:rsid w:val="002F57B0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1D8E"/>
    <w:rsid w:val="00322853"/>
    <w:rsid w:val="00323ABC"/>
    <w:rsid w:val="00325283"/>
    <w:rsid w:val="00326130"/>
    <w:rsid w:val="00326378"/>
    <w:rsid w:val="003275E3"/>
    <w:rsid w:val="0032789B"/>
    <w:rsid w:val="00327FEC"/>
    <w:rsid w:val="003325DF"/>
    <w:rsid w:val="003325E1"/>
    <w:rsid w:val="00332C7B"/>
    <w:rsid w:val="0033371D"/>
    <w:rsid w:val="00335EC4"/>
    <w:rsid w:val="00336449"/>
    <w:rsid w:val="00337C0A"/>
    <w:rsid w:val="00340298"/>
    <w:rsid w:val="00340D97"/>
    <w:rsid w:val="00342D12"/>
    <w:rsid w:val="003430A9"/>
    <w:rsid w:val="003453CF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25EF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6E70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481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0B4"/>
    <w:rsid w:val="00493578"/>
    <w:rsid w:val="0049398C"/>
    <w:rsid w:val="00494E2A"/>
    <w:rsid w:val="00495E77"/>
    <w:rsid w:val="00497038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21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213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52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60F3"/>
    <w:rsid w:val="00557373"/>
    <w:rsid w:val="005651BA"/>
    <w:rsid w:val="00570BB9"/>
    <w:rsid w:val="00570FD6"/>
    <w:rsid w:val="00571E62"/>
    <w:rsid w:val="00572DA6"/>
    <w:rsid w:val="005739FC"/>
    <w:rsid w:val="00573EA0"/>
    <w:rsid w:val="00575C6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56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A7B36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E52E5"/>
    <w:rsid w:val="005F06D4"/>
    <w:rsid w:val="005F2F52"/>
    <w:rsid w:val="005F3CD9"/>
    <w:rsid w:val="005F3F94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20C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4FA"/>
    <w:rsid w:val="00697BD9"/>
    <w:rsid w:val="006A023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812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EB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747C"/>
    <w:rsid w:val="0076169C"/>
    <w:rsid w:val="00761AE0"/>
    <w:rsid w:val="00763A29"/>
    <w:rsid w:val="007648F8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3D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2309"/>
    <w:rsid w:val="007C600C"/>
    <w:rsid w:val="007D0309"/>
    <w:rsid w:val="007D072F"/>
    <w:rsid w:val="007D3DD0"/>
    <w:rsid w:val="007D4255"/>
    <w:rsid w:val="007D49F4"/>
    <w:rsid w:val="007D4A25"/>
    <w:rsid w:val="007D5F2E"/>
    <w:rsid w:val="007D6A8A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3E22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EA7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1B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4C07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0AE5"/>
    <w:rsid w:val="00911003"/>
    <w:rsid w:val="00914465"/>
    <w:rsid w:val="009144DB"/>
    <w:rsid w:val="00915A26"/>
    <w:rsid w:val="00915EE1"/>
    <w:rsid w:val="00916BE2"/>
    <w:rsid w:val="00920525"/>
    <w:rsid w:val="009210F7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BF2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468F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A7608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C75A4"/>
    <w:rsid w:val="009D0EF6"/>
    <w:rsid w:val="009D3E16"/>
    <w:rsid w:val="009D79BA"/>
    <w:rsid w:val="009D7D03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0889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236E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307A"/>
    <w:rsid w:val="00A75780"/>
    <w:rsid w:val="00A819A8"/>
    <w:rsid w:val="00A82F42"/>
    <w:rsid w:val="00A86413"/>
    <w:rsid w:val="00A95A0D"/>
    <w:rsid w:val="00A9618C"/>
    <w:rsid w:val="00AA0718"/>
    <w:rsid w:val="00AA13AC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B71DC"/>
    <w:rsid w:val="00AB7B26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17A7"/>
    <w:rsid w:val="00B12535"/>
    <w:rsid w:val="00B14F91"/>
    <w:rsid w:val="00B15478"/>
    <w:rsid w:val="00B15708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702"/>
    <w:rsid w:val="00B278A7"/>
    <w:rsid w:val="00B30E03"/>
    <w:rsid w:val="00B330D4"/>
    <w:rsid w:val="00B33203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023"/>
    <w:rsid w:val="00B7720B"/>
    <w:rsid w:val="00B80E3C"/>
    <w:rsid w:val="00B8582A"/>
    <w:rsid w:val="00B866B9"/>
    <w:rsid w:val="00B90EEC"/>
    <w:rsid w:val="00B93D8E"/>
    <w:rsid w:val="00B93EF0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897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30D"/>
    <w:rsid w:val="00C57AB2"/>
    <w:rsid w:val="00C6033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7F1"/>
    <w:rsid w:val="00CA1470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090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2ED"/>
    <w:rsid w:val="00CE251E"/>
    <w:rsid w:val="00CE264F"/>
    <w:rsid w:val="00CE2667"/>
    <w:rsid w:val="00CE34FD"/>
    <w:rsid w:val="00CE3F92"/>
    <w:rsid w:val="00CE4CE6"/>
    <w:rsid w:val="00CE574E"/>
    <w:rsid w:val="00CE7126"/>
    <w:rsid w:val="00CF32F1"/>
    <w:rsid w:val="00CF706D"/>
    <w:rsid w:val="00D0216D"/>
    <w:rsid w:val="00D0251B"/>
    <w:rsid w:val="00D025F8"/>
    <w:rsid w:val="00D037AD"/>
    <w:rsid w:val="00D10785"/>
    <w:rsid w:val="00D12B08"/>
    <w:rsid w:val="00D14DBB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0DDF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7696A"/>
    <w:rsid w:val="00D80447"/>
    <w:rsid w:val="00D81B15"/>
    <w:rsid w:val="00D81CC2"/>
    <w:rsid w:val="00D83E5B"/>
    <w:rsid w:val="00D8484D"/>
    <w:rsid w:val="00D85277"/>
    <w:rsid w:val="00D8533C"/>
    <w:rsid w:val="00D85D3B"/>
    <w:rsid w:val="00D91E78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B763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3DB2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2FB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B11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4AE5"/>
    <w:rsid w:val="00EA4DA6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366A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55F5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938"/>
    <w:rsid w:val="00FF5ADF"/>
    <w:rsid w:val="00FF6EDC"/>
    <w:rsid w:val="00FF6F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55BD4-0417-431C-A5B3-7A0F635B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52</cp:revision>
  <cp:lastPrinted>2022-10-28T11:30:00Z</cp:lastPrinted>
  <dcterms:created xsi:type="dcterms:W3CDTF">2022-08-26T09:25:00Z</dcterms:created>
  <dcterms:modified xsi:type="dcterms:W3CDTF">2022-10-28T11:38:00Z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