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FC295F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8A44D9">
        <w:rPr>
          <w:rFonts w:eastAsia="Times New Roman" w:cs="Calibri"/>
          <w:b/>
          <w:bCs/>
          <w:color w:val="000000"/>
          <w:sz w:val="20"/>
          <w:szCs w:val="20"/>
        </w:rPr>
        <w:t>4</w:t>
      </w:r>
      <w:r>
        <w:rPr>
          <w:rFonts w:eastAsia="Times New Roman" w:cs="Calibri"/>
          <w:b/>
          <w:bCs/>
          <w:color w:val="000000"/>
          <w:sz w:val="20"/>
          <w:szCs w:val="20"/>
        </w:rPr>
        <w:t>/I/2022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983DD8" w:rsidRPr="00B82AF4" w:rsidRDefault="00C53E1C" w:rsidP="00B82AF4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8A44D9">
        <w:rPr>
          <w:rFonts w:eastAsia="Times New Roman" w:cs="Calibri"/>
          <w:b/>
          <w:bCs/>
          <w:sz w:val="20"/>
          <w:szCs w:val="20"/>
        </w:rPr>
        <w:t>20</w:t>
      </w:r>
      <w:r w:rsidR="00BC3405">
        <w:rPr>
          <w:rFonts w:eastAsia="Times New Roman" w:cs="Calibri"/>
          <w:b/>
          <w:bCs/>
          <w:sz w:val="20"/>
          <w:szCs w:val="20"/>
        </w:rPr>
        <w:t>.10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0D200F" w:rsidRDefault="000D200F" w:rsidP="00983DD8">
      <w:pPr>
        <w:pStyle w:val="Bezodstpw"/>
        <w:ind w:firstLine="708"/>
        <w:rPr>
          <w:b/>
          <w:color w:val="FF0000"/>
          <w:sz w:val="28"/>
          <w:szCs w:val="28"/>
        </w:rPr>
      </w:pPr>
    </w:p>
    <w:tbl>
      <w:tblPr>
        <w:tblpPr w:leftFromText="141" w:rightFromText="141" w:vertAnchor="page" w:horzAnchor="margin" w:tblpXSpec="center" w:tblpY="1906"/>
        <w:tblW w:w="1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88"/>
        <w:gridCol w:w="3148"/>
        <w:gridCol w:w="1592"/>
        <w:gridCol w:w="1533"/>
        <w:gridCol w:w="2788"/>
      </w:tblGrid>
      <w:tr w:rsidR="005D0C89" w:rsidRPr="003F300E" w:rsidTr="00171545">
        <w:trPr>
          <w:trHeight w:val="184"/>
        </w:trPr>
        <w:tc>
          <w:tcPr>
            <w:tcW w:w="12407" w:type="dxa"/>
            <w:gridSpan w:val="6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5D0C89" w:rsidRPr="003F300E" w:rsidTr="00171545">
        <w:trPr>
          <w:trHeight w:val="242"/>
        </w:trPr>
        <w:tc>
          <w:tcPr>
            <w:tcW w:w="12407" w:type="dxa"/>
            <w:gridSpan w:val="6"/>
            <w:shd w:val="clear" w:color="auto" w:fill="auto"/>
            <w:vAlign w:val="center"/>
          </w:tcPr>
          <w:p w:rsidR="005D0C89" w:rsidRDefault="005D0C89" w:rsidP="005D0C8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A</w:t>
            </w:r>
          </w:p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D0C89" w:rsidRPr="003F300E" w:rsidTr="00BD635E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D0C89" w:rsidTr="00BD635E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88" w:type="dxa"/>
            <w:shd w:val="clear" w:color="auto" w:fill="auto"/>
          </w:tcPr>
          <w:p w:rsidR="005D0C89" w:rsidRPr="006426EE" w:rsidRDefault="00E43F85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Cxxxxxxx</w:t>
            </w:r>
          </w:p>
        </w:tc>
        <w:tc>
          <w:tcPr>
            <w:tcW w:w="3148" w:type="dxa"/>
            <w:shd w:val="clear" w:color="auto" w:fill="auto"/>
          </w:tcPr>
          <w:p w:rsidR="005D0C89" w:rsidRPr="006426EE" w:rsidRDefault="00E43F85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592" w:type="dxa"/>
            <w:shd w:val="clear" w:color="auto" w:fill="auto"/>
          </w:tcPr>
          <w:p w:rsidR="005D0C89" w:rsidRDefault="00E43F8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0B2F1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33" w:type="dxa"/>
            <w:shd w:val="clear" w:color="auto" w:fill="auto"/>
          </w:tcPr>
          <w:p w:rsidR="005D0C89" w:rsidRDefault="00E43F85" w:rsidP="008F1BB9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="008F1B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 w:rsidR="0017154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="005D0C8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788" w:type="dxa"/>
            <w:shd w:val="clear" w:color="auto" w:fill="auto"/>
          </w:tcPr>
          <w:p w:rsidR="005D0C89" w:rsidRDefault="00E43F85" w:rsidP="000B2F1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171545" w:rsidTr="00BD635E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88" w:type="dxa"/>
            <w:shd w:val="clear" w:color="auto" w:fill="auto"/>
          </w:tcPr>
          <w:p w:rsidR="00171545" w:rsidRDefault="00E43F85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Nxxxx</w:t>
            </w:r>
          </w:p>
        </w:tc>
        <w:tc>
          <w:tcPr>
            <w:tcW w:w="3148" w:type="dxa"/>
            <w:shd w:val="clear" w:color="auto" w:fill="auto"/>
          </w:tcPr>
          <w:p w:rsidR="00171545" w:rsidRDefault="00E43F85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592" w:type="dxa"/>
            <w:shd w:val="clear" w:color="auto" w:fill="auto"/>
          </w:tcPr>
          <w:p w:rsidR="00171545" w:rsidRDefault="009F026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17154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33" w:type="dxa"/>
            <w:shd w:val="clear" w:color="auto" w:fill="auto"/>
          </w:tcPr>
          <w:p w:rsidR="00171545" w:rsidRDefault="00E43F85" w:rsidP="00171545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  <w:r w:rsidR="00171545" w:rsidRPr="000955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788" w:type="dxa"/>
            <w:shd w:val="clear" w:color="auto" w:fill="auto"/>
          </w:tcPr>
          <w:p w:rsidR="00171545" w:rsidRDefault="009F026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171545" w:rsidTr="00BD635E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88" w:type="dxa"/>
            <w:shd w:val="clear" w:color="auto" w:fill="auto"/>
          </w:tcPr>
          <w:p w:rsidR="00171545" w:rsidRDefault="00E43F85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Bartosz Kxxxx</w:t>
            </w:r>
          </w:p>
        </w:tc>
        <w:tc>
          <w:tcPr>
            <w:tcW w:w="3148" w:type="dxa"/>
            <w:shd w:val="clear" w:color="auto" w:fill="auto"/>
          </w:tcPr>
          <w:p w:rsidR="00171545" w:rsidRDefault="00E43F85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592" w:type="dxa"/>
            <w:shd w:val="clear" w:color="auto" w:fill="auto"/>
          </w:tcPr>
          <w:p w:rsidR="00171545" w:rsidRDefault="00E43F8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17154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33" w:type="dxa"/>
            <w:shd w:val="clear" w:color="auto" w:fill="auto"/>
          </w:tcPr>
          <w:p w:rsidR="00171545" w:rsidRDefault="00E43F85" w:rsidP="00171545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  <w:r w:rsidR="00171545" w:rsidRPr="000955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788" w:type="dxa"/>
            <w:shd w:val="clear" w:color="auto" w:fill="auto"/>
          </w:tcPr>
          <w:p w:rsidR="00171545" w:rsidRDefault="00E43F8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F0269" w:rsidTr="00BD635E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9F0269" w:rsidRDefault="009F026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88" w:type="dxa"/>
            <w:shd w:val="clear" w:color="auto" w:fill="auto"/>
          </w:tcPr>
          <w:p w:rsidR="009F0269" w:rsidRDefault="00E43F85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Grzegorz Kxxxx</w:t>
            </w:r>
          </w:p>
        </w:tc>
        <w:tc>
          <w:tcPr>
            <w:tcW w:w="3148" w:type="dxa"/>
            <w:shd w:val="clear" w:color="auto" w:fill="auto"/>
          </w:tcPr>
          <w:p w:rsidR="009F0269" w:rsidRDefault="00E43F85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Wolanka Wola Filipowska</w:t>
            </w:r>
          </w:p>
        </w:tc>
        <w:tc>
          <w:tcPr>
            <w:tcW w:w="1592" w:type="dxa"/>
            <w:shd w:val="clear" w:color="auto" w:fill="auto"/>
          </w:tcPr>
          <w:p w:rsidR="009F0269" w:rsidRDefault="00E43F8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33" w:type="dxa"/>
            <w:shd w:val="clear" w:color="auto" w:fill="auto"/>
          </w:tcPr>
          <w:p w:rsidR="009F0269" w:rsidRDefault="00E43F85" w:rsidP="009F026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="009F0269" w:rsidRPr="00744BC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788" w:type="dxa"/>
            <w:shd w:val="clear" w:color="auto" w:fill="auto"/>
          </w:tcPr>
          <w:p w:rsidR="009F0269" w:rsidRDefault="00E43F8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9F0269" w:rsidTr="00BD635E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9F0269" w:rsidRDefault="009F026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88" w:type="dxa"/>
            <w:shd w:val="clear" w:color="auto" w:fill="auto"/>
          </w:tcPr>
          <w:p w:rsidR="009F0269" w:rsidRDefault="00E43F85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Jarosław Sxxxxxxx</w:t>
            </w:r>
          </w:p>
        </w:tc>
        <w:tc>
          <w:tcPr>
            <w:tcW w:w="3148" w:type="dxa"/>
            <w:shd w:val="clear" w:color="auto" w:fill="auto"/>
          </w:tcPr>
          <w:p w:rsidR="009F0269" w:rsidRDefault="00E43F85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Wolanka Wola Filipowska</w:t>
            </w:r>
          </w:p>
        </w:tc>
        <w:tc>
          <w:tcPr>
            <w:tcW w:w="1592" w:type="dxa"/>
            <w:shd w:val="clear" w:color="auto" w:fill="auto"/>
          </w:tcPr>
          <w:p w:rsidR="009F0269" w:rsidRDefault="009F026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33" w:type="dxa"/>
            <w:shd w:val="clear" w:color="auto" w:fill="auto"/>
          </w:tcPr>
          <w:p w:rsidR="009F0269" w:rsidRDefault="00E43F85" w:rsidP="009F026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="009F0269" w:rsidRPr="00744BC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788" w:type="dxa"/>
            <w:shd w:val="clear" w:color="auto" w:fill="auto"/>
          </w:tcPr>
          <w:p w:rsidR="009F0269" w:rsidRDefault="009F026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D4576D" w:rsidRDefault="00D4576D" w:rsidP="002F313C">
      <w:pPr>
        <w:pStyle w:val="Bezodstpw"/>
        <w:jc w:val="center"/>
        <w:rPr>
          <w:b/>
          <w:sz w:val="28"/>
          <w:szCs w:val="28"/>
        </w:rPr>
      </w:pPr>
    </w:p>
    <w:p w:rsidR="002F313C" w:rsidRDefault="002F313C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05644" w:rsidRDefault="00505644" w:rsidP="00175CDA">
      <w:pPr>
        <w:pStyle w:val="Bezodstpw"/>
        <w:rPr>
          <w:b/>
          <w:sz w:val="28"/>
          <w:szCs w:val="28"/>
        </w:rPr>
      </w:pPr>
    </w:p>
    <w:p w:rsidR="008F1BB9" w:rsidRDefault="008F1BB9" w:rsidP="00175CDA">
      <w:pPr>
        <w:pStyle w:val="Bezodstpw"/>
        <w:rPr>
          <w:b/>
          <w:sz w:val="28"/>
          <w:szCs w:val="28"/>
        </w:rPr>
      </w:pPr>
    </w:p>
    <w:p w:rsidR="009F0269" w:rsidRDefault="009F0269" w:rsidP="00175CDA">
      <w:pPr>
        <w:pStyle w:val="Bezodstpw"/>
        <w:rPr>
          <w:b/>
          <w:sz w:val="28"/>
          <w:szCs w:val="28"/>
        </w:rPr>
      </w:pPr>
    </w:p>
    <w:p w:rsidR="009F0269" w:rsidRDefault="009F0269" w:rsidP="00175CDA">
      <w:pPr>
        <w:pStyle w:val="Bezodstpw"/>
        <w:rPr>
          <w:b/>
          <w:sz w:val="28"/>
          <w:szCs w:val="28"/>
        </w:rPr>
      </w:pPr>
    </w:p>
    <w:p w:rsidR="009F0269" w:rsidRDefault="009F0269" w:rsidP="00175CDA">
      <w:pPr>
        <w:pStyle w:val="Bezodstpw"/>
        <w:rPr>
          <w:b/>
          <w:sz w:val="28"/>
          <w:szCs w:val="28"/>
        </w:rPr>
      </w:pPr>
    </w:p>
    <w:p w:rsidR="009F0269" w:rsidRDefault="009F0269" w:rsidP="00175CDA">
      <w:pPr>
        <w:pStyle w:val="Bezodstpw"/>
        <w:rPr>
          <w:b/>
          <w:sz w:val="28"/>
          <w:szCs w:val="28"/>
        </w:rPr>
      </w:pPr>
    </w:p>
    <w:p w:rsidR="00E539C7" w:rsidRPr="008B1A29" w:rsidRDefault="008B1A29" w:rsidP="00AA3A9C">
      <w:pPr>
        <w:pStyle w:val="Bezodstpw"/>
        <w:rPr>
          <w:rStyle w:val="gwp92eb27acsize"/>
          <w:b/>
          <w:color w:val="FF0000"/>
          <w:sz w:val="28"/>
          <w:szCs w:val="28"/>
        </w:rPr>
      </w:pPr>
      <w:r w:rsidRPr="008B1A29">
        <w:rPr>
          <w:b/>
          <w:color w:val="FF0000"/>
          <w:sz w:val="28"/>
          <w:szCs w:val="28"/>
        </w:rPr>
        <w:t xml:space="preserve">Kary </w:t>
      </w:r>
      <w:r w:rsidR="00245DF2">
        <w:rPr>
          <w:b/>
          <w:color w:val="FF0000"/>
          <w:sz w:val="28"/>
          <w:szCs w:val="28"/>
        </w:rPr>
        <w:t xml:space="preserve">w kwocie 300 zł </w:t>
      </w:r>
      <w:r w:rsidRPr="008B1A29">
        <w:rPr>
          <w:b/>
          <w:color w:val="FF0000"/>
          <w:sz w:val="28"/>
          <w:szCs w:val="28"/>
        </w:rPr>
        <w:t>za nie stawienie się na turniej orlików w dniu 16.10.2022 r.: Pogorzanka Pogorzyce, Zryw Brodła, Tempo Płaza.</w:t>
      </w:r>
    </w:p>
    <w:p w:rsidR="00505644" w:rsidRDefault="00505644" w:rsidP="005331F0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8F1BB9">
      <w:pPr>
        <w:pStyle w:val="Bezodstpw"/>
        <w:numPr>
          <w:ilvl w:val="0"/>
          <w:numId w:val="3"/>
        </w:numPr>
        <w:jc w:val="both"/>
        <w:rPr>
          <w:rStyle w:val="gwp92eb27acsize"/>
          <w:b/>
          <w:color w:val="000000"/>
          <w:sz w:val="28"/>
          <w:szCs w:val="28"/>
          <w:u w:val="single"/>
        </w:rPr>
      </w:pPr>
      <w:r w:rsidRPr="00505644">
        <w:rPr>
          <w:rStyle w:val="gwp92eb27acsize"/>
          <w:b/>
          <w:color w:val="000000"/>
          <w:sz w:val="28"/>
          <w:szCs w:val="28"/>
          <w:u w:val="single"/>
        </w:rPr>
        <w:t xml:space="preserve">Zmiana terminu Klasa </w:t>
      </w:r>
      <w:r w:rsidR="0072641A">
        <w:rPr>
          <w:rStyle w:val="gwp92eb27acsize"/>
          <w:b/>
          <w:color w:val="000000"/>
          <w:sz w:val="28"/>
          <w:szCs w:val="28"/>
          <w:u w:val="single"/>
        </w:rPr>
        <w:t>A</w:t>
      </w:r>
    </w:p>
    <w:tbl>
      <w:tblPr>
        <w:tblpPr w:leftFromText="141" w:rightFromText="141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F42FE2" w:rsidTr="00F42FE2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F42FE2" w:rsidTr="00F42FE2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F42FE2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36D0E" w:rsidRDefault="0072641A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  <w:p w:rsidR="0072641A" w:rsidRDefault="0072641A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F42FE2" w:rsidRDefault="0072641A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559" w:type="dxa"/>
            <w:shd w:val="clear" w:color="auto" w:fill="auto"/>
          </w:tcPr>
          <w:p w:rsidR="00F42FE2" w:rsidRDefault="0072641A" w:rsidP="0072641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1134" w:type="dxa"/>
            <w:shd w:val="clear" w:color="auto" w:fill="auto"/>
          </w:tcPr>
          <w:p w:rsidR="00F42FE2" w:rsidRDefault="0072641A" w:rsidP="0072641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14.00</w:t>
            </w:r>
          </w:p>
        </w:tc>
        <w:tc>
          <w:tcPr>
            <w:tcW w:w="3261" w:type="dxa"/>
            <w:shd w:val="clear" w:color="auto" w:fill="auto"/>
          </w:tcPr>
          <w:p w:rsidR="0072641A" w:rsidRDefault="0072641A" w:rsidP="0072641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 godz. 14.30</w:t>
            </w:r>
          </w:p>
        </w:tc>
      </w:tr>
      <w:tr w:rsidR="0072641A" w:rsidTr="00F42FE2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72641A" w:rsidRDefault="0072641A" w:rsidP="0072641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  <w:p w:rsidR="0072641A" w:rsidRDefault="0072641A" w:rsidP="0072641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72641A" w:rsidRDefault="0072641A" w:rsidP="0072641A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3260" w:type="dxa"/>
            <w:shd w:val="clear" w:color="auto" w:fill="auto"/>
          </w:tcPr>
          <w:p w:rsidR="0072641A" w:rsidRDefault="0072641A" w:rsidP="0072641A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559" w:type="dxa"/>
            <w:shd w:val="clear" w:color="auto" w:fill="auto"/>
          </w:tcPr>
          <w:p w:rsidR="0072641A" w:rsidRDefault="0072641A" w:rsidP="0072641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6.11.2022</w:t>
            </w:r>
          </w:p>
        </w:tc>
        <w:tc>
          <w:tcPr>
            <w:tcW w:w="1134" w:type="dxa"/>
            <w:shd w:val="clear" w:color="auto" w:fill="auto"/>
          </w:tcPr>
          <w:p w:rsidR="0072641A" w:rsidRDefault="0072641A" w:rsidP="0072641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13.00</w:t>
            </w:r>
          </w:p>
        </w:tc>
        <w:tc>
          <w:tcPr>
            <w:tcW w:w="3261" w:type="dxa"/>
            <w:shd w:val="clear" w:color="auto" w:fill="auto"/>
          </w:tcPr>
          <w:p w:rsidR="0072641A" w:rsidRDefault="0072641A" w:rsidP="0072641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5.11.2022 godz. 13.00 </w:t>
            </w:r>
          </w:p>
          <w:p w:rsidR="0072641A" w:rsidRDefault="0072641A" w:rsidP="0072641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F38F0" w:rsidRDefault="008F38F0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A22739" w:rsidRDefault="00A22739" w:rsidP="00AA3A9C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175CDA">
      <w:pPr>
        <w:pStyle w:val="Bezodstpw"/>
        <w:ind w:firstLine="708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5461A5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p w:rsidR="00D0071B" w:rsidRDefault="00AA3A9C" w:rsidP="00671C14">
      <w:pPr>
        <w:pStyle w:val="Bezodstpw"/>
        <w:ind w:firstLine="708"/>
        <w:rPr>
          <w:rStyle w:val="gwp92eb27acsize"/>
          <w:b/>
          <w:color w:val="000000"/>
          <w:sz w:val="28"/>
          <w:szCs w:val="28"/>
          <w:u w:val="single"/>
        </w:rPr>
      </w:pPr>
      <w:r>
        <w:rPr>
          <w:rStyle w:val="gwp92eb27acsize"/>
          <w:b/>
          <w:color w:val="000000"/>
          <w:sz w:val="28"/>
          <w:szCs w:val="28"/>
        </w:rPr>
        <w:t>2</w:t>
      </w:r>
      <w:r w:rsidR="00671C14" w:rsidRPr="00671C14">
        <w:rPr>
          <w:rStyle w:val="gwp92eb27acsize"/>
          <w:b/>
          <w:color w:val="000000"/>
          <w:sz w:val="28"/>
          <w:szCs w:val="28"/>
        </w:rPr>
        <w:t>.</w:t>
      </w:r>
      <w:r w:rsidR="00671C14">
        <w:rPr>
          <w:rStyle w:val="gwp92eb27acsize"/>
          <w:b/>
          <w:color w:val="000000"/>
          <w:sz w:val="28"/>
          <w:szCs w:val="28"/>
          <w:u w:val="single"/>
        </w:rPr>
        <w:t xml:space="preserve"> </w:t>
      </w:r>
      <w:r w:rsidR="00175CDA" w:rsidRPr="00175CDA">
        <w:rPr>
          <w:rStyle w:val="gwp92eb27acsize"/>
          <w:b/>
          <w:color w:val="000000"/>
          <w:sz w:val="28"/>
          <w:szCs w:val="28"/>
          <w:u w:val="single"/>
        </w:rPr>
        <w:t xml:space="preserve">Zmiana terminu Klasa </w:t>
      </w:r>
      <w:r w:rsidR="0072641A">
        <w:rPr>
          <w:rStyle w:val="gwp92eb27acsize"/>
          <w:b/>
          <w:color w:val="000000"/>
          <w:sz w:val="28"/>
          <w:szCs w:val="28"/>
          <w:u w:val="single"/>
        </w:rPr>
        <w:t>B</w:t>
      </w:r>
    </w:p>
    <w:tbl>
      <w:tblPr>
        <w:tblpPr w:leftFromText="141" w:rightFromText="141" w:vertAnchor="text" w:horzAnchor="margin" w:tblpXSpec="center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499"/>
      </w:tblGrid>
      <w:tr w:rsidR="00636B82" w:rsidTr="00636B82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636B82" w:rsidTr="00636B82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636B82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36B82" w:rsidRDefault="0072641A" w:rsidP="00636B8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Tempo Płaza</w:t>
            </w:r>
          </w:p>
          <w:p w:rsidR="0072641A" w:rsidRDefault="0072641A" w:rsidP="00636B8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636B82" w:rsidRDefault="0072641A" w:rsidP="00636B8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559" w:type="dxa"/>
            <w:shd w:val="clear" w:color="auto" w:fill="auto"/>
          </w:tcPr>
          <w:p w:rsidR="00636B82" w:rsidRDefault="009F42FB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="0072641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</w:t>
            </w:r>
            <w:r w:rsidR="00636B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1134" w:type="dxa"/>
            <w:shd w:val="clear" w:color="auto" w:fill="auto"/>
          </w:tcPr>
          <w:p w:rsidR="00636B82" w:rsidRDefault="0072641A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  <w:r w:rsidR="00636B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.00</w:t>
            </w:r>
          </w:p>
        </w:tc>
        <w:tc>
          <w:tcPr>
            <w:tcW w:w="3499" w:type="dxa"/>
            <w:shd w:val="clear" w:color="auto" w:fill="auto"/>
          </w:tcPr>
          <w:p w:rsidR="00636B82" w:rsidRDefault="0072641A" w:rsidP="00636B82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9F42F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1.2022 godz. 11</w:t>
            </w:r>
            <w:r w:rsidR="00636B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.00 </w:t>
            </w:r>
          </w:p>
          <w:p w:rsidR="00636B82" w:rsidRDefault="00636B82" w:rsidP="00636B82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F38F0" w:rsidRDefault="008F38F0" w:rsidP="008F38F0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p w:rsidR="008F38F0" w:rsidRDefault="008F38F0" w:rsidP="008F38F0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p w:rsidR="008F38F0" w:rsidRDefault="008F38F0" w:rsidP="008F38F0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p w:rsidR="008F38F0" w:rsidRPr="00636B82" w:rsidRDefault="00636B82" w:rsidP="008F38F0">
      <w:pPr>
        <w:pStyle w:val="Bezodstpw"/>
        <w:rPr>
          <w:rStyle w:val="gwp92eb27acsize"/>
          <w:b/>
          <w:color w:val="FF0000"/>
          <w:sz w:val="28"/>
          <w:szCs w:val="28"/>
          <w:u w:val="single"/>
        </w:rPr>
      </w:pPr>
      <w:r w:rsidRPr="00636B82">
        <w:rPr>
          <w:rStyle w:val="gwp92eb27acsize"/>
          <w:b/>
          <w:color w:val="FF0000"/>
          <w:sz w:val="28"/>
          <w:szCs w:val="28"/>
          <w:u w:val="single"/>
        </w:rPr>
        <w:lastRenderedPageBreak/>
        <w:t xml:space="preserve">Informujemy kluby, że przy zmianie terminu zawodów należy podać dokładnie we wniosku  o jaką kategorię wiekową chodzi, godzinę, datę oraz gospodarza. </w:t>
      </w:r>
    </w:p>
    <w:p w:rsidR="00370EF9" w:rsidRDefault="00370EF9" w:rsidP="00370EF9">
      <w:pPr>
        <w:pStyle w:val="Bezodstpw"/>
        <w:rPr>
          <w:rStyle w:val="gwp92eb27acsize"/>
          <w:color w:val="FF0000"/>
          <w:sz w:val="28"/>
          <w:szCs w:val="28"/>
        </w:rPr>
      </w:pPr>
    </w:p>
    <w:p w:rsidR="000D23CE" w:rsidRPr="00370EF9" w:rsidRDefault="00370EF9" w:rsidP="00370EF9">
      <w:pPr>
        <w:pStyle w:val="Bezodstpw"/>
        <w:rPr>
          <w:b/>
          <w:color w:val="FF0000"/>
          <w:sz w:val="28"/>
          <w:szCs w:val="28"/>
        </w:rPr>
      </w:pPr>
      <w:r w:rsidRPr="00370EF9">
        <w:rPr>
          <w:rStyle w:val="gwp92eb27acsize"/>
          <w:b/>
          <w:sz w:val="28"/>
          <w:szCs w:val="28"/>
        </w:rPr>
        <w:t>Informujemy, że w razie jakichkolwiek problemów ze sprzętem przekazanym klubom w formie darowizny prosimy o kontakt z biurem PPN Chrzanów</w:t>
      </w:r>
      <w:r>
        <w:rPr>
          <w:rStyle w:val="gwp92eb27acsize"/>
          <w:b/>
          <w:sz w:val="28"/>
          <w:szCs w:val="28"/>
        </w:rPr>
        <w:t xml:space="preserve"> lub o zgłoszenie reklamacji </w:t>
      </w:r>
      <w:bookmarkStart w:id="0" w:name="_GoBack"/>
      <w:bookmarkEnd w:id="0"/>
      <w:r>
        <w:rPr>
          <w:rStyle w:val="gwp92eb27acsize"/>
          <w:b/>
          <w:sz w:val="28"/>
          <w:szCs w:val="28"/>
        </w:rPr>
        <w:t xml:space="preserve">przez stronę </w:t>
      </w:r>
      <w:r w:rsidRPr="00370EF9">
        <w:rPr>
          <w:rStyle w:val="gwp92eb27acsize"/>
          <w:b/>
          <w:sz w:val="28"/>
          <w:szCs w:val="28"/>
        </w:rPr>
        <w:t>https://electrogarden.pl/pl/i/Zgloszenie-gwarancyjne/20.</w:t>
      </w:r>
      <w:r w:rsidR="005B75CE" w:rsidRPr="00370EF9">
        <w:rPr>
          <w:rStyle w:val="gwp92eb27acsize"/>
          <w:b/>
          <w:sz w:val="28"/>
          <w:szCs w:val="28"/>
        </w:rPr>
        <w:t xml:space="preserve">                              </w:t>
      </w:r>
      <w:r w:rsidR="005461A5" w:rsidRPr="00370EF9">
        <w:rPr>
          <w:rStyle w:val="gwp92eb27acsize"/>
          <w:b/>
          <w:sz w:val="28"/>
          <w:szCs w:val="28"/>
        </w:rPr>
        <w:t xml:space="preserve">                </w:t>
      </w:r>
      <w:r w:rsidR="00A62491" w:rsidRPr="00370EF9"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      </w:t>
      </w:r>
    </w:p>
    <w:p w:rsidR="00370EF9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  </w:t>
      </w:r>
    </w:p>
    <w:p w:rsidR="00A62491" w:rsidRPr="00C84C28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</w:rPr>
      </w:pPr>
      <w:r w:rsidRPr="00C84C28">
        <w:rPr>
          <w:rFonts w:ascii="Cambria" w:eastAsia="Times New Roman" w:hAnsi="Cambria" w:cs="Times New Roman"/>
          <w:b/>
        </w:rPr>
        <w:t>Wnioski do Komisji Gier o zmianę terminu spotkania należy składać zgodnie z Regulaminem</w:t>
      </w:r>
    </w:p>
    <w:p w:rsidR="00A62491" w:rsidRPr="00C84C28" w:rsidRDefault="00A62491" w:rsidP="008331DF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</w:rPr>
      </w:pPr>
      <w:r w:rsidRPr="00C84C28">
        <w:rPr>
          <w:rFonts w:ascii="Cambria" w:eastAsia="Times New Roman" w:hAnsi="Cambria" w:cs="Times New Roman"/>
          <w:b/>
        </w:rPr>
        <w:t>i zasadami Rozgrywek §14 ustęp 11oraz 12.</w:t>
      </w:r>
      <w:r w:rsidR="008331DF" w:rsidRPr="00C84C28">
        <w:rPr>
          <w:rFonts w:ascii="Cambria" w:eastAsia="Times New Roman" w:hAnsi="Cambria" w:cs="Times New Roman"/>
        </w:rPr>
        <w:t xml:space="preserve"> </w:t>
      </w:r>
      <w:r w:rsidRPr="00C84C28">
        <w:rPr>
          <w:rFonts w:ascii="Cambria" w:eastAsia="Times New Roman" w:hAnsi="Cambria" w:cs="Times New Roman"/>
          <w:b/>
        </w:rPr>
        <w:t xml:space="preserve">Zgłoszenia zmian w danym tygodniu </w:t>
      </w:r>
      <w:r w:rsidRPr="00C84C28">
        <w:rPr>
          <w:rFonts w:ascii="Cambria" w:eastAsia="Times New Roman" w:hAnsi="Cambria" w:cs="Times New Roman"/>
          <w:b/>
          <w:u w:val="single"/>
        </w:rPr>
        <w:t>do czwartku godz. 14.00.</w:t>
      </w:r>
      <w:r w:rsidRPr="00C84C28">
        <w:rPr>
          <w:rFonts w:ascii="Cambria" w:eastAsia="Times New Roman" w:hAnsi="Cambria" w:cs="Times New Roman"/>
          <w:b/>
        </w:rPr>
        <w:t xml:space="preserve"> </w:t>
      </w:r>
    </w:p>
    <w:p w:rsidR="00B52BB0" w:rsidRPr="00C84C28" w:rsidRDefault="00A62491" w:rsidP="008331DF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</w:rPr>
      </w:pPr>
      <w:r w:rsidRPr="00C84C28">
        <w:rPr>
          <w:rFonts w:ascii="Cambria" w:eastAsia="Times New Roman" w:hAnsi="Cambria" w:cs="Times New Roman"/>
          <w:b/>
        </w:rPr>
        <w:t>Po tym terminie wniosek będzie przyjmowany do Komunikatu w tygodniu następnym.</w:t>
      </w:r>
    </w:p>
    <w:p w:rsidR="00084C75" w:rsidRDefault="00084C75" w:rsidP="00352ECC">
      <w:pPr>
        <w:pStyle w:val="Bezodstpw"/>
        <w:rPr>
          <w:rFonts w:ascii="Times New Roman" w:hAnsi="Times New Roman" w:cs="Times New Roman"/>
          <w:b/>
          <w:color w:val="FF0000"/>
        </w:rPr>
      </w:pPr>
    </w:p>
    <w:p w:rsidR="00352ECC" w:rsidRPr="00636B82" w:rsidRDefault="00352ECC" w:rsidP="00352ECC">
      <w:pPr>
        <w:pStyle w:val="Bezodstpw"/>
        <w:rPr>
          <w:rFonts w:ascii="Times New Roman" w:hAnsi="Times New Roman" w:cs="Times New Roman"/>
          <w:b/>
          <w:color w:val="FF0000"/>
          <w:u w:val="single"/>
        </w:rPr>
      </w:pPr>
      <w:r w:rsidRPr="00636B82">
        <w:rPr>
          <w:rFonts w:ascii="Times New Roman" w:hAnsi="Times New Roman" w:cs="Times New Roman"/>
          <w:b/>
          <w:color w:val="FF0000"/>
          <w:u w:val="single"/>
        </w:rPr>
        <w:t xml:space="preserve">Przypominamy o przesyłaniu  dowodów wpłaty  z tytułu żółtych kartek oraz innych kar finansowych (kopia/skan)  </w:t>
      </w:r>
    </w:p>
    <w:p w:rsidR="00352ECC" w:rsidRPr="00636B82" w:rsidRDefault="00352ECC" w:rsidP="00352ECC">
      <w:pPr>
        <w:pStyle w:val="Bezodstpw"/>
        <w:rPr>
          <w:rFonts w:ascii="Times New Roman" w:hAnsi="Times New Roman" w:cs="Times New Roman"/>
          <w:b/>
          <w:color w:val="FF0000"/>
          <w:u w:val="single"/>
        </w:rPr>
      </w:pPr>
      <w:r w:rsidRPr="00636B82">
        <w:rPr>
          <w:rFonts w:ascii="Times New Roman" w:hAnsi="Times New Roman" w:cs="Times New Roman"/>
          <w:b/>
          <w:color w:val="FF0000"/>
          <w:u w:val="single"/>
        </w:rPr>
        <w:t xml:space="preserve">drogą elektroniczną na adres e-mali PPN Chrzanów : </w:t>
      </w:r>
      <w:hyperlink r:id="rId9" w:history="1">
        <w:r w:rsidRPr="00636B82">
          <w:rPr>
            <w:rStyle w:val="Hipercze"/>
            <w:rFonts w:ascii="Times New Roman" w:hAnsi="Times New Roman" w:cs="Times New Roman"/>
            <w:b/>
            <w:color w:val="4472C4" w:themeColor="accent1"/>
          </w:rPr>
          <w:t>ppnchrzanow@wp.pl</w:t>
        </w:r>
      </w:hyperlink>
      <w:r w:rsidRPr="00636B82">
        <w:rPr>
          <w:rFonts w:ascii="Times New Roman" w:hAnsi="Times New Roman" w:cs="Times New Roman"/>
          <w:b/>
          <w:color w:val="FF0000"/>
          <w:u w:val="single"/>
        </w:rPr>
        <w:t xml:space="preserve"> przed rozpoczęciem zawodów.</w:t>
      </w:r>
    </w:p>
    <w:p w:rsidR="00A62491" w:rsidRPr="00636B82" w:rsidRDefault="00352ECC" w:rsidP="00352ECC">
      <w:pPr>
        <w:pStyle w:val="Bezodstpw"/>
        <w:rPr>
          <w:rFonts w:ascii="Times New Roman" w:hAnsi="Times New Roman" w:cs="Times New Roman"/>
          <w:b/>
          <w:color w:val="FF0000"/>
          <w:u w:val="single"/>
        </w:rPr>
      </w:pPr>
      <w:r w:rsidRPr="00636B82">
        <w:rPr>
          <w:rFonts w:ascii="Times New Roman" w:hAnsi="Times New Roman" w:cs="Times New Roman"/>
          <w:b/>
          <w:color w:val="FF0000"/>
          <w:u w:val="single"/>
        </w:rPr>
        <w:t>W przypadku braku dowodu wpłaty Komisja Gier zweryfikuje zawody jako walk</w:t>
      </w:r>
      <w:r w:rsidR="00373003" w:rsidRPr="00636B82">
        <w:rPr>
          <w:rFonts w:ascii="Times New Roman" w:hAnsi="Times New Roman" w:cs="Times New Roman"/>
          <w:b/>
          <w:color w:val="FF0000"/>
          <w:u w:val="single"/>
        </w:rPr>
        <w:t>ower na niekorzyść danego klubu</w:t>
      </w:r>
    </w:p>
    <w:p w:rsidR="005D0C89" w:rsidRPr="00636B82" w:rsidRDefault="00373003" w:rsidP="000D23CE">
      <w:pPr>
        <w:pStyle w:val="Bezodstpw"/>
        <w:rPr>
          <w:rFonts w:ascii="Times New Roman" w:hAnsi="Times New Roman" w:cs="Times New Roman"/>
          <w:b/>
          <w:color w:val="FF0000"/>
          <w:u w:val="single"/>
        </w:rPr>
      </w:pPr>
      <w:r w:rsidRPr="00636B82">
        <w:rPr>
          <w:rFonts w:ascii="Times New Roman" w:hAnsi="Times New Roman" w:cs="Times New Roman"/>
          <w:b/>
          <w:color w:val="FF0000"/>
          <w:u w:val="single"/>
        </w:rPr>
        <w:t>( Regulamin Rozgrywek Piłkarskich o mistrzostwo IV ligi i niższych klas MZPN na sezon 2022/23)</w:t>
      </w:r>
    </w:p>
    <w:p w:rsidR="00C84C28" w:rsidRDefault="00C84C28" w:rsidP="008331DF">
      <w:pPr>
        <w:jc w:val="center"/>
      </w:pPr>
    </w:p>
    <w:p w:rsidR="00C84C28" w:rsidRDefault="008331DF" w:rsidP="008331DF">
      <w:pPr>
        <w:jc w:val="center"/>
      </w:pPr>
      <w:r>
        <w:t xml:space="preserve">Przewodniczący Komisji Gier </w:t>
      </w:r>
    </w:p>
    <w:p w:rsidR="00F42FE2" w:rsidRDefault="008331DF" w:rsidP="008331DF">
      <w:pPr>
        <w:jc w:val="center"/>
      </w:pPr>
      <w:r>
        <w:t xml:space="preserve">Zbigniew Jastrzębski </w:t>
      </w:r>
    </w:p>
    <w:p w:rsidR="008331DF" w:rsidRDefault="008331DF" w:rsidP="008331DF">
      <w:pPr>
        <w:jc w:val="center"/>
        <w:rPr>
          <w:rStyle w:val="gwp92eb27acsize"/>
          <w:rFonts w:asciiTheme="minorHAnsi" w:hAnsiTheme="minorHAnsi" w:cstheme="minorHAnsi"/>
          <w:b/>
          <w:sz w:val="32"/>
          <w:szCs w:val="32"/>
          <w:u w:val="single"/>
        </w:rPr>
      </w:pPr>
      <w:r>
        <w:t>Tel. 507 437 737</w:t>
      </w:r>
    </w:p>
    <w:sectPr w:rsidR="008331DF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CD" w:rsidRDefault="00166ECD">
      <w:pPr>
        <w:spacing w:after="0" w:line="240" w:lineRule="auto"/>
      </w:pPr>
      <w:r>
        <w:separator/>
      </w:r>
    </w:p>
  </w:endnote>
  <w:endnote w:type="continuationSeparator" w:id="0">
    <w:p w:rsidR="00166ECD" w:rsidRDefault="0016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CD" w:rsidRDefault="00166ECD">
      <w:pPr>
        <w:spacing w:after="0" w:line="240" w:lineRule="auto"/>
      </w:pPr>
      <w:r>
        <w:separator/>
      </w:r>
    </w:p>
  </w:footnote>
  <w:footnote w:type="continuationSeparator" w:id="0">
    <w:p w:rsidR="00166ECD" w:rsidRDefault="0016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166ECD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166ECD">
      <w:fldChar w:fldCharType="begin"/>
    </w:r>
    <w:r w:rsidR="00166ECD">
      <w:instrText xml:space="preserve"> NUMPAGES </w:instrText>
    </w:r>
    <w:r w:rsidR="00166ECD">
      <w:fldChar w:fldCharType="separate"/>
    </w:r>
    <w:r w:rsidR="00166ECD">
      <w:rPr>
        <w:noProof/>
      </w:rPr>
      <w:t>1</w:t>
    </w:r>
    <w:r w:rsidR="00166ECD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8A44D9">
      <w:t>21</w:t>
    </w:r>
    <w:r w:rsidR="00E37E4A">
      <w:t>.</w:t>
    </w:r>
    <w:r w:rsidR="00BC3405">
      <w:t>10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5BF"/>
    <w:rsid w:val="0006354E"/>
    <w:rsid w:val="00063EAF"/>
    <w:rsid w:val="00071AB6"/>
    <w:rsid w:val="0007347E"/>
    <w:rsid w:val="00073E2C"/>
    <w:rsid w:val="0007461C"/>
    <w:rsid w:val="000750D0"/>
    <w:rsid w:val="00075B68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C0FE9"/>
    <w:rsid w:val="000C20FC"/>
    <w:rsid w:val="000C2820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76A"/>
    <w:rsid w:val="000E40D6"/>
    <w:rsid w:val="000E471C"/>
    <w:rsid w:val="000E61F3"/>
    <w:rsid w:val="000F0653"/>
    <w:rsid w:val="000F0C5B"/>
    <w:rsid w:val="000F2626"/>
    <w:rsid w:val="000F3A54"/>
    <w:rsid w:val="000F5220"/>
    <w:rsid w:val="000F71A9"/>
    <w:rsid w:val="00101418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ECD"/>
    <w:rsid w:val="00167BA3"/>
    <w:rsid w:val="001702CA"/>
    <w:rsid w:val="00171545"/>
    <w:rsid w:val="00171979"/>
    <w:rsid w:val="0017249E"/>
    <w:rsid w:val="0017318D"/>
    <w:rsid w:val="00175881"/>
    <w:rsid w:val="00175CDA"/>
    <w:rsid w:val="00177DBA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5492"/>
    <w:rsid w:val="00206805"/>
    <w:rsid w:val="00206AA1"/>
    <w:rsid w:val="00206AC2"/>
    <w:rsid w:val="00207321"/>
    <w:rsid w:val="00207703"/>
    <w:rsid w:val="00210588"/>
    <w:rsid w:val="00211608"/>
    <w:rsid w:val="00211E5B"/>
    <w:rsid w:val="00212046"/>
    <w:rsid w:val="00212304"/>
    <w:rsid w:val="00212AAE"/>
    <w:rsid w:val="00213B06"/>
    <w:rsid w:val="00215323"/>
    <w:rsid w:val="0021573B"/>
    <w:rsid w:val="002168FB"/>
    <w:rsid w:val="00217C43"/>
    <w:rsid w:val="00222288"/>
    <w:rsid w:val="0022792C"/>
    <w:rsid w:val="00230EE7"/>
    <w:rsid w:val="0023276D"/>
    <w:rsid w:val="00233C4E"/>
    <w:rsid w:val="00234074"/>
    <w:rsid w:val="002348B3"/>
    <w:rsid w:val="00234F27"/>
    <w:rsid w:val="0023571A"/>
    <w:rsid w:val="0023585F"/>
    <w:rsid w:val="00235ACD"/>
    <w:rsid w:val="002379CB"/>
    <w:rsid w:val="00240398"/>
    <w:rsid w:val="0024453E"/>
    <w:rsid w:val="00244BCB"/>
    <w:rsid w:val="00245DF2"/>
    <w:rsid w:val="002479AC"/>
    <w:rsid w:val="002509BB"/>
    <w:rsid w:val="00252D9B"/>
    <w:rsid w:val="0025362F"/>
    <w:rsid w:val="002538FA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06C6"/>
    <w:rsid w:val="002F1ED2"/>
    <w:rsid w:val="002F307E"/>
    <w:rsid w:val="002F313C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0EF9"/>
    <w:rsid w:val="00373003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2D33"/>
    <w:rsid w:val="003D415C"/>
    <w:rsid w:val="003D5691"/>
    <w:rsid w:val="003D7308"/>
    <w:rsid w:val="003E198B"/>
    <w:rsid w:val="003E2E00"/>
    <w:rsid w:val="003E373A"/>
    <w:rsid w:val="003E4340"/>
    <w:rsid w:val="003E6121"/>
    <w:rsid w:val="003F139F"/>
    <w:rsid w:val="003F239C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338"/>
    <w:rsid w:val="004E1AA3"/>
    <w:rsid w:val="004E2F8A"/>
    <w:rsid w:val="004E69DE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5925"/>
    <w:rsid w:val="00507590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331F0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0C89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727"/>
    <w:rsid w:val="00636B82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EFD"/>
    <w:rsid w:val="006828A0"/>
    <w:rsid w:val="006835FA"/>
    <w:rsid w:val="00684CE7"/>
    <w:rsid w:val="0068621F"/>
    <w:rsid w:val="0068654C"/>
    <w:rsid w:val="00686A9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41A"/>
    <w:rsid w:val="00726B7E"/>
    <w:rsid w:val="007275A4"/>
    <w:rsid w:val="00730A71"/>
    <w:rsid w:val="00732625"/>
    <w:rsid w:val="00732D26"/>
    <w:rsid w:val="00733435"/>
    <w:rsid w:val="00735D4E"/>
    <w:rsid w:val="00736411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62B"/>
    <w:rsid w:val="007E27BF"/>
    <w:rsid w:val="007E284C"/>
    <w:rsid w:val="007E3A4B"/>
    <w:rsid w:val="007E7594"/>
    <w:rsid w:val="007F1F27"/>
    <w:rsid w:val="007F2A14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59D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FD4"/>
    <w:rsid w:val="008978D2"/>
    <w:rsid w:val="008A06B8"/>
    <w:rsid w:val="008A09C5"/>
    <w:rsid w:val="008A0FA0"/>
    <w:rsid w:val="008A38F6"/>
    <w:rsid w:val="008A3B6C"/>
    <w:rsid w:val="008A44D9"/>
    <w:rsid w:val="008A488F"/>
    <w:rsid w:val="008A4D87"/>
    <w:rsid w:val="008A528C"/>
    <w:rsid w:val="008A6AFA"/>
    <w:rsid w:val="008B045D"/>
    <w:rsid w:val="008B0DE6"/>
    <w:rsid w:val="008B1A29"/>
    <w:rsid w:val="008B2957"/>
    <w:rsid w:val="008B4EC4"/>
    <w:rsid w:val="008C03BB"/>
    <w:rsid w:val="008C4ACC"/>
    <w:rsid w:val="008C63CB"/>
    <w:rsid w:val="008D14E0"/>
    <w:rsid w:val="008D1BE9"/>
    <w:rsid w:val="008D2134"/>
    <w:rsid w:val="008D248F"/>
    <w:rsid w:val="008D5684"/>
    <w:rsid w:val="008D5E82"/>
    <w:rsid w:val="008D7A66"/>
    <w:rsid w:val="008E1788"/>
    <w:rsid w:val="008E39D5"/>
    <w:rsid w:val="008E6C7F"/>
    <w:rsid w:val="008E784E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269"/>
    <w:rsid w:val="009F0542"/>
    <w:rsid w:val="009F07B3"/>
    <w:rsid w:val="009F1163"/>
    <w:rsid w:val="009F1826"/>
    <w:rsid w:val="009F42FB"/>
    <w:rsid w:val="009F4DA0"/>
    <w:rsid w:val="009F5213"/>
    <w:rsid w:val="009F69AB"/>
    <w:rsid w:val="009F6A14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458"/>
    <w:rsid w:val="00A54576"/>
    <w:rsid w:val="00A5479B"/>
    <w:rsid w:val="00A6082A"/>
    <w:rsid w:val="00A62491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87CDB"/>
    <w:rsid w:val="00A90D04"/>
    <w:rsid w:val="00A95133"/>
    <w:rsid w:val="00A95A0D"/>
    <w:rsid w:val="00A9618C"/>
    <w:rsid w:val="00AA0718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623"/>
    <w:rsid w:val="00AB5B13"/>
    <w:rsid w:val="00AB63A0"/>
    <w:rsid w:val="00AC0D4C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62E9"/>
    <w:rsid w:val="00B263D3"/>
    <w:rsid w:val="00B278A7"/>
    <w:rsid w:val="00B30E03"/>
    <w:rsid w:val="00B330D4"/>
    <w:rsid w:val="00B332EF"/>
    <w:rsid w:val="00B34152"/>
    <w:rsid w:val="00B4098F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B9B"/>
    <w:rsid w:val="00C168AA"/>
    <w:rsid w:val="00C17A8D"/>
    <w:rsid w:val="00C211F3"/>
    <w:rsid w:val="00C213DC"/>
    <w:rsid w:val="00C22A63"/>
    <w:rsid w:val="00C2387F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97E35"/>
    <w:rsid w:val="00CA343D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16D"/>
    <w:rsid w:val="00D0251B"/>
    <w:rsid w:val="00D025F8"/>
    <w:rsid w:val="00D037AD"/>
    <w:rsid w:val="00D10785"/>
    <w:rsid w:val="00D12B08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A4D04"/>
    <w:rsid w:val="00DB4770"/>
    <w:rsid w:val="00DB4B29"/>
    <w:rsid w:val="00DB4EDB"/>
    <w:rsid w:val="00DB6EA3"/>
    <w:rsid w:val="00DC021C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365"/>
    <w:rsid w:val="00DD53EC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5A8B"/>
    <w:rsid w:val="00E07E5F"/>
    <w:rsid w:val="00E11BD5"/>
    <w:rsid w:val="00E14D48"/>
    <w:rsid w:val="00E1618D"/>
    <w:rsid w:val="00E21E46"/>
    <w:rsid w:val="00E23328"/>
    <w:rsid w:val="00E23DB8"/>
    <w:rsid w:val="00E24C9F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3DF"/>
    <w:rsid w:val="00E42577"/>
    <w:rsid w:val="00E43F19"/>
    <w:rsid w:val="00E43F85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179"/>
    <w:rsid w:val="00E705AE"/>
    <w:rsid w:val="00E72635"/>
    <w:rsid w:val="00E73C35"/>
    <w:rsid w:val="00E73CAB"/>
    <w:rsid w:val="00E75866"/>
    <w:rsid w:val="00E76B46"/>
    <w:rsid w:val="00E80C70"/>
    <w:rsid w:val="00E817E2"/>
    <w:rsid w:val="00E81E0E"/>
    <w:rsid w:val="00E83ABB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5022"/>
    <w:rsid w:val="00F35368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295F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28CB-44FC-45DA-B7AB-7AE24F98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119</cp:revision>
  <cp:lastPrinted>2022-10-14T09:25:00Z</cp:lastPrinted>
  <dcterms:created xsi:type="dcterms:W3CDTF">2022-08-11T12:55:00Z</dcterms:created>
  <dcterms:modified xsi:type="dcterms:W3CDTF">2022-10-21T09:56:00Z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