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Default="00072D22" w:rsidP="00072D22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="00B117A7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</w:t>
      </w:r>
      <w:r w:rsidR="00C5730D">
        <w:rPr>
          <w:rFonts w:eastAsia="Times New Roman" w:cs="Calibri"/>
          <w:b/>
          <w:bCs/>
          <w:color w:val="000000"/>
          <w:sz w:val="20"/>
          <w:szCs w:val="20"/>
        </w:rPr>
        <w:t xml:space="preserve">     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A7307A"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2F57B0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1E17F2">
        <w:rPr>
          <w:rFonts w:eastAsia="Times New Roman" w:cs="Calibri"/>
          <w:b/>
          <w:bCs/>
          <w:color w:val="000000"/>
          <w:sz w:val="20"/>
          <w:szCs w:val="20"/>
        </w:rPr>
        <w:t>4</w:t>
      </w:r>
      <w:r>
        <w:rPr>
          <w:rFonts w:eastAsia="Times New Roman" w:cs="Calibri"/>
          <w:b/>
          <w:bCs/>
          <w:color w:val="000000"/>
          <w:sz w:val="20"/>
          <w:szCs w:val="20"/>
        </w:rPr>
        <w:t>/I/</w:t>
      </w:r>
      <w:r w:rsidR="00B117A7">
        <w:rPr>
          <w:rFonts w:eastAsia="Times New Roman" w:cs="Calibri"/>
          <w:b/>
          <w:bCs/>
          <w:color w:val="000000"/>
          <w:sz w:val="20"/>
          <w:szCs w:val="20"/>
        </w:rPr>
        <w:t>2022-23/</w:t>
      </w:r>
    </w:p>
    <w:p w:rsidR="00872EA7" w:rsidRPr="00C5730D" w:rsidRDefault="00872EA7" w:rsidP="00072D22">
      <w:pPr>
        <w:spacing w:after="0" w:line="100" w:lineRule="atLeast"/>
        <w:rPr>
          <w:rFonts w:eastAsia="Times New Roman" w:cs="Calibri"/>
          <w:b/>
          <w:bCs/>
          <w:color w:val="000000"/>
          <w:sz w:val="24"/>
          <w:szCs w:val="24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5730D">
        <w:rPr>
          <w:rFonts w:eastAsia="Times New Roman" w:cs="Calibri"/>
          <w:b/>
          <w:bCs/>
          <w:color w:val="000000"/>
          <w:sz w:val="24"/>
          <w:szCs w:val="24"/>
        </w:rPr>
        <w:t>V Liga Grupa Zachodnia</w:t>
      </w:r>
    </w:p>
    <w:p w:rsidR="00EE40EB" w:rsidRPr="0053468F" w:rsidRDefault="00C53E1C" w:rsidP="0053468F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1E17F2">
        <w:rPr>
          <w:rFonts w:eastAsia="Times New Roman" w:cs="Calibri"/>
          <w:b/>
          <w:bCs/>
          <w:sz w:val="20"/>
          <w:szCs w:val="20"/>
        </w:rPr>
        <w:t>3</w:t>
      </w:r>
      <w:r w:rsidR="002F57B0">
        <w:rPr>
          <w:rFonts w:eastAsia="Times New Roman" w:cs="Calibri"/>
          <w:b/>
          <w:bCs/>
          <w:sz w:val="20"/>
          <w:szCs w:val="20"/>
        </w:rPr>
        <w:t>.1</w:t>
      </w:r>
      <w:r w:rsidR="001E17F2">
        <w:rPr>
          <w:rFonts w:eastAsia="Times New Roman" w:cs="Calibri"/>
          <w:b/>
          <w:bCs/>
          <w:sz w:val="20"/>
          <w:szCs w:val="20"/>
        </w:rPr>
        <w:t>1</w:t>
      </w:r>
      <w:r w:rsidR="00D025F8">
        <w:rPr>
          <w:rFonts w:eastAsia="Times New Roman" w:cs="Calibri"/>
          <w:b/>
          <w:bCs/>
          <w:sz w:val="20"/>
          <w:szCs w:val="20"/>
        </w:rPr>
        <w:t>.2022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C80A6C" w:rsidRDefault="00C80A6C" w:rsidP="00C80A6C">
      <w:pPr>
        <w:pStyle w:val="Bezodstpw"/>
        <w:rPr>
          <w:b/>
        </w:rPr>
      </w:pPr>
    </w:p>
    <w:tbl>
      <w:tblPr>
        <w:tblpPr w:leftFromText="141" w:rightFromText="141" w:vertAnchor="page" w:horzAnchor="margin" w:tblpXSpec="center" w:tblpY="2071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CE22ED" w:rsidRPr="00C5730D" w:rsidTr="00AA13AC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CE22ED" w:rsidRPr="006B7812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CE22ED" w:rsidRPr="00C5730D" w:rsidTr="00AA13AC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CE22ED" w:rsidRPr="006B7812" w:rsidRDefault="00CE22ED" w:rsidP="00AA13A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B7812">
              <w:rPr>
                <w:b/>
                <w:sz w:val="20"/>
                <w:szCs w:val="20"/>
              </w:rPr>
              <w:t xml:space="preserve">V Liga Grupa Zachodnia </w:t>
            </w:r>
          </w:p>
          <w:p w:rsidR="00CE22ED" w:rsidRPr="00C5730D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22ED" w:rsidRPr="00C5730D" w:rsidTr="00AA13AC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CE22ED" w:rsidRPr="006B7812" w:rsidRDefault="00CE22ED" w:rsidP="00AA13AC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E22ED" w:rsidRPr="006B7812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CE22ED" w:rsidRPr="006B7812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CE22ED" w:rsidRPr="006B7812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CE22ED" w:rsidRPr="006B7812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22ED" w:rsidRPr="006B7812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E22ED" w:rsidRPr="006B7812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CE22ED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E22ED" w:rsidRPr="006B7812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E22ED" w:rsidRPr="006B7812" w:rsidRDefault="002F3FC3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Sebastian Jxxxx</w:t>
            </w:r>
          </w:p>
        </w:tc>
        <w:tc>
          <w:tcPr>
            <w:tcW w:w="3201" w:type="dxa"/>
            <w:shd w:val="clear" w:color="auto" w:fill="auto"/>
          </w:tcPr>
          <w:p w:rsidR="00CE22ED" w:rsidRPr="006B7812" w:rsidRDefault="002F3FC3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Karpaty Siepraw</w:t>
            </w:r>
          </w:p>
        </w:tc>
        <w:tc>
          <w:tcPr>
            <w:tcW w:w="1619" w:type="dxa"/>
            <w:shd w:val="clear" w:color="auto" w:fill="auto"/>
          </w:tcPr>
          <w:p w:rsidR="00CE22ED" w:rsidRPr="006B7812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CE22ED" w:rsidRPr="006B7812" w:rsidRDefault="002F3FC3" w:rsidP="00AA13AC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29</w:t>
            </w:r>
            <w:r w:rsidR="00CE22ED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</w:t>
            </w:r>
            <w:r w:rsidR="00CE22ED"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.2022</w:t>
            </w:r>
          </w:p>
        </w:tc>
        <w:tc>
          <w:tcPr>
            <w:tcW w:w="2835" w:type="dxa"/>
            <w:shd w:val="clear" w:color="auto" w:fill="auto"/>
          </w:tcPr>
          <w:p w:rsidR="00CE22ED" w:rsidRPr="006B7812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2F3FC3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F3FC3" w:rsidRPr="006B7812" w:rsidRDefault="002F3FC3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Mateusz Sxxx</w:t>
            </w:r>
          </w:p>
        </w:tc>
        <w:tc>
          <w:tcPr>
            <w:tcW w:w="3201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Sokół Kocmyrzów</w:t>
            </w:r>
          </w:p>
        </w:tc>
        <w:tc>
          <w:tcPr>
            <w:tcW w:w="1619" w:type="dxa"/>
            <w:shd w:val="clear" w:color="auto" w:fill="auto"/>
          </w:tcPr>
          <w:p w:rsidR="002F3FC3" w:rsidRPr="006B7812" w:rsidRDefault="002F3FC3" w:rsidP="00AA13AC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shd w:val="clear" w:color="auto" w:fill="auto"/>
          </w:tcPr>
          <w:p w:rsidR="002F3FC3" w:rsidRDefault="002F3FC3" w:rsidP="002F3FC3">
            <w:pPr>
              <w:jc w:val="center"/>
            </w:pPr>
            <w:r w:rsidRPr="004B21D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29.10.2022</w:t>
            </w:r>
          </w:p>
        </w:tc>
        <w:tc>
          <w:tcPr>
            <w:tcW w:w="2835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2F3FC3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F3FC3" w:rsidRPr="006B7812" w:rsidRDefault="002F3FC3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Karol Wxxxxxx</w:t>
            </w:r>
          </w:p>
        </w:tc>
        <w:tc>
          <w:tcPr>
            <w:tcW w:w="3201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Sokół Kocmyrzów</w:t>
            </w:r>
          </w:p>
        </w:tc>
        <w:tc>
          <w:tcPr>
            <w:tcW w:w="1619" w:type="dxa"/>
            <w:shd w:val="clear" w:color="auto" w:fill="auto"/>
          </w:tcPr>
          <w:p w:rsidR="002F3FC3" w:rsidRPr="006B7812" w:rsidRDefault="002F3FC3" w:rsidP="00AA13AC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2F3FC3" w:rsidRDefault="002F3FC3" w:rsidP="002F3FC3">
            <w:pPr>
              <w:jc w:val="center"/>
            </w:pPr>
            <w:r w:rsidRPr="004B21D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29.10.2022</w:t>
            </w:r>
          </w:p>
        </w:tc>
        <w:tc>
          <w:tcPr>
            <w:tcW w:w="2835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2F3FC3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F3FC3" w:rsidRPr="006B7812" w:rsidRDefault="002F3FC3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Tomasz Gxxxxxxxx</w:t>
            </w:r>
          </w:p>
        </w:tc>
        <w:tc>
          <w:tcPr>
            <w:tcW w:w="3201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Niwa Nowa Wieś</w:t>
            </w:r>
          </w:p>
        </w:tc>
        <w:tc>
          <w:tcPr>
            <w:tcW w:w="1619" w:type="dxa"/>
            <w:shd w:val="clear" w:color="auto" w:fill="auto"/>
          </w:tcPr>
          <w:p w:rsidR="002F3FC3" w:rsidRPr="006B7812" w:rsidRDefault="002F3FC3" w:rsidP="00AA13AC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2F3FC3" w:rsidRDefault="002F3FC3" w:rsidP="002F3FC3">
            <w:pPr>
              <w:jc w:val="center"/>
            </w:pPr>
            <w:r w:rsidRPr="004B21D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29.10.2022</w:t>
            </w:r>
          </w:p>
        </w:tc>
        <w:tc>
          <w:tcPr>
            <w:tcW w:w="2835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2F3FC3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F3FC3" w:rsidRPr="006B7812" w:rsidRDefault="002F3FC3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Jan Gxxxxxx</w:t>
            </w:r>
          </w:p>
        </w:tc>
        <w:tc>
          <w:tcPr>
            <w:tcW w:w="3201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Niwa Nowa Wieś</w:t>
            </w:r>
          </w:p>
        </w:tc>
        <w:tc>
          <w:tcPr>
            <w:tcW w:w="1619" w:type="dxa"/>
            <w:shd w:val="clear" w:color="auto" w:fill="auto"/>
          </w:tcPr>
          <w:p w:rsidR="002F3FC3" w:rsidRPr="006B7812" w:rsidRDefault="002F3FC3" w:rsidP="00AA13A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2F3FC3" w:rsidRDefault="002F3FC3" w:rsidP="002F3FC3">
            <w:pPr>
              <w:jc w:val="center"/>
            </w:pPr>
            <w:r w:rsidRPr="004B21D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29.10.2022</w:t>
            </w:r>
          </w:p>
        </w:tc>
        <w:tc>
          <w:tcPr>
            <w:tcW w:w="2835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2F3FC3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F3FC3" w:rsidRPr="006B7812" w:rsidRDefault="002F3FC3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Dawid Nxxx</w:t>
            </w:r>
          </w:p>
        </w:tc>
        <w:tc>
          <w:tcPr>
            <w:tcW w:w="3201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Niwa Nowa Wieś</w:t>
            </w:r>
          </w:p>
        </w:tc>
        <w:tc>
          <w:tcPr>
            <w:tcW w:w="1619" w:type="dxa"/>
            <w:shd w:val="clear" w:color="auto" w:fill="auto"/>
          </w:tcPr>
          <w:p w:rsidR="002F3FC3" w:rsidRPr="006B7812" w:rsidRDefault="002F3FC3" w:rsidP="00AA13A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2F3FC3" w:rsidRDefault="002F3FC3" w:rsidP="002F3FC3">
            <w:pPr>
              <w:jc w:val="center"/>
            </w:pPr>
            <w:r w:rsidRPr="004B21D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29.10.2022</w:t>
            </w:r>
          </w:p>
        </w:tc>
        <w:tc>
          <w:tcPr>
            <w:tcW w:w="2835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2F3FC3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F3FC3" w:rsidRPr="006B7812" w:rsidRDefault="002F3FC3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Kamil Kowalczyk</w:t>
            </w:r>
          </w:p>
        </w:tc>
        <w:tc>
          <w:tcPr>
            <w:tcW w:w="3201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Pcimianka Pcim</w:t>
            </w:r>
          </w:p>
        </w:tc>
        <w:tc>
          <w:tcPr>
            <w:tcW w:w="1619" w:type="dxa"/>
            <w:shd w:val="clear" w:color="auto" w:fill="auto"/>
          </w:tcPr>
          <w:p w:rsidR="002F3FC3" w:rsidRPr="006B7812" w:rsidRDefault="002F3FC3" w:rsidP="00AA13A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2F3FC3" w:rsidRDefault="002F3FC3" w:rsidP="002F3FC3">
            <w:pPr>
              <w:jc w:val="center"/>
            </w:pPr>
            <w:r w:rsidRPr="004B21D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29.10.2022</w:t>
            </w:r>
          </w:p>
        </w:tc>
        <w:tc>
          <w:tcPr>
            <w:tcW w:w="2835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2F3FC3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F3FC3" w:rsidRPr="006B7812" w:rsidRDefault="002F3FC3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Damian Sxxxxxxxxxxx</w:t>
            </w:r>
          </w:p>
        </w:tc>
        <w:tc>
          <w:tcPr>
            <w:tcW w:w="3201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Błękitni Modlnica</w:t>
            </w:r>
          </w:p>
        </w:tc>
        <w:tc>
          <w:tcPr>
            <w:tcW w:w="1619" w:type="dxa"/>
            <w:shd w:val="clear" w:color="auto" w:fill="auto"/>
          </w:tcPr>
          <w:p w:rsidR="002F3FC3" w:rsidRPr="006B7812" w:rsidRDefault="002F3FC3" w:rsidP="00AA13AC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2F3FC3" w:rsidRDefault="002F3FC3" w:rsidP="002F3FC3">
            <w:pPr>
              <w:jc w:val="center"/>
            </w:pPr>
            <w:r w:rsidRPr="004B21D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29.10.2022</w:t>
            </w:r>
          </w:p>
        </w:tc>
        <w:tc>
          <w:tcPr>
            <w:tcW w:w="2835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2F3FC3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F3FC3" w:rsidRPr="006B7812" w:rsidRDefault="002F3FC3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Oskar Bxxxxxxxxx</w:t>
            </w:r>
          </w:p>
        </w:tc>
        <w:tc>
          <w:tcPr>
            <w:tcW w:w="3201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Zjednoczeni – Złomex Branice</w:t>
            </w:r>
          </w:p>
        </w:tc>
        <w:tc>
          <w:tcPr>
            <w:tcW w:w="1619" w:type="dxa"/>
            <w:shd w:val="clear" w:color="auto" w:fill="auto"/>
          </w:tcPr>
          <w:p w:rsidR="002F3FC3" w:rsidRPr="006B7812" w:rsidRDefault="002F3FC3" w:rsidP="00AA13AC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2F3FC3" w:rsidRDefault="002F3FC3" w:rsidP="002F3FC3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</w:t>
            </w:r>
            <w:r w:rsidRPr="004B21D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.10.2022</w:t>
            </w:r>
          </w:p>
        </w:tc>
        <w:tc>
          <w:tcPr>
            <w:tcW w:w="2835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2F3FC3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F3FC3" w:rsidRPr="006B7812" w:rsidRDefault="002F3FC3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Adrian Zxxxxxxx</w:t>
            </w:r>
          </w:p>
        </w:tc>
        <w:tc>
          <w:tcPr>
            <w:tcW w:w="3201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Trzebinia</w:t>
            </w:r>
          </w:p>
        </w:tc>
        <w:tc>
          <w:tcPr>
            <w:tcW w:w="1619" w:type="dxa"/>
            <w:shd w:val="clear" w:color="auto" w:fill="auto"/>
          </w:tcPr>
          <w:p w:rsidR="002F3FC3" w:rsidRPr="006B7812" w:rsidRDefault="002F3FC3" w:rsidP="00AA13AC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2F3FC3" w:rsidRDefault="002F3FC3" w:rsidP="002F3FC3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</w:t>
            </w:r>
            <w:r w:rsidRPr="004B21D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.10.2022</w:t>
            </w:r>
          </w:p>
        </w:tc>
        <w:tc>
          <w:tcPr>
            <w:tcW w:w="2835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2F3FC3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F3FC3" w:rsidRPr="006B7812" w:rsidRDefault="002F3FC3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Kxxxxxxx</w:t>
            </w:r>
          </w:p>
        </w:tc>
        <w:tc>
          <w:tcPr>
            <w:tcW w:w="3201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Spójnia Osiek Zimnodół</w:t>
            </w:r>
          </w:p>
        </w:tc>
        <w:tc>
          <w:tcPr>
            <w:tcW w:w="1619" w:type="dxa"/>
            <w:shd w:val="clear" w:color="auto" w:fill="auto"/>
          </w:tcPr>
          <w:p w:rsidR="002F3FC3" w:rsidRDefault="002F3FC3" w:rsidP="00AA13A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2F3FC3" w:rsidRDefault="002F3FC3" w:rsidP="002F3FC3">
            <w:pPr>
              <w:jc w:val="center"/>
            </w:pPr>
            <w:r w:rsidRPr="004B21D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29.10.2022</w:t>
            </w:r>
          </w:p>
        </w:tc>
        <w:tc>
          <w:tcPr>
            <w:tcW w:w="2835" w:type="dxa"/>
            <w:shd w:val="clear" w:color="auto" w:fill="auto"/>
          </w:tcPr>
          <w:p w:rsidR="002F3FC3" w:rsidRDefault="002F3FC3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2F3FC3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F3FC3" w:rsidRDefault="002F3FC3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Przemysław Żxxxx</w:t>
            </w:r>
          </w:p>
        </w:tc>
        <w:tc>
          <w:tcPr>
            <w:tcW w:w="3201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Spójnia Osiek Zimnodół</w:t>
            </w:r>
          </w:p>
        </w:tc>
        <w:tc>
          <w:tcPr>
            <w:tcW w:w="1619" w:type="dxa"/>
            <w:shd w:val="clear" w:color="auto" w:fill="auto"/>
          </w:tcPr>
          <w:p w:rsidR="002F3FC3" w:rsidRDefault="002F3FC3" w:rsidP="00AA13A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2F3FC3" w:rsidRDefault="002F3FC3" w:rsidP="002F3FC3">
            <w:pPr>
              <w:jc w:val="center"/>
            </w:pPr>
            <w:r w:rsidRPr="004B21D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29.10.2022</w:t>
            </w:r>
          </w:p>
        </w:tc>
        <w:tc>
          <w:tcPr>
            <w:tcW w:w="2835" w:type="dxa"/>
            <w:shd w:val="clear" w:color="auto" w:fill="auto"/>
          </w:tcPr>
          <w:p w:rsidR="002F3FC3" w:rsidRDefault="002F3FC3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2F3FC3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F3FC3" w:rsidRDefault="002F3FC3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Adam Pxxxxxxxx</w:t>
            </w:r>
          </w:p>
        </w:tc>
        <w:tc>
          <w:tcPr>
            <w:tcW w:w="3201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Białka</w:t>
            </w:r>
          </w:p>
        </w:tc>
        <w:tc>
          <w:tcPr>
            <w:tcW w:w="1619" w:type="dxa"/>
            <w:shd w:val="clear" w:color="auto" w:fill="auto"/>
          </w:tcPr>
          <w:p w:rsidR="002F3FC3" w:rsidRDefault="002F3FC3" w:rsidP="00AA13A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2F3FC3" w:rsidRDefault="002F3FC3" w:rsidP="002F3FC3">
            <w:pPr>
              <w:jc w:val="center"/>
            </w:pPr>
            <w:r w:rsidRPr="004B21D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29.10.2022</w:t>
            </w:r>
          </w:p>
        </w:tc>
        <w:tc>
          <w:tcPr>
            <w:tcW w:w="2835" w:type="dxa"/>
            <w:shd w:val="clear" w:color="auto" w:fill="auto"/>
          </w:tcPr>
          <w:p w:rsidR="002F3FC3" w:rsidRDefault="002F3FC3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2F3FC3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F3FC3" w:rsidRDefault="002F3FC3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Jxxxxxxx</w:t>
            </w:r>
          </w:p>
        </w:tc>
        <w:tc>
          <w:tcPr>
            <w:tcW w:w="3201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Orlęta Rudawa</w:t>
            </w:r>
          </w:p>
        </w:tc>
        <w:tc>
          <w:tcPr>
            <w:tcW w:w="1619" w:type="dxa"/>
            <w:shd w:val="clear" w:color="auto" w:fill="auto"/>
          </w:tcPr>
          <w:p w:rsidR="002F3FC3" w:rsidRDefault="002F3FC3" w:rsidP="00AA13A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2F3FC3" w:rsidRDefault="002F3FC3" w:rsidP="002F3FC3">
            <w:pPr>
              <w:jc w:val="center"/>
            </w:pPr>
            <w:r w:rsidRPr="004B21D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29.10.2022</w:t>
            </w:r>
          </w:p>
        </w:tc>
        <w:tc>
          <w:tcPr>
            <w:tcW w:w="2835" w:type="dxa"/>
            <w:shd w:val="clear" w:color="auto" w:fill="auto"/>
          </w:tcPr>
          <w:p w:rsidR="002F3FC3" w:rsidRDefault="002F3FC3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2F3FC3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F3FC3" w:rsidRDefault="002F3FC3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Kacper Oxxxxxx</w:t>
            </w:r>
          </w:p>
        </w:tc>
        <w:tc>
          <w:tcPr>
            <w:tcW w:w="3201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Orlęta Rudawa</w:t>
            </w:r>
          </w:p>
        </w:tc>
        <w:tc>
          <w:tcPr>
            <w:tcW w:w="1619" w:type="dxa"/>
            <w:shd w:val="clear" w:color="auto" w:fill="auto"/>
          </w:tcPr>
          <w:p w:rsidR="002F3FC3" w:rsidRDefault="002F3FC3" w:rsidP="00AA13A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2F3FC3" w:rsidRDefault="002F3FC3" w:rsidP="002F3FC3">
            <w:pPr>
              <w:jc w:val="center"/>
            </w:pPr>
            <w:r w:rsidRPr="004B21D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29.10.2022</w:t>
            </w:r>
          </w:p>
        </w:tc>
        <w:tc>
          <w:tcPr>
            <w:tcW w:w="2835" w:type="dxa"/>
            <w:shd w:val="clear" w:color="auto" w:fill="auto"/>
          </w:tcPr>
          <w:p w:rsidR="002F3FC3" w:rsidRDefault="002F3FC3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2F3FC3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F3FC3" w:rsidRDefault="002F3FC3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Maciej Pxxxxxx</w:t>
            </w:r>
          </w:p>
        </w:tc>
        <w:tc>
          <w:tcPr>
            <w:tcW w:w="3201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Orlęta Rudawa</w:t>
            </w:r>
          </w:p>
        </w:tc>
        <w:tc>
          <w:tcPr>
            <w:tcW w:w="1619" w:type="dxa"/>
            <w:shd w:val="clear" w:color="auto" w:fill="auto"/>
          </w:tcPr>
          <w:p w:rsidR="002F3FC3" w:rsidRDefault="002F3FC3" w:rsidP="00AA13A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2F3FC3" w:rsidRDefault="002F3FC3" w:rsidP="002F3FC3">
            <w:pPr>
              <w:jc w:val="center"/>
            </w:pPr>
            <w:r w:rsidRPr="004B21D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29.10.2022</w:t>
            </w:r>
          </w:p>
        </w:tc>
        <w:tc>
          <w:tcPr>
            <w:tcW w:w="2835" w:type="dxa"/>
            <w:shd w:val="clear" w:color="auto" w:fill="auto"/>
          </w:tcPr>
          <w:p w:rsidR="002F3FC3" w:rsidRDefault="002F3FC3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2F3FC3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F3FC3" w:rsidRDefault="002F3FC3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Pxxxxxx</w:t>
            </w:r>
          </w:p>
        </w:tc>
        <w:tc>
          <w:tcPr>
            <w:tcW w:w="3201" w:type="dxa"/>
            <w:shd w:val="clear" w:color="auto" w:fill="auto"/>
          </w:tcPr>
          <w:p w:rsidR="002F3FC3" w:rsidRPr="006B7812" w:rsidRDefault="002F3FC3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Orlęta Rudawa</w:t>
            </w:r>
          </w:p>
        </w:tc>
        <w:tc>
          <w:tcPr>
            <w:tcW w:w="1619" w:type="dxa"/>
            <w:shd w:val="clear" w:color="auto" w:fill="auto"/>
          </w:tcPr>
          <w:p w:rsidR="002F3FC3" w:rsidRDefault="002F3FC3" w:rsidP="00AA13A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2F3FC3" w:rsidRDefault="002F3FC3" w:rsidP="002F3FC3">
            <w:pPr>
              <w:jc w:val="center"/>
            </w:pPr>
            <w:r w:rsidRPr="004B21D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29.10.2022</w:t>
            </w:r>
          </w:p>
        </w:tc>
        <w:tc>
          <w:tcPr>
            <w:tcW w:w="2835" w:type="dxa"/>
            <w:shd w:val="clear" w:color="auto" w:fill="auto"/>
          </w:tcPr>
          <w:p w:rsidR="002F3FC3" w:rsidRDefault="002F3FC3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2F3FC3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F3FC3" w:rsidRDefault="002F3FC3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2F3FC3" w:rsidRPr="006B7812" w:rsidRDefault="00BE601A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Grzegorz Kxxxxx</w:t>
            </w:r>
          </w:p>
        </w:tc>
        <w:tc>
          <w:tcPr>
            <w:tcW w:w="3201" w:type="dxa"/>
            <w:shd w:val="clear" w:color="auto" w:fill="auto"/>
          </w:tcPr>
          <w:p w:rsidR="002F3FC3" w:rsidRPr="006B7812" w:rsidRDefault="00BE601A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2F3FC3" w:rsidRDefault="00BE601A" w:rsidP="00AA13A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2F3FC3" w:rsidRDefault="002F3FC3" w:rsidP="002F3FC3">
            <w:pPr>
              <w:jc w:val="center"/>
            </w:pPr>
            <w:r w:rsidRPr="004B21D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29.10.2022</w:t>
            </w:r>
          </w:p>
        </w:tc>
        <w:tc>
          <w:tcPr>
            <w:tcW w:w="2835" w:type="dxa"/>
            <w:shd w:val="clear" w:color="auto" w:fill="auto"/>
          </w:tcPr>
          <w:p w:rsidR="002F3FC3" w:rsidRDefault="00BE601A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2F3FC3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F3FC3" w:rsidRDefault="002F3FC3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</w:p>
        </w:tc>
        <w:tc>
          <w:tcPr>
            <w:tcW w:w="2835" w:type="dxa"/>
            <w:shd w:val="clear" w:color="auto" w:fill="auto"/>
          </w:tcPr>
          <w:p w:rsidR="002F3FC3" w:rsidRPr="006B7812" w:rsidRDefault="00BE601A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Jakub Lxxxxxxxxxx</w:t>
            </w:r>
          </w:p>
        </w:tc>
        <w:tc>
          <w:tcPr>
            <w:tcW w:w="3201" w:type="dxa"/>
            <w:shd w:val="clear" w:color="auto" w:fill="auto"/>
          </w:tcPr>
          <w:p w:rsidR="002F3FC3" w:rsidRPr="006B7812" w:rsidRDefault="00BE601A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2F3FC3" w:rsidRDefault="00BE601A" w:rsidP="00AA13A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2F3FC3" w:rsidRDefault="002F3FC3" w:rsidP="002F3FC3">
            <w:pPr>
              <w:jc w:val="center"/>
            </w:pPr>
            <w:r w:rsidRPr="004B21D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29.10.2022</w:t>
            </w:r>
          </w:p>
        </w:tc>
        <w:tc>
          <w:tcPr>
            <w:tcW w:w="2835" w:type="dxa"/>
            <w:shd w:val="clear" w:color="auto" w:fill="auto"/>
          </w:tcPr>
          <w:p w:rsidR="002F3FC3" w:rsidRDefault="00BE601A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2F3FC3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F3FC3" w:rsidRDefault="002F3FC3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2F3FC3" w:rsidRPr="006B7812" w:rsidRDefault="00BE601A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Jakub Kxxx</w:t>
            </w:r>
          </w:p>
        </w:tc>
        <w:tc>
          <w:tcPr>
            <w:tcW w:w="3201" w:type="dxa"/>
            <w:shd w:val="clear" w:color="auto" w:fill="auto"/>
          </w:tcPr>
          <w:p w:rsidR="002F3FC3" w:rsidRPr="006B7812" w:rsidRDefault="00BE601A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2F3FC3" w:rsidRDefault="00BE601A" w:rsidP="00AA13A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2F3FC3" w:rsidRDefault="002F3FC3" w:rsidP="002F3FC3">
            <w:pPr>
              <w:jc w:val="center"/>
            </w:pPr>
            <w:r w:rsidRPr="004B21D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29.10.2022</w:t>
            </w:r>
          </w:p>
        </w:tc>
        <w:tc>
          <w:tcPr>
            <w:tcW w:w="2835" w:type="dxa"/>
            <w:shd w:val="clear" w:color="auto" w:fill="auto"/>
          </w:tcPr>
          <w:p w:rsidR="002F3FC3" w:rsidRDefault="00BE601A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</w:tbl>
    <w:p w:rsidR="00AA13AC" w:rsidRDefault="00AA13AC" w:rsidP="002752EB">
      <w:pPr>
        <w:pStyle w:val="Bezodstpw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</w:p>
    <w:p w:rsidR="00AA13AC" w:rsidRDefault="00AA13AC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</w:p>
    <w:p w:rsidR="00AA13AC" w:rsidRDefault="00AA13AC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</w:p>
    <w:p w:rsidR="00AA13AC" w:rsidRDefault="00AA13AC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</w:p>
    <w:p w:rsidR="00104367" w:rsidRDefault="00D81CC2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  <w:r w:rsidRPr="00104367"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  <w:t xml:space="preserve">Informujemy, że wszystkie opłaty regulaminowe związane z rozgrywkami </w:t>
      </w:r>
    </w:p>
    <w:p w:rsidR="00104367" w:rsidRDefault="005560F3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  <w:r w:rsidRPr="00104367"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  <w:t>V</w:t>
      </w:r>
      <w:r w:rsidR="00D81CC2" w:rsidRPr="00104367"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  <w:t xml:space="preserve"> Liga Grupa Zachodnia należy wpłacać na konto PPN Chrzanów </w:t>
      </w:r>
    </w:p>
    <w:p w:rsidR="00C977F1" w:rsidRDefault="00D81CC2" w:rsidP="00104367">
      <w:pPr>
        <w:pStyle w:val="Bezodstpw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10436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PKO BP 52 1020 2384 0000 9702 0062 4874.</w:t>
      </w:r>
    </w:p>
    <w:p w:rsidR="00CA1470" w:rsidRDefault="00CA1470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1E71C6" w:rsidRPr="00A456E8" w:rsidRDefault="001E71C6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A456E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Prosimy kluby , które nie przesłały danych (nip, regon, adres) </w:t>
      </w:r>
    </w:p>
    <w:p w:rsidR="00A456E8" w:rsidRDefault="001E71C6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A456E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do wystawienia faktur za dokonane wpłaty </w:t>
      </w:r>
      <w:r w:rsidR="00A456E8" w:rsidRPr="00A456E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regulaminowe</w:t>
      </w:r>
      <w:r w:rsidRPr="00A456E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</w:p>
    <w:p w:rsidR="00AA13AC" w:rsidRPr="00A456E8" w:rsidRDefault="001E71C6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bookmarkStart w:id="0" w:name="_GoBack"/>
      <w:bookmarkEnd w:id="0"/>
      <w:r w:rsidRPr="00A456E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aby przesłały je do dnia 10 listopada 2022r.</w:t>
      </w:r>
    </w:p>
    <w:p w:rsidR="00AA13AC" w:rsidRDefault="00AA13AC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C7090" w:rsidRPr="00A456E8" w:rsidRDefault="00CC7090" w:rsidP="00CA147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6E8">
        <w:rPr>
          <w:rFonts w:ascii="Times New Roman" w:hAnsi="Times New Roman" w:cs="Times New Roman"/>
          <w:b/>
          <w:sz w:val="24"/>
          <w:szCs w:val="24"/>
        </w:rPr>
        <w:t>Przypominamy o przesyłaniu  dowodów wpłaty  z tytułu żółtych kartek oraz innych kar finansowych (kopia/skan)</w:t>
      </w:r>
    </w:p>
    <w:p w:rsidR="00CC7090" w:rsidRPr="00A456E8" w:rsidRDefault="00CC7090" w:rsidP="00CA147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6E8">
        <w:rPr>
          <w:rFonts w:ascii="Times New Roman" w:hAnsi="Times New Roman" w:cs="Times New Roman"/>
          <w:b/>
          <w:sz w:val="24"/>
          <w:szCs w:val="24"/>
        </w:rPr>
        <w:t xml:space="preserve">drogą elektroniczną na adres e-mali PPN Chrzanów : </w:t>
      </w:r>
      <w:hyperlink r:id="rId9" w:history="1">
        <w:r w:rsidRPr="00A456E8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</w:rPr>
          <w:t>ppnchrzanow@wp.pl</w:t>
        </w:r>
      </w:hyperlink>
      <w:r w:rsidRPr="00A456E8">
        <w:rPr>
          <w:rFonts w:ascii="Times New Roman" w:hAnsi="Times New Roman" w:cs="Times New Roman"/>
          <w:b/>
          <w:sz w:val="24"/>
          <w:szCs w:val="24"/>
        </w:rPr>
        <w:t xml:space="preserve"> przed rozpoczęciem zawodów.</w:t>
      </w:r>
    </w:p>
    <w:p w:rsidR="00CC7090" w:rsidRPr="00A456E8" w:rsidRDefault="00CC7090" w:rsidP="00CA147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6E8">
        <w:rPr>
          <w:rFonts w:ascii="Times New Roman" w:hAnsi="Times New Roman" w:cs="Times New Roman"/>
          <w:b/>
          <w:sz w:val="24"/>
          <w:szCs w:val="24"/>
        </w:rPr>
        <w:t>W przypadku braku dowodu wpłaty Komisja Gier zweryfikuje zawody jako walkower na niekorzyść danego klubu.</w:t>
      </w:r>
    </w:p>
    <w:p w:rsidR="00CC7090" w:rsidRPr="00A456E8" w:rsidRDefault="00CC7090" w:rsidP="00CA147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6E8">
        <w:rPr>
          <w:rFonts w:ascii="Times New Roman" w:hAnsi="Times New Roman" w:cs="Times New Roman"/>
          <w:b/>
          <w:sz w:val="24"/>
          <w:szCs w:val="24"/>
        </w:rPr>
        <w:t>( Regulamin Rozgrywek Piłkarskich o mistrzostwo IV ligi i niższych klas MZPN na sezon 2022/23)</w:t>
      </w:r>
    </w:p>
    <w:p w:rsidR="0015770D" w:rsidRDefault="0015770D" w:rsidP="009D7D03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13AC" w:rsidRDefault="00AA13AC" w:rsidP="00D81CC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13AC" w:rsidRDefault="00AA13AC" w:rsidP="00D81CC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CC2" w:rsidRPr="00C5730D" w:rsidRDefault="00D81CC2" w:rsidP="00D81CC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30D">
        <w:rPr>
          <w:rFonts w:ascii="Times New Roman" w:hAnsi="Times New Roman" w:cs="Times New Roman"/>
          <w:b/>
          <w:sz w:val="24"/>
          <w:szCs w:val="24"/>
          <w:u w:val="single"/>
        </w:rPr>
        <w:t xml:space="preserve">Obowiązkiem każdego klubu jest zapoznanie się z Regulaminem Rozgrywek Piłkarskich o mistrzostwo IV ligi </w:t>
      </w:r>
    </w:p>
    <w:p w:rsidR="00B33203" w:rsidRDefault="00D81CC2" w:rsidP="00C573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30D">
        <w:rPr>
          <w:rFonts w:ascii="Times New Roman" w:hAnsi="Times New Roman" w:cs="Times New Roman"/>
          <w:b/>
          <w:sz w:val="24"/>
          <w:szCs w:val="24"/>
          <w:u w:val="single"/>
        </w:rPr>
        <w:t>i niższych klas Małopolskiego Związku Piłki Nożnej na sezon 2022/23.</w:t>
      </w:r>
    </w:p>
    <w:p w:rsidR="00C5730D" w:rsidRPr="00C5730D" w:rsidRDefault="00C5730D" w:rsidP="00C573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4367" w:rsidRDefault="00104367" w:rsidP="00DB7633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81CC2" w:rsidRPr="009210F7" w:rsidRDefault="00D81CC2" w:rsidP="00C5730D">
      <w:pPr>
        <w:pStyle w:val="Bezodstpw"/>
        <w:rPr>
          <w:b/>
          <w:sz w:val="28"/>
          <w:szCs w:val="28"/>
        </w:rPr>
      </w:pPr>
    </w:p>
    <w:p w:rsidR="00B27702" w:rsidRPr="00C5730D" w:rsidRDefault="00B27702" w:rsidP="00B27702">
      <w:pPr>
        <w:pStyle w:val="Nagwek"/>
        <w:rPr>
          <w:rFonts w:eastAsia="Times New Roman" w:cs="Calibri"/>
          <w:b/>
          <w:sz w:val="24"/>
          <w:szCs w:val="24"/>
          <w:lang w:eastAsia="pl-PL"/>
        </w:rPr>
      </w:pP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Email PPN Chrzanów: </w:t>
      </w:r>
      <w:hyperlink r:id="rId10" w:history="1">
        <w:r w:rsidRPr="00C5730D">
          <w:rPr>
            <w:rStyle w:val="Hipercze"/>
            <w:rFonts w:eastAsia="Times New Roman" w:cs="Calibri"/>
            <w:b/>
            <w:sz w:val="24"/>
            <w:szCs w:val="24"/>
            <w:lang w:eastAsia="pl-PL"/>
          </w:rPr>
          <w:t>ppnchrzanow@wp.pl</w:t>
        </w:r>
      </w:hyperlink>
      <w:r w:rsidR="00C5730D">
        <w:rPr>
          <w:rFonts w:eastAsia="Times New Roman" w:cs="Calibri"/>
          <w:b/>
          <w:sz w:val="24"/>
          <w:szCs w:val="24"/>
          <w:lang w:eastAsia="pl-PL"/>
        </w:rPr>
        <w:t xml:space="preserve">    </w:t>
      </w: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Email Komisja </w:t>
      </w:r>
      <w:r w:rsidR="00424813" w:rsidRPr="00C5730D">
        <w:rPr>
          <w:rFonts w:eastAsia="Times New Roman" w:cs="Calibri"/>
          <w:b/>
          <w:sz w:val="24"/>
          <w:szCs w:val="24"/>
          <w:lang w:eastAsia="pl-PL"/>
        </w:rPr>
        <w:t>Dyscypliny</w:t>
      </w: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: </w:t>
      </w:r>
      <w:r w:rsidRPr="00C5730D">
        <w:rPr>
          <w:rFonts w:eastAsia="Times New Roman" w:cs="Calibri"/>
          <w:b/>
          <w:color w:val="0000FF"/>
          <w:sz w:val="24"/>
          <w:szCs w:val="24"/>
          <w:u w:val="single"/>
          <w:lang w:eastAsia="pl-PL"/>
        </w:rPr>
        <w:t>kd.ppnchrzanow@wp.pl</w:t>
      </w:r>
      <w:r w:rsidRPr="00C5730D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</w:t>
      </w:r>
      <w:r w:rsidR="00C60330">
        <w:rPr>
          <w:rFonts w:eastAsia="Times New Roman" w:cs="Calibri"/>
          <w:b/>
          <w:sz w:val="24"/>
          <w:szCs w:val="24"/>
          <w:lang w:eastAsia="pl-PL"/>
        </w:rPr>
        <w:t xml:space="preserve">        </w:t>
      </w: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K.D. tel. kom. </w:t>
      </w:r>
      <w:r w:rsidRPr="00C5730D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606 214 103</w:t>
      </w:r>
    </w:p>
    <w:p w:rsidR="008801CE" w:rsidRDefault="008801CE" w:rsidP="00C60330">
      <w:pPr>
        <w:pStyle w:val="Bezodstpw"/>
        <w:rPr>
          <w:b/>
          <w:color w:val="00B050"/>
          <w:sz w:val="28"/>
          <w:szCs w:val="28"/>
          <w:u w:val="single"/>
        </w:rPr>
      </w:pPr>
    </w:p>
    <w:p w:rsidR="00DF0D9B" w:rsidRDefault="00F0709B" w:rsidP="0012277F">
      <w:pPr>
        <w:pStyle w:val="Bezodstpw"/>
        <w:jc w:val="center"/>
      </w:pPr>
      <w:r>
        <w:t>Przewodniczący Komisji Gier</w:t>
      </w:r>
      <w:r w:rsidR="0012277F">
        <w:t xml:space="preserve"> </w:t>
      </w:r>
    </w:p>
    <w:p w:rsidR="00E54B11" w:rsidRDefault="00F0709B" w:rsidP="00661556">
      <w:pPr>
        <w:pStyle w:val="Bezodstpw"/>
        <w:jc w:val="center"/>
      </w:pPr>
      <w:r>
        <w:t>Zbigniew Jastrzębski</w:t>
      </w:r>
    </w:p>
    <w:p w:rsidR="00F0709B" w:rsidRDefault="00F0709B" w:rsidP="00661556">
      <w:pPr>
        <w:pStyle w:val="Bezodstpw"/>
        <w:jc w:val="center"/>
      </w:pPr>
      <w:r>
        <w:t>Tel. 507 437 737</w:t>
      </w:r>
    </w:p>
    <w:sectPr w:rsidR="00F0709B" w:rsidSect="00C379B0">
      <w:headerReference w:type="default" r:id="rId11"/>
      <w:footerReference w:type="default" r:id="rId12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319" w:rsidRDefault="00EF1319">
      <w:pPr>
        <w:spacing w:after="0" w:line="240" w:lineRule="auto"/>
      </w:pPr>
      <w:r>
        <w:separator/>
      </w:r>
    </w:p>
  </w:endnote>
  <w:endnote w:type="continuationSeparator" w:id="0">
    <w:p w:rsidR="00EF1319" w:rsidRDefault="00EF1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319" w:rsidRDefault="00EF1319">
      <w:pPr>
        <w:spacing w:after="0" w:line="240" w:lineRule="auto"/>
      </w:pPr>
      <w:r>
        <w:separator/>
      </w:r>
    </w:p>
  </w:footnote>
  <w:footnote w:type="continuationSeparator" w:id="0">
    <w:p w:rsidR="00EF1319" w:rsidRDefault="00EF1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EF1319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EF1319">
      <w:fldChar w:fldCharType="begin"/>
    </w:r>
    <w:r w:rsidR="00EF1319">
      <w:instrText xml:space="preserve"> NUMPAGES </w:instrText>
    </w:r>
    <w:r w:rsidR="00EF1319">
      <w:fldChar w:fldCharType="separate"/>
    </w:r>
    <w:r w:rsidR="00EF1319">
      <w:rPr>
        <w:noProof/>
      </w:rPr>
      <w:t>1</w:t>
    </w:r>
    <w:r w:rsidR="00EF1319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1E17F2">
      <w:t>4</w:t>
    </w:r>
    <w:r w:rsidR="00E37E4A">
      <w:t>.</w:t>
    </w:r>
    <w:r w:rsidR="002F57B0">
      <w:t>1</w:t>
    </w:r>
    <w:r w:rsidR="001E17F2">
      <w:t>1</w:t>
    </w:r>
    <w:r w:rsidR="00520CB3">
      <w:t>.2022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602D"/>
    <w:rsid w:val="00026C00"/>
    <w:rsid w:val="00026E5D"/>
    <w:rsid w:val="00027F6C"/>
    <w:rsid w:val="00030C22"/>
    <w:rsid w:val="000316B4"/>
    <w:rsid w:val="00045C42"/>
    <w:rsid w:val="00046F02"/>
    <w:rsid w:val="00051E6A"/>
    <w:rsid w:val="00054DB4"/>
    <w:rsid w:val="00055441"/>
    <w:rsid w:val="00060865"/>
    <w:rsid w:val="000608BB"/>
    <w:rsid w:val="0006354E"/>
    <w:rsid w:val="00063EAF"/>
    <w:rsid w:val="00071AB6"/>
    <w:rsid w:val="00072D22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6B97"/>
    <w:rsid w:val="000B0B84"/>
    <w:rsid w:val="000B30E9"/>
    <w:rsid w:val="000B3FBC"/>
    <w:rsid w:val="000B462B"/>
    <w:rsid w:val="000C0FE9"/>
    <w:rsid w:val="000C20FC"/>
    <w:rsid w:val="000C2820"/>
    <w:rsid w:val="000C7C2F"/>
    <w:rsid w:val="000D1BE3"/>
    <w:rsid w:val="000D2A08"/>
    <w:rsid w:val="000D3A22"/>
    <w:rsid w:val="000D5245"/>
    <w:rsid w:val="000D6D86"/>
    <w:rsid w:val="000E0256"/>
    <w:rsid w:val="000E0B9A"/>
    <w:rsid w:val="000E0ED7"/>
    <w:rsid w:val="000E1529"/>
    <w:rsid w:val="000E40D6"/>
    <w:rsid w:val="000E471C"/>
    <w:rsid w:val="000E61F3"/>
    <w:rsid w:val="000F0653"/>
    <w:rsid w:val="000F0C5B"/>
    <w:rsid w:val="000F2626"/>
    <w:rsid w:val="000F286C"/>
    <w:rsid w:val="000F3A54"/>
    <w:rsid w:val="00101418"/>
    <w:rsid w:val="00103B39"/>
    <w:rsid w:val="00104367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6D41"/>
    <w:rsid w:val="00136D69"/>
    <w:rsid w:val="00136EE6"/>
    <w:rsid w:val="0013776E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5770D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1D2C"/>
    <w:rsid w:val="0017249E"/>
    <w:rsid w:val="001726D9"/>
    <w:rsid w:val="0017318D"/>
    <w:rsid w:val="00175881"/>
    <w:rsid w:val="001823D5"/>
    <w:rsid w:val="0018283C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3CEC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E17F2"/>
    <w:rsid w:val="001E71C6"/>
    <w:rsid w:val="001F3853"/>
    <w:rsid w:val="001F43D0"/>
    <w:rsid w:val="001F5A76"/>
    <w:rsid w:val="001F6FE8"/>
    <w:rsid w:val="001F7442"/>
    <w:rsid w:val="001F74E2"/>
    <w:rsid w:val="001F78DE"/>
    <w:rsid w:val="00200B52"/>
    <w:rsid w:val="0020505D"/>
    <w:rsid w:val="00206805"/>
    <w:rsid w:val="00206AA1"/>
    <w:rsid w:val="00206AC2"/>
    <w:rsid w:val="00207321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4F23"/>
    <w:rsid w:val="0025557A"/>
    <w:rsid w:val="0025559C"/>
    <w:rsid w:val="002629BD"/>
    <w:rsid w:val="002650F3"/>
    <w:rsid w:val="00267BCB"/>
    <w:rsid w:val="00271F24"/>
    <w:rsid w:val="00272050"/>
    <w:rsid w:val="002752EB"/>
    <w:rsid w:val="00276E93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519A"/>
    <w:rsid w:val="002964E6"/>
    <w:rsid w:val="002971C0"/>
    <w:rsid w:val="00297525"/>
    <w:rsid w:val="00297DDA"/>
    <w:rsid w:val="002A001B"/>
    <w:rsid w:val="002A0F5A"/>
    <w:rsid w:val="002A4769"/>
    <w:rsid w:val="002A6112"/>
    <w:rsid w:val="002A6141"/>
    <w:rsid w:val="002B2062"/>
    <w:rsid w:val="002B287F"/>
    <w:rsid w:val="002B2B91"/>
    <w:rsid w:val="002B38AD"/>
    <w:rsid w:val="002B4F9C"/>
    <w:rsid w:val="002B6957"/>
    <w:rsid w:val="002B7865"/>
    <w:rsid w:val="002C121C"/>
    <w:rsid w:val="002C3E70"/>
    <w:rsid w:val="002C55FE"/>
    <w:rsid w:val="002C7EFB"/>
    <w:rsid w:val="002C7F6B"/>
    <w:rsid w:val="002D0B50"/>
    <w:rsid w:val="002D0B55"/>
    <w:rsid w:val="002D114F"/>
    <w:rsid w:val="002D1303"/>
    <w:rsid w:val="002D15AC"/>
    <w:rsid w:val="002D291E"/>
    <w:rsid w:val="002D4928"/>
    <w:rsid w:val="002D53FD"/>
    <w:rsid w:val="002E1647"/>
    <w:rsid w:val="002E1DA2"/>
    <w:rsid w:val="002E523C"/>
    <w:rsid w:val="002F1ED2"/>
    <w:rsid w:val="002F307E"/>
    <w:rsid w:val="002F3FC3"/>
    <w:rsid w:val="002F57B0"/>
    <w:rsid w:val="002F6278"/>
    <w:rsid w:val="002F688A"/>
    <w:rsid w:val="002F6B4D"/>
    <w:rsid w:val="002F6DD2"/>
    <w:rsid w:val="003008EC"/>
    <w:rsid w:val="003012D3"/>
    <w:rsid w:val="00302981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1D8E"/>
    <w:rsid w:val="00322853"/>
    <w:rsid w:val="00323ABC"/>
    <w:rsid w:val="00325283"/>
    <w:rsid w:val="00326130"/>
    <w:rsid w:val="00326378"/>
    <w:rsid w:val="003275E3"/>
    <w:rsid w:val="0032789B"/>
    <w:rsid w:val="00327FEC"/>
    <w:rsid w:val="003325DF"/>
    <w:rsid w:val="003325E1"/>
    <w:rsid w:val="00332C7B"/>
    <w:rsid w:val="0033371D"/>
    <w:rsid w:val="00335EC4"/>
    <w:rsid w:val="00336449"/>
    <w:rsid w:val="00337C0A"/>
    <w:rsid w:val="00340298"/>
    <w:rsid w:val="00340D97"/>
    <w:rsid w:val="00342D12"/>
    <w:rsid w:val="003430A9"/>
    <w:rsid w:val="003453CF"/>
    <w:rsid w:val="003465AE"/>
    <w:rsid w:val="00347BD8"/>
    <w:rsid w:val="003516B0"/>
    <w:rsid w:val="00352DC8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25EF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7308"/>
    <w:rsid w:val="003E198B"/>
    <w:rsid w:val="003E2E00"/>
    <w:rsid w:val="003E373A"/>
    <w:rsid w:val="003E6E70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4053"/>
    <w:rsid w:val="00424813"/>
    <w:rsid w:val="00425B9F"/>
    <w:rsid w:val="00430F69"/>
    <w:rsid w:val="00431217"/>
    <w:rsid w:val="004312E9"/>
    <w:rsid w:val="00431DBE"/>
    <w:rsid w:val="004336F0"/>
    <w:rsid w:val="00435495"/>
    <w:rsid w:val="004371CE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17C1"/>
    <w:rsid w:val="00473DF0"/>
    <w:rsid w:val="00474D1F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0B4"/>
    <w:rsid w:val="00493578"/>
    <w:rsid w:val="0049398C"/>
    <w:rsid w:val="00494E2A"/>
    <w:rsid w:val="00495E77"/>
    <w:rsid w:val="00497038"/>
    <w:rsid w:val="004A378D"/>
    <w:rsid w:val="004A4CC5"/>
    <w:rsid w:val="004A4DE9"/>
    <w:rsid w:val="004A5579"/>
    <w:rsid w:val="004A6ECD"/>
    <w:rsid w:val="004A6F12"/>
    <w:rsid w:val="004A7B24"/>
    <w:rsid w:val="004B06C2"/>
    <w:rsid w:val="004B5F42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213"/>
    <w:rsid w:val="004E2F8A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7E97"/>
    <w:rsid w:val="00510213"/>
    <w:rsid w:val="00510C7F"/>
    <w:rsid w:val="00510C97"/>
    <w:rsid w:val="00512191"/>
    <w:rsid w:val="005125F3"/>
    <w:rsid w:val="00512F68"/>
    <w:rsid w:val="005143DE"/>
    <w:rsid w:val="0051529A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3521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6B0E"/>
    <w:rsid w:val="00552904"/>
    <w:rsid w:val="00554217"/>
    <w:rsid w:val="005548BE"/>
    <w:rsid w:val="005560F3"/>
    <w:rsid w:val="00557373"/>
    <w:rsid w:val="005651BA"/>
    <w:rsid w:val="00570BB9"/>
    <w:rsid w:val="00570FD6"/>
    <w:rsid w:val="00571260"/>
    <w:rsid w:val="00571E62"/>
    <w:rsid w:val="00572DA6"/>
    <w:rsid w:val="005739FC"/>
    <w:rsid w:val="00573EA0"/>
    <w:rsid w:val="00575C60"/>
    <w:rsid w:val="0057760C"/>
    <w:rsid w:val="0058133A"/>
    <w:rsid w:val="005813DA"/>
    <w:rsid w:val="00581605"/>
    <w:rsid w:val="0058175D"/>
    <w:rsid w:val="005832A7"/>
    <w:rsid w:val="00583C5E"/>
    <w:rsid w:val="005840FA"/>
    <w:rsid w:val="005863A1"/>
    <w:rsid w:val="00590E90"/>
    <w:rsid w:val="00591165"/>
    <w:rsid w:val="00591256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A7B36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28A2"/>
    <w:rsid w:val="005E4253"/>
    <w:rsid w:val="005E52E5"/>
    <w:rsid w:val="005F06D4"/>
    <w:rsid w:val="005F2F52"/>
    <w:rsid w:val="005F3CD9"/>
    <w:rsid w:val="005F3F94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20C"/>
    <w:rsid w:val="00627448"/>
    <w:rsid w:val="006303BD"/>
    <w:rsid w:val="00630D0C"/>
    <w:rsid w:val="006321CF"/>
    <w:rsid w:val="00635727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6163"/>
    <w:rsid w:val="006828A0"/>
    <w:rsid w:val="006835FA"/>
    <w:rsid w:val="00684CE7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4FA"/>
    <w:rsid w:val="00697BD9"/>
    <w:rsid w:val="006A0239"/>
    <w:rsid w:val="006A0553"/>
    <w:rsid w:val="006A0C41"/>
    <w:rsid w:val="006A1058"/>
    <w:rsid w:val="006A2CEA"/>
    <w:rsid w:val="006A3377"/>
    <w:rsid w:val="006A5723"/>
    <w:rsid w:val="006A724B"/>
    <w:rsid w:val="006B0D44"/>
    <w:rsid w:val="006B5D1C"/>
    <w:rsid w:val="006B7812"/>
    <w:rsid w:val="006B7A76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3AEB"/>
    <w:rsid w:val="007054B4"/>
    <w:rsid w:val="007060DE"/>
    <w:rsid w:val="00710379"/>
    <w:rsid w:val="00712110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F81"/>
    <w:rsid w:val="00752317"/>
    <w:rsid w:val="00753440"/>
    <w:rsid w:val="00753573"/>
    <w:rsid w:val="007549E0"/>
    <w:rsid w:val="0075747C"/>
    <w:rsid w:val="0076169C"/>
    <w:rsid w:val="00761AE0"/>
    <w:rsid w:val="00763A29"/>
    <w:rsid w:val="007648F8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13D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CE"/>
    <w:rsid w:val="007B5F7D"/>
    <w:rsid w:val="007B5FD7"/>
    <w:rsid w:val="007B712D"/>
    <w:rsid w:val="007B7A2F"/>
    <w:rsid w:val="007C0E11"/>
    <w:rsid w:val="007C1570"/>
    <w:rsid w:val="007C2309"/>
    <w:rsid w:val="007C600C"/>
    <w:rsid w:val="007D0309"/>
    <w:rsid w:val="007D072F"/>
    <w:rsid w:val="007D3DD0"/>
    <w:rsid w:val="007D4255"/>
    <w:rsid w:val="007D49F4"/>
    <w:rsid w:val="007D4A25"/>
    <w:rsid w:val="007D5F2E"/>
    <w:rsid w:val="007D6A8A"/>
    <w:rsid w:val="007D7A05"/>
    <w:rsid w:val="007D7D79"/>
    <w:rsid w:val="007E22D7"/>
    <w:rsid w:val="007E284C"/>
    <w:rsid w:val="007E3A4B"/>
    <w:rsid w:val="007F2A14"/>
    <w:rsid w:val="007F5FEB"/>
    <w:rsid w:val="007F618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32D2D"/>
    <w:rsid w:val="00833E22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2EA7"/>
    <w:rsid w:val="0087339B"/>
    <w:rsid w:val="00873F5B"/>
    <w:rsid w:val="00874BAF"/>
    <w:rsid w:val="00875C6E"/>
    <w:rsid w:val="00877B32"/>
    <w:rsid w:val="00880151"/>
    <w:rsid w:val="008801CE"/>
    <w:rsid w:val="00880DD4"/>
    <w:rsid w:val="00882A44"/>
    <w:rsid w:val="0088348C"/>
    <w:rsid w:val="00884BB6"/>
    <w:rsid w:val="00886472"/>
    <w:rsid w:val="0089095A"/>
    <w:rsid w:val="00890C72"/>
    <w:rsid w:val="00890EA4"/>
    <w:rsid w:val="00892D87"/>
    <w:rsid w:val="00896FD4"/>
    <w:rsid w:val="008978D2"/>
    <w:rsid w:val="008A06B8"/>
    <w:rsid w:val="008A09C5"/>
    <w:rsid w:val="008A0FA0"/>
    <w:rsid w:val="008A31B0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4C07"/>
    <w:rsid w:val="008C63CB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50DC"/>
    <w:rsid w:val="009052F0"/>
    <w:rsid w:val="00905B80"/>
    <w:rsid w:val="00910AE5"/>
    <w:rsid w:val="00911003"/>
    <w:rsid w:val="00914465"/>
    <w:rsid w:val="009144DB"/>
    <w:rsid w:val="00915A26"/>
    <w:rsid w:val="00915EE1"/>
    <w:rsid w:val="00916BE2"/>
    <w:rsid w:val="00920525"/>
    <w:rsid w:val="009210F7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BF2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82350"/>
    <w:rsid w:val="00982826"/>
    <w:rsid w:val="0098340A"/>
    <w:rsid w:val="0098468F"/>
    <w:rsid w:val="00987739"/>
    <w:rsid w:val="00990EAD"/>
    <w:rsid w:val="009916A5"/>
    <w:rsid w:val="00993ADA"/>
    <w:rsid w:val="009944C4"/>
    <w:rsid w:val="00994923"/>
    <w:rsid w:val="009A0951"/>
    <w:rsid w:val="009A095A"/>
    <w:rsid w:val="009A2070"/>
    <w:rsid w:val="009A2E89"/>
    <w:rsid w:val="009A463A"/>
    <w:rsid w:val="009A4C2D"/>
    <w:rsid w:val="009A54D3"/>
    <w:rsid w:val="009A6DCE"/>
    <w:rsid w:val="009A7608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C75A4"/>
    <w:rsid w:val="009D0EF6"/>
    <w:rsid w:val="009D3E16"/>
    <w:rsid w:val="009D79BA"/>
    <w:rsid w:val="009D7D03"/>
    <w:rsid w:val="009E016B"/>
    <w:rsid w:val="009E080E"/>
    <w:rsid w:val="009E12E5"/>
    <w:rsid w:val="009E154D"/>
    <w:rsid w:val="009E1D6F"/>
    <w:rsid w:val="009E1F56"/>
    <w:rsid w:val="009E2763"/>
    <w:rsid w:val="009F0542"/>
    <w:rsid w:val="009F07B3"/>
    <w:rsid w:val="009F0889"/>
    <w:rsid w:val="009F1163"/>
    <w:rsid w:val="009F1826"/>
    <w:rsid w:val="009F4DA0"/>
    <w:rsid w:val="009F5213"/>
    <w:rsid w:val="009F69AB"/>
    <w:rsid w:val="009F7928"/>
    <w:rsid w:val="00A01674"/>
    <w:rsid w:val="00A01B24"/>
    <w:rsid w:val="00A01C45"/>
    <w:rsid w:val="00A03182"/>
    <w:rsid w:val="00A0545B"/>
    <w:rsid w:val="00A05B00"/>
    <w:rsid w:val="00A06A43"/>
    <w:rsid w:val="00A10E0E"/>
    <w:rsid w:val="00A110EE"/>
    <w:rsid w:val="00A12999"/>
    <w:rsid w:val="00A15679"/>
    <w:rsid w:val="00A1727E"/>
    <w:rsid w:val="00A20B22"/>
    <w:rsid w:val="00A2236E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32C2"/>
    <w:rsid w:val="00A456E8"/>
    <w:rsid w:val="00A46600"/>
    <w:rsid w:val="00A47B90"/>
    <w:rsid w:val="00A5046A"/>
    <w:rsid w:val="00A50A7D"/>
    <w:rsid w:val="00A51F73"/>
    <w:rsid w:val="00A53142"/>
    <w:rsid w:val="00A54576"/>
    <w:rsid w:val="00A5479B"/>
    <w:rsid w:val="00A6082A"/>
    <w:rsid w:val="00A624F4"/>
    <w:rsid w:val="00A65AF0"/>
    <w:rsid w:val="00A678BF"/>
    <w:rsid w:val="00A70FAA"/>
    <w:rsid w:val="00A71668"/>
    <w:rsid w:val="00A724AF"/>
    <w:rsid w:val="00A7307A"/>
    <w:rsid w:val="00A75780"/>
    <w:rsid w:val="00A819A8"/>
    <w:rsid w:val="00A82F42"/>
    <w:rsid w:val="00A86413"/>
    <w:rsid w:val="00A95A0D"/>
    <w:rsid w:val="00A9618C"/>
    <w:rsid w:val="00AA0718"/>
    <w:rsid w:val="00AA13AC"/>
    <w:rsid w:val="00AA2B48"/>
    <w:rsid w:val="00AA43F3"/>
    <w:rsid w:val="00AA53AD"/>
    <w:rsid w:val="00AB0DD2"/>
    <w:rsid w:val="00AB0EC7"/>
    <w:rsid w:val="00AB4174"/>
    <w:rsid w:val="00AB4988"/>
    <w:rsid w:val="00AB4FB4"/>
    <w:rsid w:val="00AB5623"/>
    <w:rsid w:val="00AB63A0"/>
    <w:rsid w:val="00AB71DC"/>
    <w:rsid w:val="00AB7B26"/>
    <w:rsid w:val="00AC23A3"/>
    <w:rsid w:val="00AC455B"/>
    <w:rsid w:val="00AC4CAA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C93"/>
    <w:rsid w:val="00B016C1"/>
    <w:rsid w:val="00B02207"/>
    <w:rsid w:val="00B02A8A"/>
    <w:rsid w:val="00B039EE"/>
    <w:rsid w:val="00B117A7"/>
    <w:rsid w:val="00B12535"/>
    <w:rsid w:val="00B14F91"/>
    <w:rsid w:val="00B15478"/>
    <w:rsid w:val="00B15708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62E9"/>
    <w:rsid w:val="00B263D3"/>
    <w:rsid w:val="00B27702"/>
    <w:rsid w:val="00B278A7"/>
    <w:rsid w:val="00B30E03"/>
    <w:rsid w:val="00B330D4"/>
    <w:rsid w:val="00B33203"/>
    <w:rsid w:val="00B34152"/>
    <w:rsid w:val="00B4098F"/>
    <w:rsid w:val="00B44201"/>
    <w:rsid w:val="00B449BE"/>
    <w:rsid w:val="00B465AD"/>
    <w:rsid w:val="00B518EB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023"/>
    <w:rsid w:val="00B7720B"/>
    <w:rsid w:val="00B80E3C"/>
    <w:rsid w:val="00B8582A"/>
    <w:rsid w:val="00B866B9"/>
    <w:rsid w:val="00B90EEC"/>
    <w:rsid w:val="00B93D8E"/>
    <w:rsid w:val="00B93EF0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5897"/>
    <w:rsid w:val="00BB5B8B"/>
    <w:rsid w:val="00BB6F11"/>
    <w:rsid w:val="00BB79AC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01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5F1"/>
    <w:rsid w:val="00C5338D"/>
    <w:rsid w:val="00C53DA6"/>
    <w:rsid w:val="00C53E1C"/>
    <w:rsid w:val="00C558E5"/>
    <w:rsid w:val="00C55A35"/>
    <w:rsid w:val="00C5730D"/>
    <w:rsid w:val="00C57AB2"/>
    <w:rsid w:val="00C6033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7F1"/>
    <w:rsid w:val="00CA1470"/>
    <w:rsid w:val="00CA44FD"/>
    <w:rsid w:val="00CA7062"/>
    <w:rsid w:val="00CA7348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090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2ED"/>
    <w:rsid w:val="00CE251E"/>
    <w:rsid w:val="00CE264F"/>
    <w:rsid w:val="00CE2667"/>
    <w:rsid w:val="00CE34FD"/>
    <w:rsid w:val="00CE3F92"/>
    <w:rsid w:val="00CE4CE6"/>
    <w:rsid w:val="00CE574E"/>
    <w:rsid w:val="00CE7126"/>
    <w:rsid w:val="00CF32F1"/>
    <w:rsid w:val="00CF706D"/>
    <w:rsid w:val="00D0216D"/>
    <w:rsid w:val="00D0251B"/>
    <w:rsid w:val="00D025F8"/>
    <w:rsid w:val="00D037AD"/>
    <w:rsid w:val="00D10785"/>
    <w:rsid w:val="00D12B08"/>
    <w:rsid w:val="00D14DBB"/>
    <w:rsid w:val="00D15BEE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507C9"/>
    <w:rsid w:val="00D50DDF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D97"/>
    <w:rsid w:val="00D75633"/>
    <w:rsid w:val="00D75EB6"/>
    <w:rsid w:val="00D75FFD"/>
    <w:rsid w:val="00D763FA"/>
    <w:rsid w:val="00D7696A"/>
    <w:rsid w:val="00D80447"/>
    <w:rsid w:val="00D81B15"/>
    <w:rsid w:val="00D81CC2"/>
    <w:rsid w:val="00D83E5B"/>
    <w:rsid w:val="00D8484D"/>
    <w:rsid w:val="00D85277"/>
    <w:rsid w:val="00D8533C"/>
    <w:rsid w:val="00D85D3B"/>
    <w:rsid w:val="00D91E78"/>
    <w:rsid w:val="00D953B3"/>
    <w:rsid w:val="00D97F66"/>
    <w:rsid w:val="00DA0412"/>
    <w:rsid w:val="00DA0C66"/>
    <w:rsid w:val="00DA2787"/>
    <w:rsid w:val="00DA384B"/>
    <w:rsid w:val="00DA42B9"/>
    <w:rsid w:val="00DB4770"/>
    <w:rsid w:val="00DB4B29"/>
    <w:rsid w:val="00DB4EDB"/>
    <w:rsid w:val="00DB6EA3"/>
    <w:rsid w:val="00DB763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325B"/>
    <w:rsid w:val="00DE3DB2"/>
    <w:rsid w:val="00DE6853"/>
    <w:rsid w:val="00DF0D9B"/>
    <w:rsid w:val="00DF1781"/>
    <w:rsid w:val="00DF33FB"/>
    <w:rsid w:val="00DF4835"/>
    <w:rsid w:val="00DF51C3"/>
    <w:rsid w:val="00DF7675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2FB"/>
    <w:rsid w:val="00E35770"/>
    <w:rsid w:val="00E37E4A"/>
    <w:rsid w:val="00E40C0A"/>
    <w:rsid w:val="00E413DF"/>
    <w:rsid w:val="00E42577"/>
    <w:rsid w:val="00E43F19"/>
    <w:rsid w:val="00E46064"/>
    <w:rsid w:val="00E46432"/>
    <w:rsid w:val="00E5420B"/>
    <w:rsid w:val="00E54B11"/>
    <w:rsid w:val="00E54C2F"/>
    <w:rsid w:val="00E5693A"/>
    <w:rsid w:val="00E56EE6"/>
    <w:rsid w:val="00E63DB5"/>
    <w:rsid w:val="00E65BE7"/>
    <w:rsid w:val="00E65D57"/>
    <w:rsid w:val="00E6635D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EA7"/>
    <w:rsid w:val="00E86FA1"/>
    <w:rsid w:val="00E94569"/>
    <w:rsid w:val="00E94863"/>
    <w:rsid w:val="00E95227"/>
    <w:rsid w:val="00EA4AE5"/>
    <w:rsid w:val="00EA4DA6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366A"/>
    <w:rsid w:val="00EB46D6"/>
    <w:rsid w:val="00EB65EF"/>
    <w:rsid w:val="00EC18FE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71C0"/>
    <w:rsid w:val="00EE7C25"/>
    <w:rsid w:val="00EE7C6B"/>
    <w:rsid w:val="00EF0CBA"/>
    <w:rsid w:val="00EF1159"/>
    <w:rsid w:val="00EF1319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55F5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31A88"/>
    <w:rsid w:val="00F3308E"/>
    <w:rsid w:val="00F35022"/>
    <w:rsid w:val="00F36BCB"/>
    <w:rsid w:val="00F42238"/>
    <w:rsid w:val="00F43B20"/>
    <w:rsid w:val="00F454FF"/>
    <w:rsid w:val="00F46118"/>
    <w:rsid w:val="00F46602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705ED"/>
    <w:rsid w:val="00F7165E"/>
    <w:rsid w:val="00F7493D"/>
    <w:rsid w:val="00F762CB"/>
    <w:rsid w:val="00F7699E"/>
    <w:rsid w:val="00F7745F"/>
    <w:rsid w:val="00F77780"/>
    <w:rsid w:val="00F77BF2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938"/>
    <w:rsid w:val="00FF5ADF"/>
    <w:rsid w:val="00FF6EDC"/>
    <w:rsid w:val="00FF6F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pnchrzanow@w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B3C63-B85F-4E11-B6F8-2D6247EC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56</cp:revision>
  <cp:lastPrinted>2022-10-28T11:30:00Z</cp:lastPrinted>
  <dcterms:created xsi:type="dcterms:W3CDTF">2022-08-26T09:25:00Z</dcterms:created>
  <dcterms:modified xsi:type="dcterms:W3CDTF">2022-11-04T10:35:00Z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