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703195">
        <w:rPr>
          <w:rFonts w:eastAsia="Times New Roman" w:cs="Calibri"/>
          <w:b/>
          <w:bCs/>
          <w:color w:val="000000"/>
          <w:sz w:val="20"/>
          <w:szCs w:val="20"/>
        </w:rPr>
        <w:t>20</w:t>
      </w:r>
      <w:r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703195">
        <w:rPr>
          <w:rFonts w:eastAsia="Times New Roman" w:cs="Calibri"/>
          <w:b/>
          <w:bCs/>
          <w:color w:val="000000"/>
          <w:sz w:val="20"/>
          <w:szCs w:val="20"/>
        </w:rPr>
        <w:t>I</w:t>
      </w:r>
      <w:r>
        <w:rPr>
          <w:rFonts w:eastAsia="Times New Roman" w:cs="Calibri"/>
          <w:b/>
          <w:bCs/>
          <w:color w:val="000000"/>
          <w:sz w:val="20"/>
          <w:szCs w:val="20"/>
        </w:rPr>
        <w:t>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983DD8" w:rsidRPr="00B82AF4" w:rsidRDefault="00C53E1C" w:rsidP="00B82AF4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736760">
        <w:rPr>
          <w:rFonts w:eastAsia="Times New Roman" w:cs="Calibri"/>
          <w:b/>
          <w:bCs/>
          <w:sz w:val="20"/>
          <w:szCs w:val="20"/>
        </w:rPr>
        <w:t>02.12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6C1A4E" w:rsidRDefault="001F4F12" w:rsidP="0066428C">
      <w:pPr>
        <w:suppressAutoHyphens w:val="0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1F4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Komisja Gier </w:t>
      </w:r>
      <w:r w:rsidR="006C1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informuje , że rozpoczęcie rundy „Wiosna 2023”  planowane jest na dzień : </w:t>
      </w:r>
    </w:p>
    <w:p w:rsidR="006C1A4E" w:rsidRDefault="006C1A4E" w:rsidP="0066428C">
      <w:pPr>
        <w:suppressAutoHyphens w:val="0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Klasa „A” i Klasa „B”  w dniu 1/2 kwiecień 2023 r</w:t>
      </w:r>
    </w:p>
    <w:p w:rsidR="00F460CB" w:rsidRPr="00034677" w:rsidRDefault="00034677" w:rsidP="00BE512A">
      <w:pPr>
        <w:suppressAutoHyphens w:val="0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0346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Przesyłamy w zał.  druk  zgłoszeni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e</w:t>
      </w:r>
      <w:r w:rsidRPr="000346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do rozgrywek drużyn młodzieżowych  i dziecięcych                                                na rundę „Wiosna 2023” </w:t>
      </w:r>
      <w:r w:rsidR="00BE51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Termin zgłoszeń do dnia 31 stycznia 2023 roku </w:t>
      </w:r>
    </w:p>
    <w:p w:rsidR="00F460CB" w:rsidRDefault="00F460CB" w:rsidP="00294DD4">
      <w:pPr>
        <w:suppressAutoHyphens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460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związ</w:t>
      </w:r>
      <w:r w:rsidR="00B804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ku z wygaśnięciem </w:t>
      </w:r>
      <w:r w:rsidRPr="00F460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 dniem 31 grudnia 2022 roku</w:t>
      </w:r>
      <w:r w:rsidR="00B804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niektórych  uprawnień </w:t>
      </w:r>
      <w:r w:rsidRPr="00F460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użytkowników</w:t>
      </w:r>
      <w:r w:rsidR="00B804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klubowych </w:t>
      </w:r>
      <w:r w:rsidRPr="00F460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</w:t>
      </w:r>
      <w:r w:rsidR="00B804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do </w:t>
      </w:r>
      <w:r w:rsidRPr="00F460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systemu Extranet,</w:t>
      </w:r>
      <w:r w:rsidR="00B804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należy ponowić </w:t>
      </w:r>
      <w:r w:rsidR="00294DD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nowy wniosek  w zakładce </w:t>
      </w:r>
      <w:hyperlink r:id="rId9" w:history="1">
        <w:r w:rsidR="00D119EA" w:rsidRPr="000C6189">
          <w:rPr>
            <w:rStyle w:val="Hipercze"/>
            <w:rFonts w:ascii="Times New Roman" w:eastAsia="Times New Roman" w:hAnsi="Times New Roman" w:cs="Times New Roman"/>
            <w:b/>
            <w:bCs/>
            <w:sz w:val="28"/>
            <w:szCs w:val="28"/>
            <w:lang w:eastAsia="pl-PL"/>
          </w:rPr>
          <w:t>https://login.laczynaspilka.pl/</w:t>
        </w:r>
      </w:hyperlink>
    </w:p>
    <w:p w:rsidR="00D119EA" w:rsidRPr="00F460CB" w:rsidRDefault="00D119EA" w:rsidP="00294DD4">
      <w:pPr>
        <w:suppressAutoHyphens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Kluby piłkarskie które chcą skorzystać z obiektu sportowego z boiskiem pełnowymiarowym </w:t>
      </w:r>
      <w:r w:rsidR="00B7765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ze sztuczną nawierzchnią oraz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oświetleniem w Trz</w:t>
      </w:r>
      <w:r w:rsidR="00B7765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ebini , mogą  kontaktować się w sprawie rezerwacji tel. 504 594 405              lub e-mail: michal.czucz@mzn-trzebinia.pl</w:t>
      </w:r>
    </w:p>
    <w:p w:rsidR="00FF70CF" w:rsidRDefault="00FF70CF" w:rsidP="00FF70CF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>Informujemy, że Biuro PPN Chrzanów od dnia 1</w:t>
      </w:r>
      <w:r w:rsidR="00B05724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>.12.2022 do 28 .02.2023 r  jest</w:t>
      </w:r>
      <w:r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 xml:space="preserve"> otwarte </w:t>
      </w:r>
      <w:r w:rsidR="00B05724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 xml:space="preserve">           </w:t>
      </w:r>
      <w:r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 xml:space="preserve"> poniedziałek – piątek  godz. 11.00 do 13.00</w:t>
      </w:r>
    </w:p>
    <w:p w:rsidR="00FF70CF" w:rsidRDefault="00FF70CF" w:rsidP="00FF70CF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</w:p>
    <w:p w:rsidR="00084C75" w:rsidRDefault="00084C75" w:rsidP="00352ECC">
      <w:pPr>
        <w:pStyle w:val="Bezodstpw"/>
        <w:rPr>
          <w:rFonts w:ascii="Times New Roman" w:hAnsi="Times New Roman" w:cs="Times New Roman"/>
          <w:b/>
          <w:color w:val="FF0000"/>
        </w:rPr>
      </w:pPr>
    </w:p>
    <w:p w:rsidR="00722B73" w:rsidRDefault="00722B73" w:rsidP="00DB18ED">
      <w:pPr>
        <w:jc w:val="center"/>
      </w:pPr>
    </w:p>
    <w:p w:rsidR="008331DF" w:rsidRPr="00EB4274" w:rsidRDefault="008331DF" w:rsidP="00EB4274">
      <w:pPr>
        <w:jc w:val="center"/>
        <w:rPr>
          <w:rStyle w:val="gwp92eb27acsize"/>
        </w:rPr>
      </w:pPr>
      <w:r>
        <w:t xml:space="preserve">Przewodniczący Komisji Gier Zbigniew Jastrzębski </w:t>
      </w:r>
      <w:r w:rsidR="00DB18ED">
        <w:t xml:space="preserve"> </w:t>
      </w:r>
      <w:r>
        <w:t>Tel. 507 437 737</w:t>
      </w:r>
    </w:p>
    <w:sectPr w:rsidR="008331DF" w:rsidRPr="00EB4274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343" w:rsidRDefault="00182343">
      <w:pPr>
        <w:spacing w:after="0" w:line="240" w:lineRule="auto"/>
      </w:pPr>
      <w:r>
        <w:separator/>
      </w:r>
    </w:p>
  </w:endnote>
  <w:endnote w:type="continuationSeparator" w:id="0">
    <w:p w:rsidR="00182343" w:rsidRDefault="0018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343" w:rsidRDefault="00182343">
      <w:pPr>
        <w:spacing w:after="0" w:line="240" w:lineRule="auto"/>
      </w:pPr>
      <w:r>
        <w:separator/>
      </w:r>
    </w:p>
  </w:footnote>
  <w:footnote w:type="continuationSeparator" w:id="0">
    <w:p w:rsidR="00182343" w:rsidRDefault="00182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BE512A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182343">
      <w:fldChar w:fldCharType="begin"/>
    </w:r>
    <w:r w:rsidR="00182343">
      <w:instrText xml:space="preserve"> NUMPAGES </w:instrText>
    </w:r>
    <w:r w:rsidR="00182343">
      <w:fldChar w:fldCharType="separate"/>
    </w:r>
    <w:r w:rsidR="00BE512A">
      <w:rPr>
        <w:noProof/>
      </w:rPr>
      <w:t>1</w:t>
    </w:r>
    <w:r w:rsidR="00182343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703195">
      <w:t>13</w:t>
    </w:r>
    <w:r w:rsidR="00E37E4A">
      <w:t>.</w:t>
    </w:r>
    <w:r w:rsidR="00703195">
      <w:t>01.2023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691"/>
    <w:rsid w:val="00017CB6"/>
    <w:rsid w:val="00021FA5"/>
    <w:rsid w:val="00023150"/>
    <w:rsid w:val="00023633"/>
    <w:rsid w:val="0002602D"/>
    <w:rsid w:val="0002630D"/>
    <w:rsid w:val="00026C00"/>
    <w:rsid w:val="00026E5D"/>
    <w:rsid w:val="00027F6C"/>
    <w:rsid w:val="000316B4"/>
    <w:rsid w:val="00034677"/>
    <w:rsid w:val="00045C42"/>
    <w:rsid w:val="00046F02"/>
    <w:rsid w:val="00051E6A"/>
    <w:rsid w:val="00055441"/>
    <w:rsid w:val="00057564"/>
    <w:rsid w:val="00060865"/>
    <w:rsid w:val="000608BB"/>
    <w:rsid w:val="000625BF"/>
    <w:rsid w:val="0006354E"/>
    <w:rsid w:val="00063EAF"/>
    <w:rsid w:val="00071AB6"/>
    <w:rsid w:val="0007347E"/>
    <w:rsid w:val="00073E2C"/>
    <w:rsid w:val="0007461C"/>
    <w:rsid w:val="000750D0"/>
    <w:rsid w:val="00075B68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20FC"/>
    <w:rsid w:val="000C2820"/>
    <w:rsid w:val="000C2F6B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76A"/>
    <w:rsid w:val="000E40D6"/>
    <w:rsid w:val="000E471C"/>
    <w:rsid w:val="000E61F3"/>
    <w:rsid w:val="000E791A"/>
    <w:rsid w:val="000F0653"/>
    <w:rsid w:val="000F0C5B"/>
    <w:rsid w:val="000F2626"/>
    <w:rsid w:val="000F3A54"/>
    <w:rsid w:val="000F5220"/>
    <w:rsid w:val="000F71A9"/>
    <w:rsid w:val="00101418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47025"/>
    <w:rsid w:val="00150AF3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7BA3"/>
    <w:rsid w:val="001702CA"/>
    <w:rsid w:val="00170844"/>
    <w:rsid w:val="00171545"/>
    <w:rsid w:val="00171979"/>
    <w:rsid w:val="0017249E"/>
    <w:rsid w:val="0017318D"/>
    <w:rsid w:val="00175881"/>
    <w:rsid w:val="00175CDA"/>
    <w:rsid w:val="00177DBA"/>
    <w:rsid w:val="001820CE"/>
    <w:rsid w:val="00182343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A76"/>
    <w:rsid w:val="001F6FE8"/>
    <w:rsid w:val="001F7442"/>
    <w:rsid w:val="001F74E2"/>
    <w:rsid w:val="001F78DE"/>
    <w:rsid w:val="00200B52"/>
    <w:rsid w:val="002028A3"/>
    <w:rsid w:val="0020505D"/>
    <w:rsid w:val="00205492"/>
    <w:rsid w:val="00206805"/>
    <w:rsid w:val="00206AA1"/>
    <w:rsid w:val="00206AC2"/>
    <w:rsid w:val="00207321"/>
    <w:rsid w:val="00207703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53E"/>
    <w:rsid w:val="00244BCB"/>
    <w:rsid w:val="002479AC"/>
    <w:rsid w:val="002509BB"/>
    <w:rsid w:val="00252D9B"/>
    <w:rsid w:val="0025362F"/>
    <w:rsid w:val="002538FA"/>
    <w:rsid w:val="002548EB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648"/>
    <w:rsid w:val="00283CF2"/>
    <w:rsid w:val="00284743"/>
    <w:rsid w:val="00286108"/>
    <w:rsid w:val="00290EB0"/>
    <w:rsid w:val="00291612"/>
    <w:rsid w:val="00292A82"/>
    <w:rsid w:val="0029449A"/>
    <w:rsid w:val="00294C16"/>
    <w:rsid w:val="00294DD4"/>
    <w:rsid w:val="002964E6"/>
    <w:rsid w:val="002971C0"/>
    <w:rsid w:val="00297525"/>
    <w:rsid w:val="00297ABD"/>
    <w:rsid w:val="002A001B"/>
    <w:rsid w:val="002A0F5A"/>
    <w:rsid w:val="002A4769"/>
    <w:rsid w:val="002A5B54"/>
    <w:rsid w:val="002A6112"/>
    <w:rsid w:val="002A6141"/>
    <w:rsid w:val="002B2062"/>
    <w:rsid w:val="002B287F"/>
    <w:rsid w:val="002B2B91"/>
    <w:rsid w:val="002B38AD"/>
    <w:rsid w:val="002B4F9C"/>
    <w:rsid w:val="002B514D"/>
    <w:rsid w:val="002B6957"/>
    <w:rsid w:val="002B7865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6C6"/>
    <w:rsid w:val="002F1ED2"/>
    <w:rsid w:val="002F307E"/>
    <w:rsid w:val="002F313C"/>
    <w:rsid w:val="002F6278"/>
    <w:rsid w:val="002F688A"/>
    <w:rsid w:val="002F6B4D"/>
    <w:rsid w:val="002F6DD2"/>
    <w:rsid w:val="003008EC"/>
    <w:rsid w:val="00300D33"/>
    <w:rsid w:val="003012D3"/>
    <w:rsid w:val="00302981"/>
    <w:rsid w:val="003055D4"/>
    <w:rsid w:val="00305636"/>
    <w:rsid w:val="00306F90"/>
    <w:rsid w:val="003073EF"/>
    <w:rsid w:val="00310116"/>
    <w:rsid w:val="0031425E"/>
    <w:rsid w:val="0031436C"/>
    <w:rsid w:val="00315EE4"/>
    <w:rsid w:val="00315F42"/>
    <w:rsid w:val="003171D0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B98"/>
    <w:rsid w:val="00370070"/>
    <w:rsid w:val="003703FC"/>
    <w:rsid w:val="00373003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1923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415C"/>
    <w:rsid w:val="003D5691"/>
    <w:rsid w:val="003D7308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71F5"/>
    <w:rsid w:val="004573F9"/>
    <w:rsid w:val="00460476"/>
    <w:rsid w:val="004620EB"/>
    <w:rsid w:val="004652FD"/>
    <w:rsid w:val="00466201"/>
    <w:rsid w:val="004671FA"/>
    <w:rsid w:val="004674AF"/>
    <w:rsid w:val="00471657"/>
    <w:rsid w:val="004717C1"/>
    <w:rsid w:val="00473DF0"/>
    <w:rsid w:val="00474D1F"/>
    <w:rsid w:val="004768C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196"/>
    <w:rsid w:val="004B5F42"/>
    <w:rsid w:val="004B66DE"/>
    <w:rsid w:val="004B7DCD"/>
    <w:rsid w:val="004C0398"/>
    <w:rsid w:val="004C0831"/>
    <w:rsid w:val="004C1332"/>
    <w:rsid w:val="004C30A6"/>
    <w:rsid w:val="004C34E4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338"/>
    <w:rsid w:val="004E1AA3"/>
    <w:rsid w:val="004E2F8A"/>
    <w:rsid w:val="004E69DE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331F0"/>
    <w:rsid w:val="00533311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0C89"/>
    <w:rsid w:val="005D122F"/>
    <w:rsid w:val="005D1ACD"/>
    <w:rsid w:val="005D72B7"/>
    <w:rsid w:val="005E16B0"/>
    <w:rsid w:val="005E28A2"/>
    <w:rsid w:val="005E4253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5727"/>
    <w:rsid w:val="00636B82"/>
    <w:rsid w:val="00637DE2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195"/>
    <w:rsid w:val="007054B4"/>
    <w:rsid w:val="007060DE"/>
    <w:rsid w:val="00706631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2317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E11"/>
    <w:rsid w:val="007C1570"/>
    <w:rsid w:val="007C32C8"/>
    <w:rsid w:val="007C488C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A4B"/>
    <w:rsid w:val="007E7594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656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FA0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4EC4"/>
    <w:rsid w:val="008C03BB"/>
    <w:rsid w:val="008C4ACC"/>
    <w:rsid w:val="008C63CB"/>
    <w:rsid w:val="008D14E0"/>
    <w:rsid w:val="008D1BE9"/>
    <w:rsid w:val="008D2134"/>
    <w:rsid w:val="008D248F"/>
    <w:rsid w:val="008D5684"/>
    <w:rsid w:val="008D5E82"/>
    <w:rsid w:val="008D7A66"/>
    <w:rsid w:val="008E1788"/>
    <w:rsid w:val="008E39D5"/>
    <w:rsid w:val="008E6C7F"/>
    <w:rsid w:val="008E784E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66F4D"/>
    <w:rsid w:val="009704A5"/>
    <w:rsid w:val="00970A28"/>
    <w:rsid w:val="00971CD3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4100"/>
    <w:rsid w:val="009B5182"/>
    <w:rsid w:val="009C272C"/>
    <w:rsid w:val="009C2F7F"/>
    <w:rsid w:val="009C35A5"/>
    <w:rsid w:val="009C591E"/>
    <w:rsid w:val="009C6398"/>
    <w:rsid w:val="009D0EF6"/>
    <w:rsid w:val="009D3E16"/>
    <w:rsid w:val="009D3E6A"/>
    <w:rsid w:val="009D79BA"/>
    <w:rsid w:val="009E016B"/>
    <w:rsid w:val="009E080E"/>
    <w:rsid w:val="009E12E5"/>
    <w:rsid w:val="009E154D"/>
    <w:rsid w:val="009E1D6F"/>
    <w:rsid w:val="009E1F56"/>
    <w:rsid w:val="009E2763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5679"/>
    <w:rsid w:val="00A1727E"/>
    <w:rsid w:val="00A20B22"/>
    <w:rsid w:val="00A22739"/>
    <w:rsid w:val="00A25067"/>
    <w:rsid w:val="00A2600C"/>
    <w:rsid w:val="00A304EC"/>
    <w:rsid w:val="00A3075B"/>
    <w:rsid w:val="00A30864"/>
    <w:rsid w:val="00A31F26"/>
    <w:rsid w:val="00A322E1"/>
    <w:rsid w:val="00A327A8"/>
    <w:rsid w:val="00A33A43"/>
    <w:rsid w:val="00A372E5"/>
    <w:rsid w:val="00A3733A"/>
    <w:rsid w:val="00A4268C"/>
    <w:rsid w:val="00A432C2"/>
    <w:rsid w:val="00A46600"/>
    <w:rsid w:val="00A47B90"/>
    <w:rsid w:val="00A5046A"/>
    <w:rsid w:val="00A50A7D"/>
    <w:rsid w:val="00A51F73"/>
    <w:rsid w:val="00A53142"/>
    <w:rsid w:val="00A54458"/>
    <w:rsid w:val="00A54576"/>
    <w:rsid w:val="00A5479B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5780"/>
    <w:rsid w:val="00A80D62"/>
    <w:rsid w:val="00A819A8"/>
    <w:rsid w:val="00A86413"/>
    <w:rsid w:val="00A87CDB"/>
    <w:rsid w:val="00A90D04"/>
    <w:rsid w:val="00A95133"/>
    <w:rsid w:val="00A95A0D"/>
    <w:rsid w:val="00A9618C"/>
    <w:rsid w:val="00AA0718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23A3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5724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30E03"/>
    <w:rsid w:val="00B330D4"/>
    <w:rsid w:val="00B332EF"/>
    <w:rsid w:val="00B34152"/>
    <w:rsid w:val="00B4098F"/>
    <w:rsid w:val="00B44201"/>
    <w:rsid w:val="00B449BE"/>
    <w:rsid w:val="00B465AD"/>
    <w:rsid w:val="00B518EB"/>
    <w:rsid w:val="00B52BB0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7765F"/>
    <w:rsid w:val="00B80438"/>
    <w:rsid w:val="00B80E3C"/>
    <w:rsid w:val="00B82AF4"/>
    <w:rsid w:val="00B860A2"/>
    <w:rsid w:val="00B866B9"/>
    <w:rsid w:val="00B92543"/>
    <w:rsid w:val="00B93D75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12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C03800"/>
    <w:rsid w:val="00C03F36"/>
    <w:rsid w:val="00C056F7"/>
    <w:rsid w:val="00C112D4"/>
    <w:rsid w:val="00C11678"/>
    <w:rsid w:val="00C14B9B"/>
    <w:rsid w:val="00C168AA"/>
    <w:rsid w:val="00C17A8D"/>
    <w:rsid w:val="00C211F3"/>
    <w:rsid w:val="00C213DC"/>
    <w:rsid w:val="00C22A63"/>
    <w:rsid w:val="00C2387F"/>
    <w:rsid w:val="00C2510C"/>
    <w:rsid w:val="00C259E0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48B"/>
    <w:rsid w:val="00C475F1"/>
    <w:rsid w:val="00C5338D"/>
    <w:rsid w:val="00C53DA6"/>
    <w:rsid w:val="00C53E1C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343D"/>
    <w:rsid w:val="00CA44FD"/>
    <w:rsid w:val="00CA7062"/>
    <w:rsid w:val="00CA7348"/>
    <w:rsid w:val="00CB0D0A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560"/>
    <w:rsid w:val="00CE264F"/>
    <w:rsid w:val="00CE2667"/>
    <w:rsid w:val="00CE34FD"/>
    <w:rsid w:val="00CE3F92"/>
    <w:rsid w:val="00CE4CE6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19EA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605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42B9"/>
    <w:rsid w:val="00DA4D04"/>
    <w:rsid w:val="00DB18ED"/>
    <w:rsid w:val="00DB4770"/>
    <w:rsid w:val="00DB4B29"/>
    <w:rsid w:val="00DB4EDB"/>
    <w:rsid w:val="00DB6EA3"/>
    <w:rsid w:val="00DC021C"/>
    <w:rsid w:val="00DC0380"/>
    <w:rsid w:val="00DC0B97"/>
    <w:rsid w:val="00DC10E2"/>
    <w:rsid w:val="00DC2DEC"/>
    <w:rsid w:val="00DC318B"/>
    <w:rsid w:val="00DC4EF8"/>
    <w:rsid w:val="00DC4FFA"/>
    <w:rsid w:val="00DC5780"/>
    <w:rsid w:val="00DC5815"/>
    <w:rsid w:val="00DC683C"/>
    <w:rsid w:val="00DC6943"/>
    <w:rsid w:val="00DC6A58"/>
    <w:rsid w:val="00DD3D68"/>
    <w:rsid w:val="00DD5365"/>
    <w:rsid w:val="00DD53EC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6B69"/>
    <w:rsid w:val="00DF7016"/>
    <w:rsid w:val="00DF7675"/>
    <w:rsid w:val="00E02AFC"/>
    <w:rsid w:val="00E03170"/>
    <w:rsid w:val="00E038EB"/>
    <w:rsid w:val="00E03EA7"/>
    <w:rsid w:val="00E040D6"/>
    <w:rsid w:val="00E05A8B"/>
    <w:rsid w:val="00E07E5F"/>
    <w:rsid w:val="00E11BD5"/>
    <w:rsid w:val="00E130B5"/>
    <w:rsid w:val="00E14D48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2635"/>
    <w:rsid w:val="00E73C35"/>
    <w:rsid w:val="00E73CAB"/>
    <w:rsid w:val="00E75866"/>
    <w:rsid w:val="00E76B46"/>
    <w:rsid w:val="00E80C70"/>
    <w:rsid w:val="00E817E2"/>
    <w:rsid w:val="00E81E0E"/>
    <w:rsid w:val="00E83ABB"/>
    <w:rsid w:val="00E83EA7"/>
    <w:rsid w:val="00E86FA1"/>
    <w:rsid w:val="00E94569"/>
    <w:rsid w:val="00E94863"/>
    <w:rsid w:val="00E95227"/>
    <w:rsid w:val="00E96A82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0CB"/>
    <w:rsid w:val="00F46118"/>
    <w:rsid w:val="00F46602"/>
    <w:rsid w:val="00F47955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4B1D"/>
    <w:rsid w:val="00F7610E"/>
    <w:rsid w:val="00F762CB"/>
    <w:rsid w:val="00F7699E"/>
    <w:rsid w:val="00F7745F"/>
    <w:rsid w:val="00F77780"/>
    <w:rsid w:val="00F77BF2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295F"/>
    <w:rsid w:val="00FC3A89"/>
    <w:rsid w:val="00FC4143"/>
    <w:rsid w:val="00FC5B65"/>
    <w:rsid w:val="00FC6B06"/>
    <w:rsid w:val="00FD0FC9"/>
    <w:rsid w:val="00FD13D9"/>
    <w:rsid w:val="00FD15F4"/>
    <w:rsid w:val="00FD2D2A"/>
    <w:rsid w:val="00FD2DAE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laczynaspilka.p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998D-4FB7-4A71-A066-46E16A9B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Ja</cp:lastModifiedBy>
  <cp:revision>3</cp:revision>
  <cp:lastPrinted>2023-01-13T11:22:00Z</cp:lastPrinted>
  <dcterms:created xsi:type="dcterms:W3CDTF">2023-01-13T11:39:00Z</dcterms:created>
  <dcterms:modified xsi:type="dcterms:W3CDTF">2023-01-13T11:41:00Z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