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5D75A6">
        <w:rPr>
          <w:rFonts w:eastAsia="Times New Roman" w:cs="Calibri"/>
          <w:b/>
          <w:bCs/>
          <w:color w:val="000000"/>
          <w:sz w:val="20"/>
          <w:szCs w:val="20"/>
        </w:rPr>
        <w:t>22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752F92" w:rsidRPr="008E45F3" w:rsidRDefault="00C53E1C" w:rsidP="008E45F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173390">
        <w:rPr>
          <w:rFonts w:eastAsia="Times New Roman" w:cs="Calibri"/>
          <w:b/>
          <w:bCs/>
          <w:sz w:val="20"/>
          <w:szCs w:val="20"/>
        </w:rPr>
        <w:t>9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2F92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A50F6F" w:rsidRPr="006356E3" w:rsidRDefault="00A50F6F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8798F" w:rsidRPr="006356E3" w:rsidRDefault="00E8798F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PPN Chrzanów przyjmuje zgłoszenia na kurs</w:t>
      </w:r>
      <w:r w:rsidR="008E45F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zakresu 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opieki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medycznej oraz  kurs do spraw bezpieczeństwa na obiektach sportowych.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Chętnych prosimy o przesyłanie zgłoszeń mailem na ppnchrzanow@wp.pl.</w:t>
      </w:r>
    </w:p>
    <w:p w:rsidR="00E8798F" w:rsidRPr="006356E3" w:rsidRDefault="00E8798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Zapisy przyjmujemy do dnia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24.03.2023r.</w:t>
      </w:r>
      <w:bookmarkStart w:id="0" w:name="_GoBack"/>
      <w:bookmarkEnd w:id="0"/>
    </w:p>
    <w:p w:rsidR="00E8798F" w:rsidRDefault="00E8798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C249E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MZPN Podokręgu Piłki Nożnej w Chrzanowie oraz Komisja Szkolenia uprzejmie informuje, </w:t>
      </w:r>
    </w:p>
    <w:p w:rsidR="00B43F93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iż ogłasza wstępny nabór kandydatów na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kurs trenerski UEFA C i UEFA B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organizowany w Chrzanowie .</w:t>
      </w:r>
    </w:p>
    <w:p w:rsidR="000C249E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trenerski planowany jest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sierpnia 2023r.</w:t>
      </w:r>
    </w:p>
    <w:p w:rsidR="003A1AE1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Więcej informacji udziela przewodniczący Komisji Szkolenia p. Antoni Gawronek tel. 608 04 55 74</w:t>
      </w:r>
    </w:p>
    <w:p w:rsidR="003A1AE1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E45F3" w:rsidRPr="008E45F3" w:rsidRDefault="008E45F3" w:rsidP="008E45F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E45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załącznikach przesyłamy klubom materiały ze szkolenia z systemu Extranet dotyczące zasad rejestracji nowych zawodników, transferów i wymaganych do nich dokumentów</w:t>
      </w:r>
      <w:r w:rsidR="006356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oraz inne istotne informacje</w:t>
      </w:r>
      <w:r w:rsidRPr="008E45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A50F6F" w:rsidRPr="009347F8" w:rsidRDefault="00A50F6F" w:rsidP="006356E3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704B0" w:rsidRPr="009347F8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Informujemy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że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obowiązkiem klubu 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jest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zarejestrowanie i uprawnienie do rozgrywek w systemie Extranet  </w:t>
      </w:r>
    </w:p>
    <w:p w:rsidR="00F704B0" w:rsidRPr="009347F8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wszystkich zawodników biorących udział w rozgrywkach dziecięcych włącznie do rocznika 2016, powyższe </w:t>
      </w:r>
    </w:p>
    <w:p w:rsidR="00A50F6F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uprawnienia  należy wykonać do dnia 17 marca 2023 r</w:t>
      </w:r>
      <w:r w:rsid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9347F8" w:rsidRDefault="009347F8" w:rsidP="009347F8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9347F8" w:rsidRPr="00880151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9347F8" w:rsidRPr="008331DF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</w:p>
    <w:p w:rsidR="009347F8" w:rsidRPr="000D23CE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A95133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</w:t>
      </w:r>
    </w:p>
    <w:p w:rsidR="009347F8" w:rsidRPr="000D23CE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9347F8" w:rsidRPr="009347F8" w:rsidRDefault="009347F8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E45F3" w:rsidRDefault="008331DF" w:rsidP="006356E3">
      <w:pPr>
        <w:ind w:left="4248" w:firstLine="708"/>
      </w:pPr>
      <w:r>
        <w:t>Przewodniczący Komisji Gier</w:t>
      </w:r>
    </w:p>
    <w:p w:rsidR="008331DF" w:rsidRPr="00EB4274" w:rsidRDefault="006356E3" w:rsidP="006356E3">
      <w:pPr>
        <w:ind w:left="4248"/>
        <w:rPr>
          <w:rStyle w:val="gwp92eb27acsize"/>
        </w:rPr>
      </w:pPr>
      <w:r>
        <w:t xml:space="preserve">    </w:t>
      </w:r>
      <w:r w:rsidR="008331DF">
        <w:t xml:space="preserve">Zbigniew Jastrzębski </w:t>
      </w:r>
      <w:r w:rsidR="00DB18ED">
        <w:t xml:space="preserve"> </w:t>
      </w:r>
      <w:r w:rsidR="008331DF">
        <w:t>Tel. 507 437 737</w:t>
      </w:r>
    </w:p>
    <w:sectPr w:rsidR="008331DF" w:rsidRPr="00EB4274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94" w:rsidRDefault="008C3A94">
      <w:pPr>
        <w:spacing w:after="0" w:line="240" w:lineRule="auto"/>
      </w:pPr>
      <w:r>
        <w:separator/>
      </w:r>
    </w:p>
  </w:endnote>
  <w:endnote w:type="continuationSeparator" w:id="0">
    <w:p w:rsidR="008C3A94" w:rsidRDefault="008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94" w:rsidRDefault="008C3A94">
      <w:pPr>
        <w:spacing w:after="0" w:line="240" w:lineRule="auto"/>
      </w:pPr>
      <w:r>
        <w:separator/>
      </w:r>
    </w:p>
  </w:footnote>
  <w:footnote w:type="continuationSeparator" w:id="0">
    <w:p w:rsidR="008C3A94" w:rsidRDefault="008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C3A9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8C3A9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173390">
      <w:t>10</w:t>
    </w:r>
    <w:r w:rsidR="00E37E4A">
      <w:t>.</w:t>
    </w:r>
    <w:r w:rsidR="00F704B0">
      <w:t>0</w:t>
    </w:r>
    <w:r w:rsidR="00752F92">
      <w:t>3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1923"/>
    <w:rsid w:val="003A1AE1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415C"/>
    <w:rsid w:val="003D52E7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45F3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30D4"/>
    <w:rsid w:val="00B332EF"/>
    <w:rsid w:val="00B34152"/>
    <w:rsid w:val="00B4098F"/>
    <w:rsid w:val="00B43F93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4E9A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EA7"/>
    <w:rsid w:val="00E86FA1"/>
    <w:rsid w:val="00E8798F"/>
    <w:rsid w:val="00E94569"/>
    <w:rsid w:val="00E94863"/>
    <w:rsid w:val="00E95227"/>
    <w:rsid w:val="00E96A82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4B0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2CBD-7AA6-463F-9317-942E7A86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</cp:revision>
  <cp:lastPrinted>2022-11-04T10:36:00Z</cp:lastPrinted>
  <dcterms:created xsi:type="dcterms:W3CDTF">2023-03-03T12:02:00Z</dcterms:created>
  <dcterms:modified xsi:type="dcterms:W3CDTF">2023-03-10T12:17:00Z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