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0389C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3B3F21">
        <w:rPr>
          <w:rFonts w:eastAsia="Times New Roman" w:cs="Calibri"/>
          <w:b/>
          <w:bCs/>
          <w:color w:val="000000"/>
          <w:sz w:val="20"/>
          <w:szCs w:val="20"/>
        </w:rPr>
        <w:t>7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3B3F21">
        <w:rPr>
          <w:rFonts w:eastAsia="Times New Roman" w:cs="Calibri"/>
          <w:b/>
          <w:bCs/>
          <w:sz w:val="20"/>
          <w:szCs w:val="20"/>
        </w:rPr>
        <w:t>27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6A1412">
        <w:rPr>
          <w:rFonts w:eastAsia="Times New Roman" w:cs="Calibri"/>
          <w:b/>
          <w:bCs/>
          <w:sz w:val="20"/>
          <w:szCs w:val="20"/>
        </w:rPr>
        <w:t>4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</w:rPr>
      </w:pPr>
    </w:p>
    <w:p w:rsidR="00151520" w:rsidRPr="00B24D8C" w:rsidRDefault="00151520" w:rsidP="00B24D8C">
      <w:pPr>
        <w:pStyle w:val="Bezodstpw"/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68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F096A" w:rsidRPr="00C5730D" w:rsidTr="00CF096A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F096A" w:rsidRPr="00C5730D" w:rsidTr="00CF096A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F096A" w:rsidRPr="006B7812" w:rsidRDefault="00CF096A" w:rsidP="00CF096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CF096A" w:rsidRPr="00C5730D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096A" w:rsidRPr="00C5730D" w:rsidTr="00CF096A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F096A" w:rsidRPr="00C5730D" w:rsidTr="00CF096A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F096A" w:rsidRPr="006B7812" w:rsidRDefault="00CF096A" w:rsidP="00CF096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Mxxxxxx</w:t>
            </w:r>
          </w:p>
        </w:tc>
        <w:tc>
          <w:tcPr>
            <w:tcW w:w="3201" w:type="dxa"/>
            <w:shd w:val="clear" w:color="auto" w:fill="auto"/>
          </w:tcPr>
          <w:p w:rsidR="00CF096A" w:rsidRPr="006B7812" w:rsidRDefault="00CF096A" w:rsidP="00CF09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F096A" w:rsidRPr="006B7812" w:rsidRDefault="00CF096A" w:rsidP="00CF096A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096A" w:rsidRPr="00C5730D" w:rsidTr="00CF096A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F096A" w:rsidRPr="006B7812" w:rsidRDefault="00CF096A" w:rsidP="00CF096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Marcel Rxxxxx</w:t>
            </w:r>
          </w:p>
        </w:tc>
        <w:tc>
          <w:tcPr>
            <w:tcW w:w="3201" w:type="dxa"/>
            <w:shd w:val="clear" w:color="auto" w:fill="auto"/>
          </w:tcPr>
          <w:p w:rsidR="00CF096A" w:rsidRPr="006B7812" w:rsidRDefault="00CF096A" w:rsidP="00CF09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CF096A" w:rsidRPr="006B7812" w:rsidRDefault="00CF096A" w:rsidP="00CF096A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CF096A" w:rsidRDefault="00CF096A" w:rsidP="00CF096A">
            <w:pPr>
              <w:jc w:val="center"/>
            </w:pPr>
            <w:r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096A" w:rsidRPr="00C5730D" w:rsidTr="00CF096A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Sxxxxx</w:t>
            </w:r>
          </w:p>
        </w:tc>
        <w:tc>
          <w:tcPr>
            <w:tcW w:w="3201" w:type="dxa"/>
            <w:shd w:val="clear" w:color="auto" w:fill="auto"/>
          </w:tcPr>
          <w:p w:rsidR="00CF096A" w:rsidRDefault="00CF096A" w:rsidP="00CF09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CF096A" w:rsidRDefault="00CF096A" w:rsidP="00CF096A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CF096A" w:rsidRDefault="00CF096A" w:rsidP="00CF096A">
            <w:pPr>
              <w:jc w:val="center"/>
            </w:pPr>
            <w:r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CF096A" w:rsidRPr="006B7812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CF096A" w:rsidRPr="00C5730D" w:rsidTr="00CF096A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Kxxxxxx</w:t>
            </w:r>
          </w:p>
        </w:tc>
        <w:tc>
          <w:tcPr>
            <w:tcW w:w="3201" w:type="dxa"/>
            <w:shd w:val="clear" w:color="auto" w:fill="auto"/>
          </w:tcPr>
          <w:p w:rsidR="00CF096A" w:rsidRPr="00CF096A" w:rsidRDefault="00CF096A" w:rsidP="00CF096A">
            <w:pPr>
              <w:jc w:val="center"/>
              <w:rPr>
                <w:b/>
                <w:sz w:val="18"/>
                <w:szCs w:val="18"/>
              </w:rPr>
            </w:pPr>
            <w:r w:rsidRPr="00CF096A"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CF096A" w:rsidRDefault="00CF096A" w:rsidP="00CF096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CF096A" w:rsidRDefault="00CF096A" w:rsidP="00CF096A">
            <w:pPr>
              <w:jc w:val="center"/>
            </w:pPr>
            <w:r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096A" w:rsidRPr="00C5730D" w:rsidTr="00CF096A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Kxxxxxxxxxxxx</w:t>
            </w:r>
          </w:p>
        </w:tc>
        <w:tc>
          <w:tcPr>
            <w:tcW w:w="3201" w:type="dxa"/>
            <w:shd w:val="clear" w:color="auto" w:fill="auto"/>
          </w:tcPr>
          <w:p w:rsidR="00CF096A" w:rsidRPr="00CF096A" w:rsidRDefault="00CF096A" w:rsidP="00CF096A">
            <w:pPr>
              <w:jc w:val="center"/>
              <w:rPr>
                <w:b/>
                <w:sz w:val="18"/>
                <w:szCs w:val="18"/>
              </w:rPr>
            </w:pPr>
            <w:r w:rsidRPr="00CF096A"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CF096A" w:rsidRDefault="00CF096A" w:rsidP="00CF096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CF096A" w:rsidRDefault="00CF096A" w:rsidP="00CF096A">
            <w:pPr>
              <w:jc w:val="center"/>
            </w:pPr>
            <w:r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CF096A" w:rsidRPr="00C5730D" w:rsidTr="00CF096A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Wxxxxxx</w:t>
            </w:r>
          </w:p>
        </w:tc>
        <w:tc>
          <w:tcPr>
            <w:tcW w:w="3201" w:type="dxa"/>
            <w:shd w:val="clear" w:color="auto" w:fill="auto"/>
          </w:tcPr>
          <w:p w:rsidR="00CF096A" w:rsidRPr="00CF096A" w:rsidRDefault="00CF096A" w:rsidP="00CF09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CF096A" w:rsidRDefault="00CF096A" w:rsidP="00CF096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CF096A" w:rsidRDefault="00CF096A" w:rsidP="00CF096A">
            <w:pPr>
              <w:jc w:val="center"/>
            </w:pPr>
            <w:r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F096A" w:rsidRPr="00C5730D" w:rsidTr="00CF096A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Sxxx</w:t>
            </w:r>
          </w:p>
        </w:tc>
        <w:tc>
          <w:tcPr>
            <w:tcW w:w="3201" w:type="dxa"/>
            <w:shd w:val="clear" w:color="auto" w:fill="auto"/>
          </w:tcPr>
          <w:p w:rsidR="00CF096A" w:rsidRPr="00CF096A" w:rsidRDefault="00CF096A" w:rsidP="00CF09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CF096A" w:rsidRDefault="00CF096A" w:rsidP="00CF096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CF096A" w:rsidRDefault="00CF096A" w:rsidP="00CF096A">
            <w:pPr>
              <w:jc w:val="center"/>
            </w:pPr>
            <w:r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096A" w:rsidRPr="00C5730D" w:rsidTr="00CF096A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Kxxxxxx</w:t>
            </w:r>
          </w:p>
        </w:tc>
        <w:tc>
          <w:tcPr>
            <w:tcW w:w="3201" w:type="dxa"/>
            <w:shd w:val="clear" w:color="auto" w:fill="auto"/>
          </w:tcPr>
          <w:p w:rsidR="00CF096A" w:rsidRPr="00CF096A" w:rsidRDefault="00CF096A" w:rsidP="00CF09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CF096A" w:rsidRDefault="00CF096A" w:rsidP="00CF096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096A" w:rsidRDefault="00CF096A" w:rsidP="00CF096A">
            <w:pPr>
              <w:jc w:val="center"/>
            </w:pPr>
            <w:r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096A" w:rsidRPr="00C5730D" w:rsidTr="00CF096A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Gxxxx</w:t>
            </w:r>
          </w:p>
        </w:tc>
        <w:tc>
          <w:tcPr>
            <w:tcW w:w="3201" w:type="dxa"/>
            <w:shd w:val="clear" w:color="auto" w:fill="auto"/>
          </w:tcPr>
          <w:p w:rsidR="00CF096A" w:rsidRPr="00CF096A" w:rsidRDefault="00CF096A" w:rsidP="00CF09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CF096A" w:rsidRDefault="00CF096A" w:rsidP="00CF096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CF096A" w:rsidRDefault="00CF096A" w:rsidP="00CF096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</w:t>
            </w:r>
            <w:r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CF096A" w:rsidRDefault="00CF096A" w:rsidP="00CF096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E66F90" w:rsidRDefault="00E66F90" w:rsidP="00C80A6C">
      <w:pPr>
        <w:pStyle w:val="Bezodstpw"/>
        <w:rPr>
          <w:b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CC0D1C" w:rsidRPr="00954184" w:rsidRDefault="00CC0D1C" w:rsidP="00CC0D1C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 xml:space="preserve">Dowody wpłaty  z tytułu żółtych kartek oraz innych kar finansowych (kopia/skan)  drogą elektroniczną na adres e-mali PPN Chrzanów : </w:t>
      </w:r>
      <w:hyperlink r:id="rId9" w:history="1">
        <w:r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</w:t>
      </w:r>
      <w:r w:rsidRPr="00CC0D1C">
        <w:rPr>
          <w:rFonts w:asciiTheme="minorHAnsi" w:hAnsiTheme="minorHAnsi" w:cstheme="minorHAnsi"/>
          <w:b/>
          <w:color w:val="FF0000"/>
          <w:sz w:val="28"/>
          <w:szCs w:val="28"/>
        </w:rPr>
        <w:t>do każdego piątku godz. 13.00</w:t>
      </w:r>
      <w:r w:rsidRPr="00954184">
        <w:rPr>
          <w:rFonts w:asciiTheme="minorHAnsi" w:hAnsiTheme="minorHAnsi" w:cstheme="minorHAnsi"/>
          <w:b/>
          <w:sz w:val="28"/>
          <w:szCs w:val="28"/>
        </w:rPr>
        <w:t>/</w:t>
      </w:r>
    </w:p>
    <w:p w:rsidR="00CC0D1C" w:rsidRPr="00CC0D1C" w:rsidRDefault="00CC0D1C" w:rsidP="00CC0D1C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C0D1C" w:rsidRPr="00E66F90" w:rsidRDefault="00CC0D1C" w:rsidP="00CC0D1C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2100E5" w:rsidRDefault="002100E5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954184" w:rsidRDefault="00954184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lastRenderedPageBreak/>
        <w:t xml:space="preserve">Przypominamy Klubom  ,że zgodnie z regulaminem Rozgrywek Piłkarskich o mistrzostwo IV ligi i klas niższych na sezon 2022/2023 rozdział.13 § 23 pkt.7, oraz Uchwałą nr.21/Z/2022 z dnia 29 czerwca 2022 r. Zarządu MZPN             §1 pkt.16 – 16 a ( Kluby ponoszą opłatę  za x2 obserwacje zawodów w rundzie </w:t>
      </w:r>
      <w:r w:rsidR="001B6318" w:rsidRPr="001B6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WIOSENNEJ</w:t>
      </w:r>
      <w:r w:rsidR="001B6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wg. n/w stawek:</w:t>
      </w:r>
    </w:p>
    <w:p w:rsidR="00954184" w:rsidRPr="001B6318" w:rsidRDefault="00954184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V liga- 2x 225 </w:t>
      </w:r>
      <w:r w:rsidR="001B6318" w:rsidRP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zł</w:t>
      </w:r>
      <w:r w:rsid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=450 zł</w:t>
      </w:r>
    </w:p>
    <w:p w:rsidR="00954184" w:rsidRDefault="00954184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W/w opłaty należy wpłacać na konto PPN Chrzanów nr konta: 52 1020 2384 0000 9702 0062 4874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ED" w:rsidRDefault="006A3EED">
      <w:pPr>
        <w:spacing w:after="0" w:line="240" w:lineRule="auto"/>
      </w:pPr>
      <w:r>
        <w:separator/>
      </w:r>
    </w:p>
  </w:endnote>
  <w:endnote w:type="continuationSeparator" w:id="0">
    <w:p w:rsidR="006A3EED" w:rsidRDefault="006A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ED" w:rsidRDefault="006A3EED">
      <w:pPr>
        <w:spacing w:after="0" w:line="240" w:lineRule="auto"/>
      </w:pPr>
      <w:r>
        <w:separator/>
      </w:r>
    </w:p>
  </w:footnote>
  <w:footnote w:type="continuationSeparator" w:id="0">
    <w:p w:rsidR="006A3EED" w:rsidRDefault="006A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A3EE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6A3EED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3B3F21">
      <w:t>27</w:t>
    </w:r>
    <w:r w:rsidR="00E37E4A">
      <w:t>.</w:t>
    </w:r>
    <w:r w:rsidR="009F07B3">
      <w:t>0</w:t>
    </w:r>
    <w:r w:rsidR="006A1412">
      <w:t>4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837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6B0E"/>
    <w:rsid w:val="00547359"/>
    <w:rsid w:val="00552904"/>
    <w:rsid w:val="00554217"/>
    <w:rsid w:val="005548BE"/>
    <w:rsid w:val="00557373"/>
    <w:rsid w:val="005651BA"/>
    <w:rsid w:val="0056527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62F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25B7"/>
    <w:rsid w:val="00F03932"/>
    <w:rsid w:val="00F046E3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0BB9-290A-40F5-ADAE-E7760952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32</cp:revision>
  <cp:lastPrinted>2023-04-07T11:00:00Z</cp:lastPrinted>
  <dcterms:created xsi:type="dcterms:W3CDTF">2023-03-30T12:27:00Z</dcterms:created>
  <dcterms:modified xsi:type="dcterms:W3CDTF">2023-04-26T12:29:00Z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