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A169CD">
        <w:rPr>
          <w:rFonts w:eastAsia="Times New Roman" w:cs="Calibri"/>
          <w:b/>
          <w:bCs/>
          <w:color w:val="000000"/>
          <w:sz w:val="20"/>
          <w:szCs w:val="20"/>
        </w:rPr>
        <w:t>30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D0718">
        <w:rPr>
          <w:rFonts w:eastAsia="Times New Roman" w:cs="Calibri"/>
          <w:b/>
          <w:bCs/>
          <w:color w:val="000000"/>
          <w:sz w:val="20"/>
          <w:szCs w:val="20"/>
        </w:rPr>
        <w:t>I</w:t>
      </w:r>
      <w:r>
        <w:rPr>
          <w:rFonts w:eastAsia="Times New Roman" w:cs="Calibri"/>
          <w:b/>
          <w:bCs/>
          <w:color w:val="000000"/>
          <w:sz w:val="20"/>
          <w:szCs w:val="20"/>
        </w:rPr>
        <w:t>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2F366D" w:rsidRDefault="00C53E1C" w:rsidP="0065231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A169CD">
        <w:rPr>
          <w:rFonts w:eastAsia="Times New Roman" w:cs="Calibri"/>
          <w:b/>
          <w:bCs/>
          <w:sz w:val="20"/>
          <w:szCs w:val="20"/>
        </w:rPr>
        <w:t>4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A169CD">
        <w:rPr>
          <w:rFonts w:eastAsia="Times New Roman" w:cs="Calibri"/>
          <w:b/>
          <w:bCs/>
          <w:sz w:val="20"/>
          <w:szCs w:val="20"/>
        </w:rPr>
        <w:t>5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8634DD" w:rsidRPr="00652313" w:rsidRDefault="008634DD" w:rsidP="0065231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246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E04C60" w:rsidRPr="00C5730D" w:rsidTr="00E04C60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E04C60" w:rsidRPr="006B7812" w:rsidRDefault="00E04C6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E04C60" w:rsidRPr="00C5730D" w:rsidTr="00E04C60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E04C60" w:rsidRPr="00C5730D" w:rsidRDefault="00E04C60" w:rsidP="00E04C60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Klasa A</w:t>
            </w:r>
            <w:r w:rsidRPr="006B781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04C60" w:rsidRPr="00C5730D" w:rsidTr="00E04C60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E04C60" w:rsidRPr="006B7812" w:rsidRDefault="00E04C60" w:rsidP="00E04C60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4C60" w:rsidRPr="006B7812" w:rsidRDefault="00E04C6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E04C60" w:rsidRPr="006B7812" w:rsidRDefault="00E04C6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04C60" w:rsidRPr="006B7812" w:rsidRDefault="00E04C6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E04C60" w:rsidRPr="006B7812" w:rsidRDefault="00E04C6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4C60" w:rsidRPr="006B7812" w:rsidRDefault="00E04C6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4C60" w:rsidRPr="006B7812" w:rsidRDefault="00E04C6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E04C60" w:rsidRPr="00C5730D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E04C60" w:rsidRPr="00C143F5" w:rsidRDefault="00E04C6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04C60" w:rsidRPr="006B7812" w:rsidRDefault="004E5357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Wxxxx</w:t>
            </w:r>
          </w:p>
        </w:tc>
        <w:tc>
          <w:tcPr>
            <w:tcW w:w="3201" w:type="dxa"/>
            <w:shd w:val="clear" w:color="auto" w:fill="auto"/>
          </w:tcPr>
          <w:p w:rsidR="00E04C60" w:rsidRPr="006B7812" w:rsidRDefault="004E5357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Błyskawica Myślachowice</w:t>
            </w:r>
          </w:p>
        </w:tc>
        <w:tc>
          <w:tcPr>
            <w:tcW w:w="1619" w:type="dxa"/>
            <w:shd w:val="clear" w:color="auto" w:fill="auto"/>
          </w:tcPr>
          <w:p w:rsidR="00E04C60" w:rsidRPr="006B7812" w:rsidRDefault="004E5357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E04C60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E04C60" w:rsidRPr="006B7812" w:rsidRDefault="004E5357" w:rsidP="008B2CE9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</w:t>
            </w:r>
            <w:r w:rsidR="00E04C6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E04C60" w:rsidRPr="006B7812" w:rsidRDefault="004E5357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tr w:rsidR="008B2CE9" w:rsidRPr="00C5730D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B2CE9" w:rsidRPr="00C143F5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B2CE9" w:rsidRPr="006B7812" w:rsidRDefault="004E5357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Gxxxxxx</w:t>
            </w:r>
          </w:p>
        </w:tc>
        <w:tc>
          <w:tcPr>
            <w:tcW w:w="3201" w:type="dxa"/>
            <w:shd w:val="clear" w:color="auto" w:fill="auto"/>
          </w:tcPr>
          <w:p w:rsidR="008B2CE9" w:rsidRPr="006B7812" w:rsidRDefault="004E5357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Zryw Brodła</w:t>
            </w:r>
          </w:p>
        </w:tc>
        <w:tc>
          <w:tcPr>
            <w:tcW w:w="1619" w:type="dxa"/>
            <w:shd w:val="clear" w:color="auto" w:fill="auto"/>
          </w:tcPr>
          <w:p w:rsidR="008B2CE9" w:rsidRPr="006B7812" w:rsidRDefault="004E5357" w:rsidP="00E04C60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8B2CE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8B2CE9" w:rsidRDefault="004E5357" w:rsidP="008B2CE9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8B2CE9" w:rsidRPr="00A16B8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8B2CE9" w:rsidRPr="006B7812" w:rsidRDefault="004E5357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50 </w:t>
            </w:r>
            <w:r w:rsidR="008B2CE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8B2CE9" w:rsidRPr="00C5730D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B2CE9" w:rsidRPr="00C143F5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B2CE9" w:rsidRDefault="004E5357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Lxxxxx</w:t>
            </w:r>
          </w:p>
        </w:tc>
        <w:tc>
          <w:tcPr>
            <w:tcW w:w="3201" w:type="dxa"/>
            <w:shd w:val="clear" w:color="auto" w:fill="auto"/>
          </w:tcPr>
          <w:p w:rsidR="008B2CE9" w:rsidRDefault="004E5357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 Mętków</w:t>
            </w:r>
          </w:p>
        </w:tc>
        <w:tc>
          <w:tcPr>
            <w:tcW w:w="1619" w:type="dxa"/>
            <w:shd w:val="clear" w:color="auto" w:fill="auto"/>
          </w:tcPr>
          <w:p w:rsidR="008B2CE9" w:rsidRDefault="004E5357" w:rsidP="00E04C6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8B2CE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8B2CE9" w:rsidRDefault="004E5357" w:rsidP="008B2CE9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8B2CE9" w:rsidRPr="00A16B8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8B2CE9" w:rsidRPr="006B7812" w:rsidRDefault="004E5357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tr w:rsidR="008B2CE9" w:rsidRPr="00C5730D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B2CE9" w:rsidRPr="00C143F5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8B2CE9" w:rsidRPr="006B7812" w:rsidRDefault="004E5357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Mikołaj Szxxxxxxx</w:t>
            </w:r>
          </w:p>
        </w:tc>
        <w:tc>
          <w:tcPr>
            <w:tcW w:w="3201" w:type="dxa"/>
            <w:shd w:val="clear" w:color="auto" w:fill="auto"/>
          </w:tcPr>
          <w:p w:rsidR="008B2CE9" w:rsidRPr="006B7812" w:rsidRDefault="004E5357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Mętków</w:t>
            </w:r>
          </w:p>
        </w:tc>
        <w:tc>
          <w:tcPr>
            <w:tcW w:w="1619" w:type="dxa"/>
            <w:shd w:val="clear" w:color="auto" w:fill="auto"/>
          </w:tcPr>
          <w:p w:rsidR="008B2CE9" w:rsidRPr="006B7812" w:rsidRDefault="004E5357" w:rsidP="00E04C60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8B2CE9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8B2CE9" w:rsidRDefault="004E5357" w:rsidP="004E535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8B2CE9" w:rsidRPr="00A16B8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8B2CE9" w:rsidRPr="006B7812" w:rsidRDefault="004E5357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B2CE9" w:rsidRPr="00C5730D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B2CE9" w:rsidRPr="00C143F5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8B2CE9" w:rsidRPr="006B7812" w:rsidRDefault="004E5357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Chxxxxxx</w:t>
            </w:r>
          </w:p>
        </w:tc>
        <w:tc>
          <w:tcPr>
            <w:tcW w:w="3201" w:type="dxa"/>
            <w:shd w:val="clear" w:color="auto" w:fill="auto"/>
          </w:tcPr>
          <w:p w:rsidR="008B2CE9" w:rsidRPr="006B7812" w:rsidRDefault="004E5357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Tęcza Tenczynek</w:t>
            </w:r>
          </w:p>
        </w:tc>
        <w:tc>
          <w:tcPr>
            <w:tcW w:w="1619" w:type="dxa"/>
            <w:shd w:val="clear" w:color="auto" w:fill="auto"/>
          </w:tcPr>
          <w:p w:rsidR="008B2CE9" w:rsidRDefault="004E5357" w:rsidP="00E04C6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8B2CE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8B2CE9" w:rsidRDefault="004E5357" w:rsidP="008B2CE9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</w:t>
            </w:r>
            <w:r w:rsidR="008B2CE9" w:rsidRPr="00A16B8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8B2CE9" w:rsidRDefault="004E5357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 zł</w:t>
            </w:r>
          </w:p>
        </w:tc>
      </w:tr>
      <w:tr w:rsidR="008B2CE9" w:rsidRPr="00C5730D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B2CE9" w:rsidRPr="00C143F5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8B2CE9" w:rsidRPr="006B7812" w:rsidRDefault="004E5357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Grzegorz Sxxxx</w:t>
            </w:r>
          </w:p>
        </w:tc>
        <w:tc>
          <w:tcPr>
            <w:tcW w:w="3201" w:type="dxa"/>
            <w:shd w:val="clear" w:color="auto" w:fill="auto"/>
          </w:tcPr>
          <w:p w:rsidR="008B2CE9" w:rsidRPr="006B7812" w:rsidRDefault="004E5357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Tęcza Tenczynek</w:t>
            </w:r>
          </w:p>
        </w:tc>
        <w:tc>
          <w:tcPr>
            <w:tcW w:w="1619" w:type="dxa"/>
            <w:shd w:val="clear" w:color="auto" w:fill="auto"/>
          </w:tcPr>
          <w:p w:rsidR="008B2CE9" w:rsidRDefault="008B2CE9" w:rsidP="00E04C6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8B2CE9" w:rsidRDefault="004E5357" w:rsidP="008B2CE9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</w:t>
            </w:r>
            <w:r w:rsidR="008B2CE9" w:rsidRPr="00A16B8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8B2CE9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8B2CE9" w:rsidRPr="00C143F5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B2CE9" w:rsidRPr="00C143F5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B2CE9" w:rsidRPr="00C143F5" w:rsidRDefault="004E5357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Bartłomiej Kxxxxxxxx</w:t>
            </w:r>
          </w:p>
        </w:tc>
        <w:tc>
          <w:tcPr>
            <w:tcW w:w="3201" w:type="dxa"/>
            <w:shd w:val="clear" w:color="auto" w:fill="auto"/>
          </w:tcPr>
          <w:p w:rsidR="008B2CE9" w:rsidRPr="00C143F5" w:rsidRDefault="004E5357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Promyk Bolęcin</w:t>
            </w:r>
          </w:p>
        </w:tc>
        <w:tc>
          <w:tcPr>
            <w:tcW w:w="1619" w:type="dxa"/>
            <w:shd w:val="clear" w:color="auto" w:fill="auto"/>
          </w:tcPr>
          <w:p w:rsidR="008B2CE9" w:rsidRDefault="004E5357" w:rsidP="00E04C6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8B2CE9" w:rsidRPr="00B5760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8B2CE9" w:rsidRDefault="004E5357" w:rsidP="008B2CE9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8B2CE9" w:rsidRPr="00A16B8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8B2CE9" w:rsidRPr="00C143F5" w:rsidRDefault="004E5357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8B2CE9" w:rsidRPr="00C143F5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B2CE9" w:rsidRPr="00C143F5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8B2CE9" w:rsidRPr="00C143F5" w:rsidRDefault="004E5357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Abdelkhalek Zxxxxx</w:t>
            </w:r>
          </w:p>
        </w:tc>
        <w:tc>
          <w:tcPr>
            <w:tcW w:w="3201" w:type="dxa"/>
            <w:shd w:val="clear" w:color="auto" w:fill="auto"/>
          </w:tcPr>
          <w:p w:rsidR="008B2CE9" w:rsidRPr="00C143F5" w:rsidRDefault="004E5357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Promyk Bolęcin</w:t>
            </w:r>
          </w:p>
        </w:tc>
        <w:tc>
          <w:tcPr>
            <w:tcW w:w="1619" w:type="dxa"/>
            <w:shd w:val="clear" w:color="auto" w:fill="auto"/>
          </w:tcPr>
          <w:p w:rsidR="008B2CE9" w:rsidRDefault="004E5357" w:rsidP="008B2CE9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8B2CE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8B2CE9" w:rsidRDefault="004E5357" w:rsidP="008B2CE9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8B2CE9" w:rsidRPr="00A16B8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8B2CE9" w:rsidRPr="00C143F5" w:rsidRDefault="004E5357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 zł</w:t>
            </w:r>
          </w:p>
        </w:tc>
      </w:tr>
      <w:tr w:rsidR="008B2CE9" w:rsidRPr="00C143F5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B2CE9" w:rsidRPr="00C143F5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8B2CE9" w:rsidRPr="00C143F5" w:rsidRDefault="004E5357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Jxxxx</w:t>
            </w:r>
          </w:p>
        </w:tc>
        <w:tc>
          <w:tcPr>
            <w:tcW w:w="3201" w:type="dxa"/>
            <w:shd w:val="clear" w:color="auto" w:fill="auto"/>
          </w:tcPr>
          <w:p w:rsidR="008B2CE9" w:rsidRPr="00C143F5" w:rsidRDefault="004E5357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8B2CE9" w:rsidRDefault="004E5357" w:rsidP="00E04C6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8B2CE9" w:rsidRPr="00B5760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8B2CE9" w:rsidRDefault="004E5357" w:rsidP="008B2CE9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8B2CE9" w:rsidRPr="00A16B8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8B2CE9" w:rsidRPr="00C143F5" w:rsidRDefault="004E5357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75 </w:t>
            </w:r>
            <w:r w:rsidR="008B2CE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4D607B" w:rsidRPr="00C143F5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D607B" w:rsidRPr="00C143F5" w:rsidRDefault="004D607B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4D607B" w:rsidRDefault="004D607B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Kxxxxx</w:t>
            </w:r>
          </w:p>
        </w:tc>
        <w:tc>
          <w:tcPr>
            <w:tcW w:w="3201" w:type="dxa"/>
            <w:shd w:val="clear" w:color="auto" w:fill="auto"/>
          </w:tcPr>
          <w:p w:rsidR="004D607B" w:rsidRDefault="004D607B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4D607B" w:rsidRDefault="006D3A00" w:rsidP="00E04C6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 ż.k</w:t>
            </w:r>
          </w:p>
        </w:tc>
        <w:tc>
          <w:tcPr>
            <w:tcW w:w="1559" w:type="dxa"/>
            <w:shd w:val="clear" w:color="auto" w:fill="auto"/>
          </w:tcPr>
          <w:p w:rsidR="004D607B" w:rsidRDefault="006D3A00" w:rsidP="008B2CE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30.04.2023</w:t>
            </w:r>
          </w:p>
        </w:tc>
        <w:tc>
          <w:tcPr>
            <w:tcW w:w="2835" w:type="dxa"/>
            <w:shd w:val="clear" w:color="auto" w:fill="auto"/>
          </w:tcPr>
          <w:p w:rsidR="004D607B" w:rsidRDefault="006D3A0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6D3A00" w:rsidRPr="00C143F5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D3A00" w:rsidRDefault="006D3A0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6D3A00" w:rsidRDefault="006D3A00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Txxxxx</w:t>
            </w:r>
          </w:p>
        </w:tc>
        <w:tc>
          <w:tcPr>
            <w:tcW w:w="3201" w:type="dxa"/>
            <w:shd w:val="clear" w:color="auto" w:fill="auto"/>
          </w:tcPr>
          <w:p w:rsidR="006D3A00" w:rsidRDefault="006D3A00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6D3A00" w:rsidRDefault="006D3A00" w:rsidP="00E04C6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6D3A00" w:rsidRDefault="006D3A00" w:rsidP="008B2CE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30.04.2023</w:t>
            </w:r>
          </w:p>
        </w:tc>
        <w:tc>
          <w:tcPr>
            <w:tcW w:w="2835" w:type="dxa"/>
            <w:shd w:val="clear" w:color="auto" w:fill="auto"/>
          </w:tcPr>
          <w:p w:rsidR="006D3A00" w:rsidRDefault="006D3A0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tr w:rsidR="006D3A00" w:rsidRPr="00C143F5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D3A00" w:rsidRDefault="006D3A0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6D3A00" w:rsidRDefault="006D3A00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Miłosz Wxxxxxxx</w:t>
            </w:r>
          </w:p>
        </w:tc>
        <w:tc>
          <w:tcPr>
            <w:tcW w:w="3201" w:type="dxa"/>
            <w:shd w:val="clear" w:color="auto" w:fill="auto"/>
          </w:tcPr>
          <w:p w:rsidR="006D3A00" w:rsidRDefault="006D3A00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6D3A00" w:rsidRDefault="006D3A00" w:rsidP="00E04C6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6D3A00" w:rsidRDefault="006D3A00" w:rsidP="008B2CE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30.04.2023</w:t>
            </w:r>
          </w:p>
        </w:tc>
        <w:tc>
          <w:tcPr>
            <w:tcW w:w="2835" w:type="dxa"/>
            <w:shd w:val="clear" w:color="auto" w:fill="auto"/>
          </w:tcPr>
          <w:p w:rsidR="006D3A00" w:rsidRDefault="006D3A0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tr w:rsidR="006D3A00" w:rsidRPr="00C143F5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D3A00" w:rsidRDefault="006D3A0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6D3A00" w:rsidRDefault="006D3A00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Cxxxxx</w:t>
            </w:r>
          </w:p>
        </w:tc>
        <w:tc>
          <w:tcPr>
            <w:tcW w:w="3201" w:type="dxa"/>
            <w:shd w:val="clear" w:color="auto" w:fill="auto"/>
          </w:tcPr>
          <w:p w:rsidR="006D3A00" w:rsidRDefault="006D3A00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6D3A00" w:rsidRDefault="006D3A00" w:rsidP="00E04C6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6D3A00" w:rsidRDefault="006D3A00" w:rsidP="008B2CE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30.04.2023</w:t>
            </w:r>
          </w:p>
        </w:tc>
        <w:tc>
          <w:tcPr>
            <w:tcW w:w="2835" w:type="dxa"/>
            <w:shd w:val="clear" w:color="auto" w:fill="auto"/>
          </w:tcPr>
          <w:p w:rsidR="006D3A00" w:rsidRDefault="006D3A0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</w:tbl>
    <w:p w:rsidR="00180EEB" w:rsidRPr="00C143F5" w:rsidRDefault="00180EEB" w:rsidP="00C4475F">
      <w:pPr>
        <w:suppressAutoHyphens w:val="0"/>
        <w:spacing w:after="0" w:line="276" w:lineRule="auto"/>
        <w:ind w:left="70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8634DD" w:rsidRDefault="008634DD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tbl>
      <w:tblPr>
        <w:tblpPr w:leftFromText="141" w:rightFromText="141" w:vertAnchor="page" w:horzAnchor="margin" w:tblpXSpec="center" w:tblpY="897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4D607B" w:rsidRPr="00C143F5" w:rsidTr="004D607B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4D607B" w:rsidRPr="00C143F5" w:rsidRDefault="004D607B" w:rsidP="004D607B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4D607B" w:rsidRPr="00C143F5" w:rsidTr="004D607B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4D607B" w:rsidRPr="00C143F5" w:rsidRDefault="004D607B" w:rsidP="004D607B">
            <w:pPr>
              <w:pStyle w:val="Standard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</w:rPr>
            </w:pPr>
            <w:r w:rsidRPr="00C143F5">
              <w:rPr>
                <w:b/>
                <w:sz w:val="20"/>
                <w:szCs w:val="20"/>
              </w:rPr>
              <w:t>Klasa B</w:t>
            </w:r>
          </w:p>
        </w:tc>
      </w:tr>
      <w:tr w:rsidR="004D607B" w:rsidRPr="00C143F5" w:rsidTr="004D607B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4D607B" w:rsidRPr="00C143F5" w:rsidRDefault="004D607B" w:rsidP="004D607B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607B" w:rsidRPr="00C143F5" w:rsidRDefault="004D607B" w:rsidP="004D607B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607B" w:rsidRPr="00C143F5" w:rsidRDefault="004D607B" w:rsidP="004D607B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4D607B" w:rsidRPr="00C143F5" w:rsidRDefault="004D607B" w:rsidP="004D607B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4D607B" w:rsidRPr="00C143F5" w:rsidRDefault="004D607B" w:rsidP="004D607B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07B" w:rsidRPr="00C143F5" w:rsidRDefault="004D607B" w:rsidP="004D607B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607B" w:rsidRPr="00C143F5" w:rsidRDefault="004D607B" w:rsidP="004D607B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4D607B" w:rsidRPr="00C143F5" w:rsidTr="004D607B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D607B" w:rsidRPr="00C143F5" w:rsidRDefault="004D607B" w:rsidP="004D607B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D607B" w:rsidRPr="00C143F5" w:rsidRDefault="004D607B" w:rsidP="004D607B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Dominik Sxxxxxxxxx</w:t>
            </w:r>
          </w:p>
        </w:tc>
        <w:tc>
          <w:tcPr>
            <w:tcW w:w="3201" w:type="dxa"/>
            <w:shd w:val="clear" w:color="auto" w:fill="auto"/>
          </w:tcPr>
          <w:p w:rsidR="004D607B" w:rsidRPr="00C143F5" w:rsidRDefault="004D607B" w:rsidP="004D607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Wisełka Rozkochów</w:t>
            </w:r>
          </w:p>
        </w:tc>
        <w:tc>
          <w:tcPr>
            <w:tcW w:w="1619" w:type="dxa"/>
            <w:shd w:val="clear" w:color="auto" w:fill="auto"/>
          </w:tcPr>
          <w:p w:rsidR="004D607B" w:rsidRPr="00C143F5" w:rsidRDefault="004D607B" w:rsidP="004D607B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4D607B" w:rsidRPr="00C143F5" w:rsidRDefault="004D607B" w:rsidP="004D607B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</w:t>
            </w: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4D607B" w:rsidRPr="00C143F5" w:rsidRDefault="004D607B" w:rsidP="004D607B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4D607B" w:rsidRPr="00C143F5" w:rsidTr="004D607B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D607B" w:rsidRPr="00C143F5" w:rsidRDefault="004D607B" w:rsidP="004D607B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</w:tcPr>
          <w:p w:rsidR="004D607B" w:rsidRPr="00C143F5" w:rsidRDefault="004D607B" w:rsidP="004D607B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Rafał Śxxxxxxx</w:t>
            </w:r>
          </w:p>
        </w:tc>
        <w:tc>
          <w:tcPr>
            <w:tcW w:w="3201" w:type="dxa"/>
            <w:shd w:val="clear" w:color="auto" w:fill="auto"/>
          </w:tcPr>
          <w:p w:rsidR="004D607B" w:rsidRPr="00C143F5" w:rsidRDefault="004D607B" w:rsidP="004D607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Lgota</w:t>
            </w:r>
          </w:p>
        </w:tc>
        <w:tc>
          <w:tcPr>
            <w:tcW w:w="1619" w:type="dxa"/>
            <w:shd w:val="clear" w:color="auto" w:fill="auto"/>
          </w:tcPr>
          <w:p w:rsidR="004D607B" w:rsidRPr="00C143F5" w:rsidRDefault="004D607B" w:rsidP="004D607B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4D607B" w:rsidRDefault="004D607B" w:rsidP="004D607B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</w:t>
            </w:r>
            <w:r w:rsidRPr="008D14A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4D607B" w:rsidRPr="00C143F5" w:rsidRDefault="004D607B" w:rsidP="004D607B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D607B" w:rsidRPr="00C143F5" w:rsidTr="004D607B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D607B" w:rsidRDefault="004D607B" w:rsidP="004D607B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D607B" w:rsidRPr="00C143F5" w:rsidRDefault="004D607B" w:rsidP="004D607B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Adam Fxxxxxxx</w:t>
            </w:r>
          </w:p>
        </w:tc>
        <w:tc>
          <w:tcPr>
            <w:tcW w:w="3201" w:type="dxa"/>
            <w:shd w:val="clear" w:color="auto" w:fill="auto"/>
          </w:tcPr>
          <w:p w:rsidR="004D607B" w:rsidRPr="00C143F5" w:rsidRDefault="004D607B" w:rsidP="004D607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Płaza</w:t>
            </w:r>
          </w:p>
        </w:tc>
        <w:tc>
          <w:tcPr>
            <w:tcW w:w="1619" w:type="dxa"/>
            <w:shd w:val="clear" w:color="auto" w:fill="auto"/>
          </w:tcPr>
          <w:p w:rsidR="004D607B" w:rsidRPr="00C143F5" w:rsidRDefault="004D607B" w:rsidP="004D607B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4D607B" w:rsidRDefault="004D607B" w:rsidP="004D607B">
            <w:pPr>
              <w:jc w:val="center"/>
            </w:pPr>
            <w:r w:rsidRPr="008D14A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Pr="008D14A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4D607B" w:rsidRPr="00C143F5" w:rsidRDefault="004D607B" w:rsidP="004D607B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</w:tbl>
    <w:p w:rsidR="00E04C60" w:rsidRDefault="00E04C60" w:rsidP="008634DD">
      <w:pPr>
        <w:pStyle w:val="NormalnyWeb"/>
        <w:rPr>
          <w:rStyle w:val="Pogrubienie"/>
        </w:rPr>
      </w:pPr>
    </w:p>
    <w:p w:rsidR="00C2528D" w:rsidRDefault="00C2528D" w:rsidP="008634DD">
      <w:pPr>
        <w:pStyle w:val="NormalnyWeb"/>
        <w:rPr>
          <w:rStyle w:val="Pogrubienie"/>
        </w:rPr>
      </w:pPr>
      <w:bookmarkStart w:id="0" w:name="_GoBack"/>
      <w:bookmarkEnd w:id="0"/>
    </w:p>
    <w:p w:rsidR="00C2528D" w:rsidRDefault="00C2528D" w:rsidP="008634DD">
      <w:pPr>
        <w:pStyle w:val="NormalnyWeb"/>
        <w:rPr>
          <w:rStyle w:val="Pogrubienie"/>
        </w:rPr>
      </w:pPr>
    </w:p>
    <w:p w:rsidR="008634DD" w:rsidRDefault="008634DD" w:rsidP="008634DD">
      <w:pPr>
        <w:pStyle w:val="NormalnyWeb"/>
      </w:pPr>
      <w:r>
        <w:rPr>
          <w:rStyle w:val="Pogrubienie"/>
        </w:rPr>
        <w:t>Rozpoczyna się proces licencyjny na sezon rozgrywkowy 2023/24 dla klubów IV ligi oraz na sezony rozgrywkowe 2023/2024/2025 dla klubów klasy okręgowej, klasy A, B i C.</w:t>
      </w:r>
    </w:p>
    <w:p w:rsidR="008634DD" w:rsidRDefault="008634DD" w:rsidP="008634DD">
      <w:pPr>
        <w:pStyle w:val="NormalnyWeb"/>
      </w:pPr>
      <w:r>
        <w:t xml:space="preserve">Komisja ds. Licencji Klubowych MZPN informuje, że nadal obowiązują </w:t>
      </w:r>
      <w:hyperlink r:id="rId9" w:history="1">
        <w:r w:rsidRPr="008634DD">
          <w:rPr>
            <w:rStyle w:val="Hipercze"/>
            <w:color w:val="auto"/>
          </w:rPr>
          <w:t>Przepisy licencyjne dla klubów IV ligi i klas niższych na sezon 2020/21 i następne</w:t>
        </w:r>
      </w:hyperlink>
      <w:r w:rsidRPr="008634DD">
        <w:t>, zatwierdzone Uchwałą Zarządu PZPN z dnia 19 marca 2020 r. oraz towarzyszący im </w:t>
      </w:r>
      <w:hyperlink r:id="rId10" w:history="1">
        <w:r w:rsidRPr="008634DD">
          <w:rPr>
            <w:rStyle w:val="Hipercze"/>
            <w:color w:val="auto"/>
          </w:rPr>
          <w:t>Załącznik Zarządu MZPN z dnia 13 kwietnia 2023 r</w:t>
        </w:r>
      </w:hyperlink>
      <w:r>
        <w:t>.</w:t>
      </w:r>
    </w:p>
    <w:p w:rsidR="008634DD" w:rsidRDefault="008634DD" w:rsidP="008634DD">
      <w:pPr>
        <w:pStyle w:val="NormalnyWeb"/>
      </w:pPr>
      <w:r>
        <w:rPr>
          <w:rStyle w:val="Pogrubienie"/>
        </w:rPr>
        <w:t>Najważniejsze informacje</w:t>
      </w:r>
      <w:r>
        <w:t>:</w:t>
      </w:r>
    </w:p>
    <w:p w:rsidR="008634DD" w:rsidRDefault="008634DD" w:rsidP="008634DD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</w:pPr>
      <w:r>
        <w:t>Kluby IV ligi wnioski licencyjne składają do 15 maja 2023 r. w Małopolskim Związku Piłki Nożnej.</w:t>
      </w:r>
    </w:p>
    <w:p w:rsidR="008634DD" w:rsidRDefault="008634DD" w:rsidP="008634DD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</w:pPr>
      <w:r>
        <w:t>Kluby V ligi otrzymały licencje na dwa sezony 2022/2023 i 2023/2024. W przypadku przyznanej licencji tylko na sezon 2022/2023, obowiązuje procedura licencyjna na sezon 2023/2024 (jeśli będą spełnione wszystkie warunki licencyjne)</w:t>
      </w:r>
    </w:p>
    <w:p w:rsidR="008634DD" w:rsidRDefault="008634DD" w:rsidP="008634DD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</w:pPr>
      <w:r>
        <w:t>Kluby klasy okręgowej, klasy A, klasy B i klasy C oraz samodzielne kluby młodzieżowe składają wnioski licencyjne wraz z załącznikami i opłatą administracyjną – do dnia 15 czerwca 2023 r.</w:t>
      </w:r>
    </w:p>
    <w:p w:rsidR="008634DD" w:rsidRDefault="008634DD" w:rsidP="008634DD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</w:pPr>
      <w:r>
        <w:t>Kluby klasy okręgowej, klasy A, klasy B i klasy C oraz samodzielne kluby młodzieżowe składają wnioski w macierzystych Podokręgach w porozumieniu z członkami Komisji Licencyjnej odpowiedzialnymi za poszczególne Podokręgi (wykaz poniżej).</w:t>
      </w:r>
    </w:p>
    <w:p w:rsidR="008634DD" w:rsidRDefault="008634DD" w:rsidP="008634DD">
      <w:pPr>
        <w:pStyle w:val="NormalnyWeb"/>
      </w:pPr>
      <w:r>
        <w:rPr>
          <w:rStyle w:val="Pogrubienie"/>
        </w:rPr>
        <w:t>PRZYZNAWANIE licencji klubowych:</w:t>
      </w:r>
    </w:p>
    <w:p w:rsidR="008634DD" w:rsidRDefault="008634DD" w:rsidP="008634DD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</w:pPr>
      <w:r>
        <w:t>Złożenie odpowiedniego prawidłowo wypełnionego wniosku o przyznanie Licencji w zależności od</w:t>
      </w:r>
      <w:r>
        <w:br/>
        <w:t>ligi/klasy rozgrywkowej</w:t>
      </w:r>
    </w:p>
    <w:p w:rsidR="008634DD" w:rsidRDefault="008634DD" w:rsidP="008634DD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</w:pPr>
      <w:r>
        <w:t>Złożenie prawidłowo wypełnionych załączników</w:t>
      </w:r>
    </w:p>
    <w:p w:rsidR="008634DD" w:rsidRDefault="008634DD" w:rsidP="008634DD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</w:pPr>
      <w:r>
        <w:t>Opłatę za udzielenie licencji należy wpłacić: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IV liga do Małopolskiego Związku Piłki Nożnej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kluby pozostałych klas rozgrywkowych dokonują wpłaty do Podokręgów, do których przynależą</w:t>
      </w:r>
      <w:r>
        <w:br/>
        <w:t>terytorialnie. Kluby przynależne do PPN Kraków wpłacają do MZPN. Do wniosku należy dołączyć skan dowodu wpłaty.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IV liga – 500 zł (na jeden sezon)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V liga – 400 zł (na jeden sezon)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Klasa okręgowa – 350 zł (na dwa sezony)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Klasy A, B, C – 300 zł (na dwa sezony)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Samodzielne kluby młodzieżowe – 250 zł (na dwa sezony)</w:t>
      </w:r>
    </w:p>
    <w:p w:rsidR="008634DD" w:rsidRPr="008634DD" w:rsidRDefault="008634DD" w:rsidP="008634DD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 KOMISJI ds. Licencji Klubowych Małopolskiego Związku Piłki Nożnej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Jan Popiołek 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>(Kraków) 501 770 805 – przewodniczący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 Strug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(Podokręg Limanowa) – wiceprzewodniczący 501 964 717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Joanna Ściepura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(Podokręg Olkusz) – sekretarz 510 079 703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Dudek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(Podokręg Oświęcim) 606 612 492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Tomasz Dudek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(Kraków) 602 516 495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Mariusz Gajewski 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>(Kraków) 792 101 279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Górka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(Podokręg Myślenice) 694 685 734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Bogusław Górnik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(Podokręg Podhalański) 605 101 184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Bogusław Klimek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(Podokręg Nowy Sącz) 604 267 638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Andrzej Kowal 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>(Podokręg Chrzanów) 660 243 422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Łoś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(Podokręg Żabno) 664 429 200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Maślanka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(Podokręg Brzesko) 518 985 119, 501 518 612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Strumiński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(Podokręg Wieliczka) 603 693 402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Mariusz Wrażeń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(Podokręg Gorlice) 602 223 345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Henryk Sochacki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(Podokręg Wadowice) 533 024 700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Rafał Sysło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(Podokręg Tarnów) 507 856 644</w:t>
      </w:r>
    </w:p>
    <w:p w:rsid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Kazimierz Wójcik 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>(Podokręg Bochnia) 880 987</w:t>
      </w:r>
      <w:r w:rsidR="00E04C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>890</w:t>
      </w:r>
    </w:p>
    <w:p w:rsidR="00E160E2" w:rsidRPr="00747B6B" w:rsidRDefault="00E04C60" w:rsidP="00E04C60">
      <w:pPr>
        <w:suppressAutoHyphens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747B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Harmonogram odbioru boisk zostanie podany w późniejszym terminie</w:t>
      </w:r>
    </w:p>
    <w:p w:rsidR="00652313" w:rsidRPr="00652313" w:rsidRDefault="00652313" w:rsidP="000C31FC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>Przypominamy o przesyłaniu  dowodów wpłaty  z tytułu żółtych kartek oraz innych kar finansowych (kopia/skan)</w:t>
      </w:r>
    </w:p>
    <w:p w:rsidR="00652313" w:rsidRPr="00652313" w:rsidRDefault="00652313" w:rsidP="00652313">
      <w:pPr>
        <w:pStyle w:val="Bezodstpw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drogą elektroniczną na adres e-mali PPN Chrzanów : </w:t>
      </w:r>
      <w:hyperlink r:id="rId11" w:history="1">
        <w:r w:rsidRPr="00652313">
          <w:rPr>
            <w:rStyle w:val="Hipercze"/>
            <w:rFonts w:ascii="Times New Roman" w:hAnsi="Times New Roman" w:cs="Times New Roman"/>
            <w:b/>
            <w:color w:val="FF0000"/>
            <w:sz w:val="28"/>
            <w:szCs w:val="28"/>
          </w:rPr>
          <w:t>ppnchrzanow@wp.pl</w:t>
        </w:r>
      </w:hyperlink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52313">
        <w:rPr>
          <w:rFonts w:asciiTheme="minorHAnsi" w:hAnsiTheme="minorHAnsi" w:cstheme="minorHAnsi"/>
          <w:b/>
          <w:color w:val="00B050"/>
          <w:sz w:val="28"/>
          <w:szCs w:val="28"/>
        </w:rPr>
        <w:t>/do każdego piątku godz. 13.00/</w:t>
      </w:r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>W przypadku braku dowodu wpłaty Komisja Gier zweryfikuje zawody jako walkower na niekorzyść danego klubu</w:t>
      </w:r>
    </w:p>
    <w:p w:rsidR="00652313" w:rsidRDefault="00652313" w:rsidP="00652313">
      <w:pPr>
        <w:pStyle w:val="Bezodstpw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>( Regulamin Rozgrywek Piłkarskich o mistrzostwo IV ligi i niższych klas MZPN na sezon 2022/23)</w:t>
      </w:r>
    </w:p>
    <w:p w:rsidR="00C729DF" w:rsidRDefault="00C729DF" w:rsidP="00C729DF">
      <w:pPr>
        <w:pStyle w:val="Bezodstpw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C729DF" w:rsidRPr="00DD688C" w:rsidRDefault="00C729DF" w:rsidP="00C729DF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5B2A52" w:rsidRDefault="00C729DF" w:rsidP="005B2A52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Z</w:t>
      </w:r>
      <w:r w:rsidR="00FF1EDF" w:rsidRPr="00FF1E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miana terminu w rozgrywkach młodzieżowych na termin inny niż weekendowy jest możliwa tylko za zgodą drużyny przeciwnej!</w:t>
      </w:r>
    </w:p>
    <w:p w:rsidR="00FF1EDF" w:rsidRPr="005B2A52" w:rsidRDefault="00FF1EDF" w:rsidP="005B2A52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  <w:r w:rsidRPr="00FF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Zmiany w terminarzach rozgrywek wszystkich klas rozgrywkowych (data, godzina, miejsce ) nie będą zamieszczane w komunikatach</w:t>
      </w:r>
      <w:r w:rsidR="008D5F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KG</w:t>
      </w:r>
      <w:r w:rsidRPr="00FF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. </w:t>
      </w:r>
      <w:r w:rsidR="00750E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Terminarze b</w:t>
      </w:r>
      <w:r w:rsidRPr="00FF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ędą dostępne tylko przez Extranet klubowy.</w:t>
      </w:r>
    </w:p>
    <w:p w:rsidR="00DB2740" w:rsidRDefault="00DB2740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5FD7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Przypominamy Klubom  ,że zgodnie z regulaminem Rozgrywek Piłkarskich o mistrzostwo IV ligi i klas niższych na sezon 2022/2023 rozdział.13 § 23 pkt.7, oraz Uchwałą nr.21/Z/2022 z dnia 29 czerwca 2022 r. Zarządu MZPN             §1 pkt.16 – 16 a ( Kluby ponoszą opłatę  za x2 obserwacje zawodów w rundzie </w:t>
      </w:r>
      <w:r w:rsidRPr="00075F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WIOSENNEJ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2023 wg. n/w stawek:</w:t>
      </w:r>
    </w:p>
    <w:p w:rsidR="00075FD7" w:rsidRPr="005B2A52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B2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 liga- 2x 225 zl=450 zł</w:t>
      </w:r>
    </w:p>
    <w:p w:rsidR="00075FD7" w:rsidRPr="005B2A52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B2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Klasa Okręgowa 2x 200 zł =400 zł</w:t>
      </w:r>
    </w:p>
    <w:p w:rsidR="00075FD7" w:rsidRPr="005B2A52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B2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Klasa</w:t>
      </w:r>
      <w:r w:rsidR="00C143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5B2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”A” 2x 150 zł =300 zł</w:t>
      </w:r>
    </w:p>
    <w:p w:rsidR="00075FD7" w:rsidRPr="005B2A52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B2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Klasa</w:t>
      </w:r>
      <w:r w:rsidR="00C143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5B2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”B” 2x 130 zł = 260 zł</w:t>
      </w:r>
    </w:p>
    <w:p w:rsidR="00075FD7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W/w opłaty należy wpłacać na konto PPN Chrzanów nr konta: 52 1020 2384 0000 9702 0062 4874</w:t>
      </w:r>
    </w:p>
    <w:p w:rsidR="00BA5755" w:rsidRPr="005B2A52" w:rsidRDefault="00BA5755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5B2A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Kluby, które nie uregulowały płatności za obserwacje w rundzie JESIENNEJ wzywamy do pilnej wpłaty !!!</w:t>
      </w:r>
    </w:p>
    <w:p w:rsidR="00E8798F" w:rsidRDefault="00E8798F" w:rsidP="00C729DF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F704B0" w:rsidRPr="007A3C3F" w:rsidRDefault="00E8798F" w:rsidP="00A50F6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</w:pPr>
      <w:r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>Informujemy</w:t>
      </w:r>
      <w:r w:rsidR="00A50F6F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, że </w:t>
      </w:r>
      <w:r w:rsidR="00F704B0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obowiązkiem klubu </w:t>
      </w:r>
      <w:r w:rsidR="00A50F6F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 jest </w:t>
      </w:r>
      <w:r w:rsidR="00F704B0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zarejestrowanie i uprawnienie do rozgrywek w systemie Extranet  </w:t>
      </w:r>
    </w:p>
    <w:p w:rsidR="00A50F6F" w:rsidRPr="007A3C3F" w:rsidRDefault="00F704B0" w:rsidP="00E83C21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</w:pPr>
      <w:r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>wszystkich zawodników biorących udział w rozgrywkach dziecięcych włąc</w:t>
      </w:r>
      <w:r w:rsidR="00E83C21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>znie do rocznika 2016.</w:t>
      </w:r>
    </w:p>
    <w:p w:rsidR="009347F8" w:rsidRPr="000D23CE" w:rsidRDefault="009347F8" w:rsidP="008F09E0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0C31FC" w:rsidRPr="000C31FC" w:rsidRDefault="008331DF" w:rsidP="000C31FC">
      <w:pPr>
        <w:jc w:val="center"/>
        <w:rPr>
          <w:b/>
        </w:rPr>
      </w:pPr>
      <w:r w:rsidRPr="000C31FC">
        <w:rPr>
          <w:b/>
        </w:rPr>
        <w:t>Przewodniczący Komisji Gier</w:t>
      </w:r>
    </w:p>
    <w:p w:rsidR="008331DF" w:rsidRPr="000C31FC" w:rsidRDefault="008331DF" w:rsidP="000C31FC">
      <w:pPr>
        <w:jc w:val="center"/>
        <w:rPr>
          <w:rStyle w:val="gwp92eb27acsize"/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  <w:r w:rsidRPr="000C31FC">
        <w:rPr>
          <w:b/>
        </w:rPr>
        <w:t>Tel. 507 437 737</w:t>
      </w:r>
    </w:p>
    <w:sectPr w:rsidR="008331DF" w:rsidRPr="000C31FC" w:rsidSect="007B3767">
      <w:headerReference w:type="default" r:id="rId12"/>
      <w:footerReference w:type="default" r:id="rId13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F6" w:rsidRDefault="00C233F6">
      <w:pPr>
        <w:spacing w:after="0" w:line="240" w:lineRule="auto"/>
      </w:pPr>
      <w:r>
        <w:separator/>
      </w:r>
    </w:p>
  </w:endnote>
  <w:endnote w:type="continuationSeparator" w:id="0">
    <w:p w:rsidR="00C233F6" w:rsidRDefault="00C2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F6" w:rsidRDefault="00C233F6">
      <w:pPr>
        <w:spacing w:after="0" w:line="240" w:lineRule="auto"/>
      </w:pPr>
      <w:r>
        <w:separator/>
      </w:r>
    </w:p>
  </w:footnote>
  <w:footnote w:type="continuationSeparator" w:id="0">
    <w:p w:rsidR="00C233F6" w:rsidRDefault="00C2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233F6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C233F6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A169CD">
      <w:t>4</w:t>
    </w:r>
    <w:r w:rsidR="00E37E4A">
      <w:t>.</w:t>
    </w:r>
    <w:r w:rsidR="00F704B0">
      <w:t>0</w:t>
    </w:r>
    <w:r w:rsidR="00A169CD">
      <w:t>5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C00"/>
    <w:rsid w:val="00026E5D"/>
    <w:rsid w:val="00027F6C"/>
    <w:rsid w:val="000316B4"/>
    <w:rsid w:val="00045C42"/>
    <w:rsid w:val="00046F02"/>
    <w:rsid w:val="00046F7B"/>
    <w:rsid w:val="00051E6A"/>
    <w:rsid w:val="00055441"/>
    <w:rsid w:val="00057564"/>
    <w:rsid w:val="00060865"/>
    <w:rsid w:val="000608BB"/>
    <w:rsid w:val="000625BF"/>
    <w:rsid w:val="0006354E"/>
    <w:rsid w:val="00063EAF"/>
    <w:rsid w:val="000654C8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91A"/>
    <w:rsid w:val="000F0653"/>
    <w:rsid w:val="000F0C5B"/>
    <w:rsid w:val="000F2626"/>
    <w:rsid w:val="000F3A54"/>
    <w:rsid w:val="000F5220"/>
    <w:rsid w:val="000F71A9"/>
    <w:rsid w:val="00101418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CA"/>
    <w:rsid w:val="00170844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8A3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53E"/>
    <w:rsid w:val="00244BCB"/>
    <w:rsid w:val="002479AC"/>
    <w:rsid w:val="002509BB"/>
    <w:rsid w:val="002520C6"/>
    <w:rsid w:val="00252D9B"/>
    <w:rsid w:val="0025362F"/>
    <w:rsid w:val="002538FA"/>
    <w:rsid w:val="002548EB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6108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A001B"/>
    <w:rsid w:val="002A0F5A"/>
    <w:rsid w:val="002A4769"/>
    <w:rsid w:val="002A5B54"/>
    <w:rsid w:val="002A6112"/>
    <w:rsid w:val="002A6141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6F90"/>
    <w:rsid w:val="003073EF"/>
    <w:rsid w:val="00310116"/>
    <w:rsid w:val="0031425E"/>
    <w:rsid w:val="0031436C"/>
    <w:rsid w:val="00315EE4"/>
    <w:rsid w:val="00315F42"/>
    <w:rsid w:val="00316A6E"/>
    <w:rsid w:val="003171D0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196"/>
    <w:rsid w:val="004B5F42"/>
    <w:rsid w:val="004B66DE"/>
    <w:rsid w:val="004B7DCD"/>
    <w:rsid w:val="004C0398"/>
    <w:rsid w:val="004C0831"/>
    <w:rsid w:val="004C1332"/>
    <w:rsid w:val="004C30A6"/>
    <w:rsid w:val="004C34E4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7B3B"/>
    <w:rsid w:val="004E1338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3AAA"/>
    <w:rsid w:val="004F4B6F"/>
    <w:rsid w:val="004F7566"/>
    <w:rsid w:val="00501A86"/>
    <w:rsid w:val="0050238D"/>
    <w:rsid w:val="0050319D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6DF7"/>
    <w:rsid w:val="0065769A"/>
    <w:rsid w:val="00657BED"/>
    <w:rsid w:val="00657EEC"/>
    <w:rsid w:val="006604E9"/>
    <w:rsid w:val="00661556"/>
    <w:rsid w:val="006624CC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06631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427C"/>
    <w:rsid w:val="007442CB"/>
    <w:rsid w:val="00744971"/>
    <w:rsid w:val="00745B4B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E11"/>
    <w:rsid w:val="007C1570"/>
    <w:rsid w:val="007C32C8"/>
    <w:rsid w:val="007C488C"/>
    <w:rsid w:val="007C5C11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FA0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704A5"/>
    <w:rsid w:val="00970A28"/>
    <w:rsid w:val="00971CD3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3142"/>
    <w:rsid w:val="00A54458"/>
    <w:rsid w:val="00A54576"/>
    <w:rsid w:val="00A5479B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23A3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2543"/>
    <w:rsid w:val="00B93D75"/>
    <w:rsid w:val="00B93D8E"/>
    <w:rsid w:val="00B94CB9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475F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44FD"/>
    <w:rsid w:val="00CA7062"/>
    <w:rsid w:val="00CA7348"/>
    <w:rsid w:val="00CB0D0A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42B9"/>
    <w:rsid w:val="00DA4D04"/>
    <w:rsid w:val="00DB18ED"/>
    <w:rsid w:val="00DB2740"/>
    <w:rsid w:val="00DB4770"/>
    <w:rsid w:val="00DB4B29"/>
    <w:rsid w:val="00DB4EDB"/>
    <w:rsid w:val="00DB6EA3"/>
    <w:rsid w:val="00DC021C"/>
    <w:rsid w:val="00DC0380"/>
    <w:rsid w:val="00DC0B97"/>
    <w:rsid w:val="00DC10E2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25B"/>
    <w:rsid w:val="00DE6853"/>
    <w:rsid w:val="00DF09B4"/>
    <w:rsid w:val="00DF0D9B"/>
    <w:rsid w:val="00DF1781"/>
    <w:rsid w:val="00DF33FB"/>
    <w:rsid w:val="00DF4835"/>
    <w:rsid w:val="00DF51C3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6739D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D2A"/>
    <w:rsid w:val="00FD2DAE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pnchrzanow@wp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mzpnkrakow.pl/wp-content/uploads/2023/04/zalacznik_przepisow_licencyjnych_2023_prezydium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zpnkrakow.pl/wp-content/uploads/2023/04/podrecznik_licencyjny.pdf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7006B-627E-439C-AE42-FBC346AF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50</cp:revision>
  <cp:lastPrinted>2023-04-13T12:42:00Z</cp:lastPrinted>
  <dcterms:created xsi:type="dcterms:W3CDTF">2023-03-28T12:41:00Z</dcterms:created>
  <dcterms:modified xsi:type="dcterms:W3CDTF">2023-05-05T10:30:00Z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