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0E5A2D">
        <w:rPr>
          <w:rFonts w:eastAsia="Times New Roman" w:cs="Calibri"/>
          <w:b/>
          <w:bCs/>
          <w:color w:val="000000"/>
          <w:sz w:val="20"/>
          <w:szCs w:val="20"/>
        </w:rPr>
        <w:t>31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630095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3</w:t>
      </w:r>
    </w:p>
    <w:p w:rsidR="00D556E4" w:rsidRPr="0027069F" w:rsidRDefault="0027069F" w:rsidP="00C379B0">
      <w:pPr>
        <w:pStyle w:val="Standard"/>
        <w:jc w:val="center"/>
        <w:rPr>
          <w:b/>
          <w:u w:val="single"/>
        </w:rPr>
      </w:pPr>
      <w:r w:rsidRPr="0027069F">
        <w:rPr>
          <w:b/>
          <w:u w:val="single"/>
        </w:rPr>
        <w:t>V LIGA -  MAŁOPOLSKA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0E5A2D">
        <w:rPr>
          <w:rFonts w:eastAsia="Times New Roman" w:cs="Calibri"/>
          <w:b/>
          <w:bCs/>
          <w:sz w:val="20"/>
          <w:szCs w:val="20"/>
        </w:rPr>
        <w:t>25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7A42D2">
        <w:rPr>
          <w:rFonts w:eastAsia="Times New Roman" w:cs="Calibri"/>
          <w:b/>
          <w:bCs/>
          <w:sz w:val="20"/>
          <w:szCs w:val="20"/>
        </w:rPr>
        <w:t>5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51520" w:rsidRDefault="00151520" w:rsidP="00C80A6C">
      <w:pPr>
        <w:pStyle w:val="Bezodstpw"/>
        <w:rPr>
          <w:b/>
        </w:rPr>
      </w:pPr>
    </w:p>
    <w:p w:rsidR="00767E5B" w:rsidRDefault="00767E5B" w:rsidP="00C80A6C">
      <w:pPr>
        <w:pStyle w:val="Bezodstpw"/>
        <w:rPr>
          <w:b/>
        </w:rPr>
      </w:pPr>
    </w:p>
    <w:tbl>
      <w:tblPr>
        <w:tblpPr w:leftFromText="141" w:rightFromText="141" w:vertAnchor="page" w:horzAnchor="margin" w:tblpXSpec="center" w:tblpY="259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06386D" w:rsidRPr="00C5730D" w:rsidTr="0006386D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6386D" w:rsidRPr="00C5730D" w:rsidTr="0006386D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6386D" w:rsidRPr="006B7812" w:rsidRDefault="0006386D" w:rsidP="0006386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06386D" w:rsidRPr="00C5730D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6386D" w:rsidRPr="00C5730D" w:rsidTr="0006386D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6386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6386D" w:rsidRPr="006B7812" w:rsidRDefault="007554FC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Artur Mxxxxx</w:t>
            </w:r>
          </w:p>
        </w:tc>
        <w:tc>
          <w:tcPr>
            <w:tcW w:w="3201" w:type="dxa"/>
            <w:shd w:val="clear" w:color="auto" w:fill="auto"/>
          </w:tcPr>
          <w:p w:rsidR="0006386D" w:rsidRPr="006B7812" w:rsidRDefault="007554FC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Złomex Branice</w:t>
            </w:r>
          </w:p>
        </w:tc>
        <w:tc>
          <w:tcPr>
            <w:tcW w:w="1619" w:type="dxa"/>
            <w:shd w:val="clear" w:color="auto" w:fill="auto"/>
          </w:tcPr>
          <w:p w:rsidR="0006386D" w:rsidRPr="006B7812" w:rsidRDefault="002A747A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06386D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06386D" w:rsidRPr="006B7812" w:rsidRDefault="002A747A" w:rsidP="0006386D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="0035047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</w:t>
            </w:r>
            <w:r w:rsidR="0006386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06386D" w:rsidRPr="006B7812" w:rsidRDefault="002A747A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B608EB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608EB" w:rsidRPr="006B7812" w:rsidRDefault="00B608EB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608EB" w:rsidRDefault="00B608EB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Gxxxxxx</w:t>
            </w:r>
          </w:p>
        </w:tc>
        <w:tc>
          <w:tcPr>
            <w:tcW w:w="3201" w:type="dxa"/>
            <w:shd w:val="clear" w:color="auto" w:fill="auto"/>
          </w:tcPr>
          <w:p w:rsidR="00B608EB" w:rsidRDefault="00B608EB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Złomex Branice</w:t>
            </w:r>
          </w:p>
        </w:tc>
        <w:tc>
          <w:tcPr>
            <w:tcW w:w="1619" w:type="dxa"/>
            <w:shd w:val="clear" w:color="auto" w:fill="auto"/>
          </w:tcPr>
          <w:p w:rsidR="00B608EB" w:rsidRDefault="00B608EB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B608EB" w:rsidRDefault="00B608EB" w:rsidP="0006386D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B271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2835" w:type="dxa"/>
            <w:shd w:val="clear" w:color="auto" w:fill="auto"/>
          </w:tcPr>
          <w:p w:rsidR="00B608EB" w:rsidRDefault="00B608EB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2A747A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Pr="006B7812" w:rsidRDefault="0082240F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A747A" w:rsidRPr="006B7812" w:rsidRDefault="002A747A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Krystian Sxxxxxxx</w:t>
            </w:r>
          </w:p>
        </w:tc>
        <w:tc>
          <w:tcPr>
            <w:tcW w:w="3201" w:type="dxa"/>
            <w:shd w:val="clear" w:color="auto" w:fill="auto"/>
          </w:tcPr>
          <w:p w:rsidR="002A747A" w:rsidRPr="006B7812" w:rsidRDefault="002A747A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Złomex Branice</w:t>
            </w:r>
          </w:p>
        </w:tc>
        <w:tc>
          <w:tcPr>
            <w:tcW w:w="1619" w:type="dxa"/>
            <w:shd w:val="clear" w:color="auto" w:fill="auto"/>
          </w:tcPr>
          <w:p w:rsidR="002A747A" w:rsidRPr="006B7812" w:rsidRDefault="002A747A" w:rsidP="0006386D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A747A">
            <w:pPr>
              <w:jc w:val="center"/>
            </w:pPr>
            <w:r w:rsidRPr="003B271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2835" w:type="dxa"/>
            <w:shd w:val="clear" w:color="auto" w:fill="auto"/>
          </w:tcPr>
          <w:p w:rsidR="002A747A" w:rsidRPr="006B7812" w:rsidRDefault="002A747A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2A747A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Pr="006B7812" w:rsidRDefault="0082240F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Jxxxxxxx</w:t>
            </w:r>
          </w:p>
        </w:tc>
        <w:tc>
          <w:tcPr>
            <w:tcW w:w="3201" w:type="dxa"/>
            <w:shd w:val="clear" w:color="auto" w:fill="auto"/>
          </w:tcPr>
          <w:p w:rsidR="002A747A" w:rsidRDefault="002A747A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2A747A" w:rsidRDefault="002A747A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A747A">
            <w:pPr>
              <w:jc w:val="center"/>
            </w:pPr>
            <w:r w:rsidRPr="003B271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2835" w:type="dxa"/>
            <w:shd w:val="clear" w:color="auto" w:fill="auto"/>
          </w:tcPr>
          <w:p w:rsidR="002A747A" w:rsidRPr="006B7812" w:rsidRDefault="002A747A" w:rsidP="002A747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47A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82240F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Konrad Bxxxxx</w:t>
            </w:r>
          </w:p>
        </w:tc>
        <w:tc>
          <w:tcPr>
            <w:tcW w:w="3201" w:type="dxa"/>
            <w:shd w:val="clear" w:color="auto" w:fill="auto"/>
          </w:tcPr>
          <w:p w:rsidR="002A747A" w:rsidRPr="00CF096A" w:rsidRDefault="002A747A" w:rsidP="000638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2A747A" w:rsidRDefault="002A747A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A747A">
            <w:pPr>
              <w:jc w:val="center"/>
            </w:pPr>
            <w:r w:rsidRPr="003B271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2A747A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82240F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Pxxxxxxxx</w:t>
            </w:r>
          </w:p>
        </w:tc>
        <w:tc>
          <w:tcPr>
            <w:tcW w:w="3201" w:type="dxa"/>
            <w:shd w:val="clear" w:color="auto" w:fill="auto"/>
          </w:tcPr>
          <w:p w:rsidR="002A747A" w:rsidRPr="00CF096A" w:rsidRDefault="002A747A" w:rsidP="000638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2A747A" w:rsidRDefault="002A747A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A747A">
            <w:pPr>
              <w:jc w:val="center"/>
            </w:pPr>
            <w:r w:rsidRPr="003B271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47A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82240F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Kxxx</w:t>
            </w:r>
          </w:p>
        </w:tc>
        <w:tc>
          <w:tcPr>
            <w:tcW w:w="3201" w:type="dxa"/>
            <w:shd w:val="clear" w:color="auto" w:fill="auto"/>
          </w:tcPr>
          <w:p w:rsidR="002A747A" w:rsidRPr="00CF096A" w:rsidRDefault="002A747A" w:rsidP="000638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2A747A" w:rsidRDefault="002A747A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A747A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E7114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2A747A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82240F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Nxxxx</w:t>
            </w:r>
          </w:p>
        </w:tc>
        <w:tc>
          <w:tcPr>
            <w:tcW w:w="3201" w:type="dxa"/>
            <w:shd w:val="clear" w:color="auto" w:fill="auto"/>
          </w:tcPr>
          <w:p w:rsidR="002A747A" w:rsidRPr="00CF096A" w:rsidRDefault="002A747A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2A747A" w:rsidRDefault="002A747A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A747A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E7114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47A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82240F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Sxxxx</w:t>
            </w:r>
          </w:p>
        </w:tc>
        <w:tc>
          <w:tcPr>
            <w:tcW w:w="3201" w:type="dxa"/>
            <w:shd w:val="clear" w:color="auto" w:fill="auto"/>
          </w:tcPr>
          <w:p w:rsidR="002A747A" w:rsidRPr="00CF096A" w:rsidRDefault="002A747A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2A747A" w:rsidRDefault="002A747A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A747A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E7114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47A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82240F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Jxxxx</w:t>
            </w:r>
          </w:p>
        </w:tc>
        <w:tc>
          <w:tcPr>
            <w:tcW w:w="3201" w:type="dxa"/>
            <w:shd w:val="clear" w:color="auto" w:fill="auto"/>
          </w:tcPr>
          <w:p w:rsidR="002A747A" w:rsidRPr="00CF096A" w:rsidRDefault="002A747A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2A747A" w:rsidRDefault="002A747A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A747A">
            <w:pPr>
              <w:jc w:val="center"/>
            </w:pPr>
            <w:r w:rsidRPr="009E68D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2A747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2A747A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2A747A" w:rsidP="0082240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82240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Nxxx</w:t>
            </w:r>
          </w:p>
        </w:tc>
        <w:tc>
          <w:tcPr>
            <w:tcW w:w="3201" w:type="dxa"/>
            <w:shd w:val="clear" w:color="auto" w:fill="auto"/>
          </w:tcPr>
          <w:p w:rsidR="002A747A" w:rsidRDefault="002A747A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2A747A" w:rsidRDefault="002A747A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A747A">
            <w:pPr>
              <w:jc w:val="center"/>
            </w:pPr>
            <w:r w:rsidRPr="009E68D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 zł</w:t>
            </w:r>
          </w:p>
        </w:tc>
      </w:tr>
      <w:tr w:rsidR="002A747A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2A747A" w:rsidP="0082240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82240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Mariusz Pxxxxxxx</w:t>
            </w:r>
          </w:p>
        </w:tc>
        <w:tc>
          <w:tcPr>
            <w:tcW w:w="3201" w:type="dxa"/>
            <w:shd w:val="clear" w:color="auto" w:fill="auto"/>
          </w:tcPr>
          <w:p w:rsidR="002A747A" w:rsidRDefault="002A747A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2A747A" w:rsidRDefault="002A747A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A747A">
            <w:pPr>
              <w:jc w:val="center"/>
            </w:pPr>
            <w:r w:rsidRPr="009E68D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47A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2A747A" w:rsidP="0082240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82240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Adrian Kxxxx</w:t>
            </w:r>
          </w:p>
        </w:tc>
        <w:tc>
          <w:tcPr>
            <w:tcW w:w="3201" w:type="dxa"/>
            <w:shd w:val="clear" w:color="auto" w:fill="auto"/>
          </w:tcPr>
          <w:p w:rsidR="002A747A" w:rsidRDefault="002A747A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2A747A" w:rsidRDefault="002A747A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A747A">
            <w:pPr>
              <w:jc w:val="center"/>
            </w:pPr>
            <w:r w:rsidRPr="009E68D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47A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2A747A" w:rsidP="0082240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82240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Bartłomiej Fxxxx</w:t>
            </w:r>
          </w:p>
        </w:tc>
        <w:tc>
          <w:tcPr>
            <w:tcW w:w="3201" w:type="dxa"/>
            <w:shd w:val="clear" w:color="auto" w:fill="auto"/>
          </w:tcPr>
          <w:p w:rsidR="002A747A" w:rsidRDefault="002A747A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2A747A" w:rsidRDefault="002A747A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A747A">
            <w:pPr>
              <w:jc w:val="center"/>
            </w:pPr>
            <w:r w:rsidRPr="009E68D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 zł</w:t>
            </w:r>
          </w:p>
        </w:tc>
      </w:tr>
      <w:tr w:rsidR="002A747A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2A747A" w:rsidP="0082240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82240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Yurii Dxxxxxx</w:t>
            </w:r>
          </w:p>
        </w:tc>
        <w:tc>
          <w:tcPr>
            <w:tcW w:w="3201" w:type="dxa"/>
            <w:shd w:val="clear" w:color="auto" w:fill="auto"/>
          </w:tcPr>
          <w:p w:rsidR="002A747A" w:rsidRDefault="002A747A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Clepardia Kraków</w:t>
            </w:r>
          </w:p>
        </w:tc>
        <w:tc>
          <w:tcPr>
            <w:tcW w:w="1619" w:type="dxa"/>
            <w:shd w:val="clear" w:color="auto" w:fill="auto"/>
          </w:tcPr>
          <w:p w:rsidR="002A747A" w:rsidRDefault="002A747A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ż.k 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A747A">
            <w:pPr>
              <w:jc w:val="center"/>
            </w:pPr>
            <w:r w:rsidRPr="009E68D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 zł</w:t>
            </w:r>
          </w:p>
        </w:tc>
      </w:tr>
      <w:tr w:rsidR="002A747A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2A747A" w:rsidP="0082240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82240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Norbert Jxxxxxxx</w:t>
            </w:r>
          </w:p>
        </w:tc>
        <w:tc>
          <w:tcPr>
            <w:tcW w:w="3201" w:type="dxa"/>
            <w:shd w:val="clear" w:color="auto" w:fill="auto"/>
          </w:tcPr>
          <w:p w:rsidR="002A747A" w:rsidRDefault="002A747A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2A747A" w:rsidRDefault="002A747A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2A747A" w:rsidRDefault="002A747A" w:rsidP="002A747A">
            <w:pPr>
              <w:jc w:val="center"/>
            </w:pPr>
            <w:r w:rsidRPr="009E68D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2A747A" w:rsidP="002A747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4289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2240F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84289D" w:rsidRDefault="002A747A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Kxxxxx</w:t>
            </w:r>
          </w:p>
        </w:tc>
        <w:tc>
          <w:tcPr>
            <w:tcW w:w="3201" w:type="dxa"/>
            <w:shd w:val="clear" w:color="auto" w:fill="auto"/>
          </w:tcPr>
          <w:p w:rsidR="0084289D" w:rsidRDefault="002A747A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Garbarnia Kraków</w:t>
            </w:r>
          </w:p>
        </w:tc>
        <w:tc>
          <w:tcPr>
            <w:tcW w:w="1619" w:type="dxa"/>
            <w:shd w:val="clear" w:color="auto" w:fill="auto"/>
          </w:tcPr>
          <w:p w:rsidR="0084289D" w:rsidRDefault="002A747A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84289D" w:rsidRPr="00573262" w:rsidRDefault="002A747A" w:rsidP="0084289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="0084289D" w:rsidRPr="0057326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7F5411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4289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4289D" w:rsidRDefault="0082240F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2835" w:type="dxa"/>
            <w:shd w:val="clear" w:color="auto" w:fill="auto"/>
          </w:tcPr>
          <w:p w:rsidR="0084289D" w:rsidRDefault="002A747A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Aleksander Sxxxxxxxxxx</w:t>
            </w:r>
          </w:p>
        </w:tc>
        <w:tc>
          <w:tcPr>
            <w:tcW w:w="3201" w:type="dxa"/>
            <w:shd w:val="clear" w:color="auto" w:fill="auto"/>
          </w:tcPr>
          <w:p w:rsidR="0084289D" w:rsidRDefault="002A747A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Garbarnia Kraków</w:t>
            </w:r>
          </w:p>
        </w:tc>
        <w:tc>
          <w:tcPr>
            <w:tcW w:w="1619" w:type="dxa"/>
            <w:shd w:val="clear" w:color="auto" w:fill="auto"/>
          </w:tcPr>
          <w:p w:rsidR="0084289D" w:rsidRDefault="002A747A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7F541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84289D" w:rsidRPr="00573262" w:rsidRDefault="002A747A" w:rsidP="0084289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="0084289D" w:rsidRPr="0057326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84289D" w:rsidRDefault="007F5411" w:rsidP="002A747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2A747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mecz</w:t>
            </w:r>
          </w:p>
        </w:tc>
      </w:tr>
      <w:tr w:rsidR="007F5411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F5411" w:rsidRDefault="0082240F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7F5411" w:rsidRDefault="001C4DE2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Adrian Oxxxxx</w:t>
            </w:r>
          </w:p>
        </w:tc>
        <w:tc>
          <w:tcPr>
            <w:tcW w:w="3201" w:type="dxa"/>
            <w:shd w:val="clear" w:color="auto" w:fill="auto"/>
          </w:tcPr>
          <w:p w:rsidR="007F5411" w:rsidRDefault="002A747A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7F5411" w:rsidRDefault="002A747A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7F541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7F5411" w:rsidRPr="00573262" w:rsidRDefault="002A747A" w:rsidP="0084289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="007F5411" w:rsidRPr="0057326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7F5411" w:rsidRDefault="002A747A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47A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82240F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2A747A" w:rsidRDefault="001C4DE2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Rxxxxxx</w:t>
            </w:r>
          </w:p>
        </w:tc>
        <w:tc>
          <w:tcPr>
            <w:tcW w:w="3201" w:type="dxa"/>
            <w:shd w:val="clear" w:color="auto" w:fill="auto"/>
          </w:tcPr>
          <w:p w:rsidR="002A747A" w:rsidRDefault="002A747A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2A747A" w:rsidRDefault="001C4DE2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2A747A" w:rsidRDefault="001C4DE2" w:rsidP="0084289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57326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1C4DE2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47A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A747A" w:rsidRDefault="0082240F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2A747A" w:rsidRDefault="001C4DE2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 Wxxxxxx</w:t>
            </w:r>
          </w:p>
        </w:tc>
        <w:tc>
          <w:tcPr>
            <w:tcW w:w="3201" w:type="dxa"/>
            <w:shd w:val="clear" w:color="auto" w:fill="auto"/>
          </w:tcPr>
          <w:p w:rsidR="002A747A" w:rsidRDefault="002A747A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2A747A" w:rsidRDefault="001C4DE2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2A747A" w:rsidRDefault="001C4DE2" w:rsidP="0084289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57326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2A747A" w:rsidRDefault="001C4DE2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1C4DE2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1C4DE2" w:rsidRDefault="001C4DE2" w:rsidP="0082240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82240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1C4DE2" w:rsidRDefault="001C4DE2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Franciszek Oxxxxxxx</w:t>
            </w:r>
          </w:p>
        </w:tc>
        <w:tc>
          <w:tcPr>
            <w:tcW w:w="3201" w:type="dxa"/>
            <w:shd w:val="clear" w:color="auto" w:fill="auto"/>
          </w:tcPr>
          <w:p w:rsidR="001C4DE2" w:rsidRDefault="001C4DE2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Clepardia Kraków</w:t>
            </w:r>
          </w:p>
        </w:tc>
        <w:tc>
          <w:tcPr>
            <w:tcW w:w="1619" w:type="dxa"/>
            <w:shd w:val="clear" w:color="auto" w:fill="auto"/>
          </w:tcPr>
          <w:p w:rsidR="001C4DE2" w:rsidRDefault="001C4DE2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1C4DE2" w:rsidRDefault="001C4DE2" w:rsidP="0084289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</w:t>
            </w:r>
            <w:r w:rsidRPr="0057326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1C4DE2" w:rsidRDefault="001C4DE2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</w:tbl>
    <w:p w:rsidR="00767E5B" w:rsidRDefault="00767E5B" w:rsidP="00C80A6C">
      <w:pPr>
        <w:pStyle w:val="Bezodstpw"/>
        <w:rPr>
          <w:b/>
        </w:rPr>
      </w:pPr>
    </w:p>
    <w:p w:rsidR="00767E5B" w:rsidRDefault="00767E5B" w:rsidP="0006386D">
      <w:pPr>
        <w:pStyle w:val="Bezodstpw"/>
        <w:rPr>
          <w:b/>
          <w:sz w:val="28"/>
          <w:szCs w:val="28"/>
        </w:rPr>
      </w:pPr>
    </w:p>
    <w:p w:rsidR="00186286" w:rsidRPr="00B24D8C" w:rsidRDefault="00186286" w:rsidP="00767E5B">
      <w:pPr>
        <w:pStyle w:val="Bezodstpw"/>
        <w:jc w:val="center"/>
        <w:rPr>
          <w:b/>
          <w:sz w:val="28"/>
          <w:szCs w:val="28"/>
        </w:rPr>
      </w:pPr>
    </w:p>
    <w:p w:rsidR="00E66F90" w:rsidRDefault="00E66F90" w:rsidP="00C80A6C">
      <w:pPr>
        <w:pStyle w:val="Bezodstpw"/>
        <w:rPr>
          <w:b/>
        </w:rPr>
      </w:pPr>
    </w:p>
    <w:p w:rsidR="004F77CE" w:rsidRDefault="004F77CE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CC0D1C" w:rsidRDefault="00CC0D1C" w:rsidP="002100E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CC0D1C" w:rsidRPr="00954184" w:rsidRDefault="00CC0D1C" w:rsidP="00CC0D1C">
      <w:pPr>
        <w:pStyle w:val="Bezodstpw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t xml:space="preserve">Dowody wpłaty  z tytułu żółtych kartek oraz innych kar finansowych (kopia/skan)  drogą elektroniczną na adres e-mali PPN Chrzanów : </w:t>
      </w:r>
      <w:hyperlink r:id="rId9" w:history="1">
        <w:r w:rsidRPr="00954184">
          <w:rPr>
            <w:rStyle w:val="Hipercze"/>
            <w:rFonts w:asciiTheme="minorHAnsi" w:hAnsiTheme="minorHAnsi" w:cstheme="minorHAnsi"/>
            <w:b/>
            <w:color w:val="auto"/>
            <w:sz w:val="28"/>
            <w:szCs w:val="28"/>
          </w:rPr>
          <w:t>ppnchrzanow@wp.pl</w:t>
        </w:r>
      </w:hyperlink>
      <w:r w:rsidRPr="00954184">
        <w:rPr>
          <w:rFonts w:asciiTheme="minorHAnsi" w:hAnsiTheme="minorHAnsi" w:cstheme="minorHAnsi"/>
          <w:b/>
          <w:sz w:val="28"/>
          <w:szCs w:val="28"/>
        </w:rPr>
        <w:t xml:space="preserve"> przed rozpoczęciem zawodów /</w:t>
      </w:r>
      <w:r w:rsidRPr="00CC0D1C">
        <w:rPr>
          <w:rFonts w:asciiTheme="minorHAnsi" w:hAnsiTheme="minorHAnsi" w:cstheme="minorHAnsi"/>
          <w:b/>
          <w:color w:val="FF0000"/>
          <w:sz w:val="28"/>
          <w:szCs w:val="28"/>
        </w:rPr>
        <w:t>do każdego piątku godz. 13.00</w:t>
      </w:r>
      <w:r w:rsidRPr="00954184">
        <w:rPr>
          <w:rFonts w:asciiTheme="minorHAnsi" w:hAnsiTheme="minorHAnsi" w:cstheme="minorHAnsi"/>
          <w:b/>
          <w:sz w:val="28"/>
          <w:szCs w:val="28"/>
        </w:rPr>
        <w:t>/</w:t>
      </w:r>
    </w:p>
    <w:p w:rsidR="00CC0D1C" w:rsidRPr="00CC0D1C" w:rsidRDefault="00CC0D1C" w:rsidP="00CC0D1C">
      <w:pPr>
        <w:pStyle w:val="Bezodstpw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t>W przypadku braku dowodu wpłaty w określonym terminie Komisja Gier zweryfikuje zawody jako walkower na niekorzyść danego klubu. / w systemie Extranet w sprawozdaniu sędziowskim po zawodach jest zaznaczone gra nieuprawnionego zawodnika/</w:t>
      </w:r>
      <w:r w:rsidRPr="00954184">
        <w:rPr>
          <w:rFonts w:ascii="Times New Roman" w:hAnsi="Times New Roman" w:cs="Times New Roman"/>
          <w:b/>
          <w:sz w:val="28"/>
          <w:szCs w:val="28"/>
        </w:rPr>
        <w:t>( Regulamin Rozgrywek Piłkarskich o mistrzostwo IV ligi i niższych klas MZPN na sezon 2</w:t>
      </w:r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CC0D1C" w:rsidRPr="00E66F90" w:rsidRDefault="00CC0D1C" w:rsidP="00CC0D1C">
      <w:pPr>
        <w:pStyle w:val="Bezodstpw"/>
        <w:jc w:val="center"/>
        <w:rPr>
          <w:rStyle w:val="gwp92eb27accolour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954184" w:rsidRDefault="00954184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20E91" w:rsidRDefault="00E66F90" w:rsidP="00420E91">
      <w:pPr>
        <w:spacing w:line="240" w:lineRule="auto"/>
        <w:ind w:firstLine="708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W</w:t>
      </w:r>
      <w:r w:rsidR="00A30096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szystkie opłaty regulaminowe związane z rozgrywkami V Liga Grupa Zachodnia należy wpłacać na konto</w:t>
      </w:r>
    </w:p>
    <w:p w:rsidR="006605E7" w:rsidRDefault="00A30096" w:rsidP="00544072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2100E5" w:rsidRDefault="002100E5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10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</w:t>
      </w:r>
      <w:r w:rsidR="002100E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 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103</w:t>
      </w:r>
    </w:p>
    <w:p w:rsidR="002100E5" w:rsidRDefault="002100E5" w:rsidP="00420E91">
      <w:pPr>
        <w:pStyle w:val="Bezodstpw"/>
        <w:jc w:val="center"/>
      </w:pPr>
    </w:p>
    <w:p w:rsidR="002100E5" w:rsidRDefault="002100E5" w:rsidP="00420E91">
      <w:pPr>
        <w:pStyle w:val="Bezodstpw"/>
        <w:jc w:val="center"/>
      </w:pP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Przewodniczący Komisji Gier </w:t>
      </w:r>
    </w:p>
    <w:p w:rsidR="00475607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>Tel. 507 437 737</w:t>
      </w:r>
    </w:p>
    <w:sectPr w:rsidR="00420E91" w:rsidRPr="00475607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1B" w:rsidRDefault="006D001B">
      <w:pPr>
        <w:spacing w:after="0" w:line="240" w:lineRule="auto"/>
      </w:pPr>
      <w:r>
        <w:separator/>
      </w:r>
    </w:p>
  </w:endnote>
  <w:endnote w:type="continuationSeparator" w:id="0">
    <w:p w:rsidR="006D001B" w:rsidRDefault="006D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1B" w:rsidRDefault="006D001B">
      <w:pPr>
        <w:spacing w:after="0" w:line="240" w:lineRule="auto"/>
      </w:pPr>
      <w:r>
        <w:separator/>
      </w:r>
    </w:p>
  </w:footnote>
  <w:footnote w:type="continuationSeparator" w:id="0">
    <w:p w:rsidR="006D001B" w:rsidRDefault="006D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D001B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6D001B">
      <w:fldChar w:fldCharType="begin"/>
    </w:r>
    <w:r w:rsidR="006D001B">
      <w:instrText xml:space="preserve"> NUMPAGES </w:instrText>
    </w:r>
    <w:r w:rsidR="006D001B">
      <w:fldChar w:fldCharType="separate"/>
    </w:r>
    <w:r w:rsidR="006D001B">
      <w:rPr>
        <w:noProof/>
      </w:rPr>
      <w:t>1</w:t>
    </w:r>
    <w:r w:rsidR="006D001B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0E5A2D">
      <w:t>25</w:t>
    </w:r>
    <w:r w:rsidR="00E37E4A">
      <w:t>.</w:t>
    </w:r>
    <w:r w:rsidR="009F07B3">
      <w:t>0</w:t>
    </w:r>
    <w:r w:rsidR="007A42D2">
      <w:t>5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5569"/>
    <w:rsid w:val="000A6837"/>
    <w:rsid w:val="000A6B97"/>
    <w:rsid w:val="000B0B84"/>
    <w:rsid w:val="000B2DB7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5A2D"/>
    <w:rsid w:val="000E61F3"/>
    <w:rsid w:val="000F0653"/>
    <w:rsid w:val="000F0C5B"/>
    <w:rsid w:val="000F2626"/>
    <w:rsid w:val="000F3A54"/>
    <w:rsid w:val="000F5EE0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12E9"/>
    <w:rsid w:val="002C55FE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0477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37F3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08F5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6B0E"/>
    <w:rsid w:val="00547359"/>
    <w:rsid w:val="00552904"/>
    <w:rsid w:val="00554217"/>
    <w:rsid w:val="005548BE"/>
    <w:rsid w:val="00557373"/>
    <w:rsid w:val="005651BA"/>
    <w:rsid w:val="0056527A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240F"/>
    <w:rsid w:val="00823174"/>
    <w:rsid w:val="008234B9"/>
    <w:rsid w:val="008251D5"/>
    <w:rsid w:val="00832D2D"/>
    <w:rsid w:val="00834569"/>
    <w:rsid w:val="0083519F"/>
    <w:rsid w:val="008367E2"/>
    <w:rsid w:val="00836F3F"/>
    <w:rsid w:val="00837089"/>
    <w:rsid w:val="0083729B"/>
    <w:rsid w:val="0084289D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380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3858"/>
    <w:rsid w:val="00B93D8E"/>
    <w:rsid w:val="00B94CB9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7315"/>
    <w:rsid w:val="00C475F1"/>
    <w:rsid w:val="00C51CBA"/>
    <w:rsid w:val="00C5338D"/>
    <w:rsid w:val="00C53DA6"/>
    <w:rsid w:val="00C53E1C"/>
    <w:rsid w:val="00C558E5"/>
    <w:rsid w:val="00C55A35"/>
    <w:rsid w:val="00C57AB2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DB5"/>
    <w:rsid w:val="00E65BE7"/>
    <w:rsid w:val="00E65D57"/>
    <w:rsid w:val="00E6635D"/>
    <w:rsid w:val="00E66F90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5A8C-5DC7-42CD-A0BF-FCD03639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51</cp:revision>
  <cp:lastPrinted>2023-05-19T09:38:00Z</cp:lastPrinted>
  <dcterms:created xsi:type="dcterms:W3CDTF">2023-03-30T12:27:00Z</dcterms:created>
  <dcterms:modified xsi:type="dcterms:W3CDTF">2023-05-25T10:49:00Z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