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E5A2D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CA4180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C5932">
        <w:rPr>
          <w:rFonts w:eastAsia="Times New Roman" w:cs="Calibri"/>
          <w:b/>
          <w:bCs/>
          <w:sz w:val="20"/>
          <w:szCs w:val="20"/>
        </w:rPr>
        <w:t>2</w:t>
      </w:r>
      <w:r w:rsidR="00B56067">
        <w:rPr>
          <w:rFonts w:eastAsia="Times New Roman" w:cs="Calibri"/>
          <w:b/>
          <w:bCs/>
          <w:sz w:val="20"/>
          <w:szCs w:val="20"/>
        </w:rPr>
        <w:t>8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F3208">
        <w:rPr>
          <w:rFonts w:eastAsia="Times New Roman" w:cs="Calibri"/>
          <w:b/>
          <w:bCs/>
          <w:sz w:val="20"/>
          <w:szCs w:val="20"/>
        </w:rPr>
        <w:t>6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16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B56067" w:rsidRPr="00C5730D" w:rsidTr="00B56067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56067" w:rsidRPr="00C5730D" w:rsidTr="00B56067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56067" w:rsidRPr="006B7812" w:rsidRDefault="00B56067" w:rsidP="00B560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B56067" w:rsidRPr="00C5730D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B56067" w:rsidRPr="00C5730D" w:rsidTr="00B56067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Maksymilian Pxxxxx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 wykupienia 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Kxxxxxxxxxx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 wykupienia 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Mxxxxxxx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Amadeusz Bxxxxx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F55E7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 wykupienia 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Kxxxxxx</w:t>
            </w:r>
          </w:p>
        </w:tc>
        <w:tc>
          <w:tcPr>
            <w:tcW w:w="3201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B56067" w:rsidRPr="006B7812" w:rsidRDefault="00B56067" w:rsidP="00B56067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F55E7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21.06.2023</w:t>
            </w:r>
          </w:p>
        </w:tc>
        <w:tc>
          <w:tcPr>
            <w:tcW w:w="2835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Kxxxx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F55E7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21.06.2023</w:t>
            </w:r>
          </w:p>
        </w:tc>
        <w:tc>
          <w:tcPr>
            <w:tcW w:w="2835" w:type="dxa"/>
            <w:shd w:val="clear" w:color="auto" w:fill="auto"/>
          </w:tcPr>
          <w:p w:rsidR="00B56067" w:rsidRPr="006B7812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Kxxxx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F55E7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Pxxxx</w:t>
            </w:r>
          </w:p>
        </w:tc>
        <w:tc>
          <w:tcPr>
            <w:tcW w:w="3201" w:type="dxa"/>
            <w:shd w:val="clear" w:color="auto" w:fill="auto"/>
          </w:tcPr>
          <w:p w:rsidR="00B56067" w:rsidRPr="00CF096A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F55E7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Łukasz Skrzypek 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B56067" w:rsidRPr="00F55E70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 wykupienia 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Zxxxxxxx</w:t>
            </w:r>
          </w:p>
        </w:tc>
        <w:tc>
          <w:tcPr>
            <w:tcW w:w="3201" w:type="dxa"/>
            <w:shd w:val="clear" w:color="auto" w:fill="auto"/>
          </w:tcPr>
          <w:p w:rsidR="00B56067" w:rsidRPr="00CA4180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 w:rsidRPr="00CA4180"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 wykupienia 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Txxxxx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56067" w:rsidRDefault="00B56067" w:rsidP="00B56067">
            <w:pPr>
              <w:jc w:val="center"/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Txxxxx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B56067" w:rsidRPr="00397BC6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 wykupienia 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Cxxxxxx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B56067" w:rsidRPr="00397BC6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Fxxxx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B56067" w:rsidRPr="00397BC6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 wykupienia 150zł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Źxxxxxxxxx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B56067" w:rsidRPr="00397BC6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B56067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Mxxxx</w:t>
            </w:r>
          </w:p>
        </w:tc>
        <w:tc>
          <w:tcPr>
            <w:tcW w:w="3201" w:type="dxa"/>
            <w:shd w:val="clear" w:color="auto" w:fill="auto"/>
          </w:tcPr>
          <w:p w:rsidR="00B56067" w:rsidRDefault="00B56067" w:rsidP="00B560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B56067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B56067" w:rsidRPr="00397BC6" w:rsidRDefault="00B56067" w:rsidP="00B5606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B56067" w:rsidRDefault="00B56067" w:rsidP="00B5606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E66718" w:rsidRPr="00C5730D" w:rsidTr="00B56067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66718" w:rsidRDefault="00E66718" w:rsidP="00E6671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E66718" w:rsidRDefault="00E66718" w:rsidP="00E6671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Sxxxx</w:t>
            </w:r>
          </w:p>
        </w:tc>
        <w:tc>
          <w:tcPr>
            <w:tcW w:w="3201" w:type="dxa"/>
            <w:shd w:val="clear" w:color="auto" w:fill="auto"/>
          </w:tcPr>
          <w:p w:rsidR="00E66718" w:rsidRDefault="00E66718" w:rsidP="00E667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E66718" w:rsidRDefault="00E66718" w:rsidP="00E6671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E66718" w:rsidRPr="00397BC6" w:rsidRDefault="00E66718" w:rsidP="00E6671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97BC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24.06.2023</w:t>
            </w:r>
          </w:p>
        </w:tc>
        <w:tc>
          <w:tcPr>
            <w:tcW w:w="2835" w:type="dxa"/>
            <w:shd w:val="clear" w:color="auto" w:fill="auto"/>
          </w:tcPr>
          <w:p w:rsidR="00E66718" w:rsidRDefault="00E66718" w:rsidP="00E6671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</w:tbl>
    <w:p w:rsidR="00151520" w:rsidRPr="00385D0E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4F77CE" w:rsidRPr="00B56067" w:rsidRDefault="00385D0E" w:rsidP="00B56067">
      <w:pPr>
        <w:pStyle w:val="Bezodstpw"/>
        <w:ind w:firstLine="708"/>
        <w:rPr>
          <w:b/>
          <w:color w:val="FF0000"/>
          <w:sz w:val="32"/>
          <w:szCs w:val="32"/>
        </w:rPr>
      </w:pPr>
      <w:r w:rsidRPr="00385D0E">
        <w:rPr>
          <w:b/>
          <w:color w:val="FF0000"/>
          <w:sz w:val="24"/>
          <w:szCs w:val="24"/>
        </w:rPr>
        <w:tab/>
      </w: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bookmarkStart w:id="0" w:name="_GoBack"/>
      <w:bookmarkEnd w:id="0"/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lastRenderedPageBreak/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C3" w:rsidRDefault="009572C3">
      <w:pPr>
        <w:spacing w:after="0" w:line="240" w:lineRule="auto"/>
      </w:pPr>
      <w:r>
        <w:separator/>
      </w:r>
    </w:p>
  </w:endnote>
  <w:endnote w:type="continuationSeparator" w:id="0">
    <w:p w:rsidR="009572C3" w:rsidRDefault="0095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C3" w:rsidRDefault="009572C3">
      <w:pPr>
        <w:spacing w:after="0" w:line="240" w:lineRule="auto"/>
      </w:pPr>
      <w:r>
        <w:separator/>
      </w:r>
    </w:p>
  </w:footnote>
  <w:footnote w:type="continuationSeparator" w:id="0">
    <w:p w:rsidR="009572C3" w:rsidRDefault="0095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572C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9572C3">
      <w:fldChar w:fldCharType="begin"/>
    </w:r>
    <w:r w:rsidR="009572C3">
      <w:instrText xml:space="preserve"> NUMPAGES </w:instrText>
    </w:r>
    <w:r w:rsidR="009572C3">
      <w:fldChar w:fldCharType="separate"/>
    </w:r>
    <w:r w:rsidR="009572C3">
      <w:rPr>
        <w:noProof/>
      </w:rPr>
      <w:t>1</w:t>
    </w:r>
    <w:r w:rsidR="009572C3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B56067">
      <w:t>28.</w:t>
    </w:r>
    <w:r w:rsidR="009F07B3">
      <w:t>0</w:t>
    </w:r>
    <w:r w:rsidR="000F3208">
      <w:t>6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718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0883E-02BB-42A6-BF77-6B95218D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75</cp:revision>
  <cp:lastPrinted>2023-06-15T09:14:00Z</cp:lastPrinted>
  <dcterms:created xsi:type="dcterms:W3CDTF">2023-03-30T12:27:00Z</dcterms:created>
  <dcterms:modified xsi:type="dcterms:W3CDTF">2023-06-28T10:26:00Z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