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0F5DA7">
        <w:rPr>
          <w:rFonts w:eastAsia="Times New Roman" w:cs="Calibri"/>
          <w:b/>
          <w:bCs/>
          <w:color w:val="000000"/>
          <w:sz w:val="20"/>
          <w:szCs w:val="20"/>
        </w:rPr>
        <w:t>7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080E4E" w:rsidRPr="00F979DE" w:rsidRDefault="00C53E1C" w:rsidP="00F979DE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152C64">
        <w:rPr>
          <w:rFonts w:eastAsia="Times New Roman" w:cs="Calibri"/>
          <w:b/>
          <w:bCs/>
          <w:sz w:val="20"/>
          <w:szCs w:val="20"/>
        </w:rPr>
        <w:t>11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115325">
        <w:rPr>
          <w:rFonts w:eastAsia="Times New Roman" w:cs="Calibri"/>
          <w:b/>
          <w:bCs/>
          <w:sz w:val="20"/>
          <w:szCs w:val="20"/>
        </w:rPr>
        <w:t>8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C4DC5" w:rsidRDefault="001C4DC5" w:rsidP="001C4DC5">
      <w:pPr>
        <w:spacing w:after="0" w:line="100" w:lineRule="atLeast"/>
        <w:ind w:firstLine="360"/>
        <w:rPr>
          <w:b/>
          <w:sz w:val="32"/>
          <w:szCs w:val="32"/>
        </w:rPr>
      </w:pPr>
    </w:p>
    <w:p w:rsidR="001C4DC5" w:rsidRDefault="001C4DC5" w:rsidP="00DE5608">
      <w:pPr>
        <w:spacing w:after="0" w:line="100" w:lineRule="atLeast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Komisja Gier informuje, że spotkanie przedstawicieli drużyn młodzieżowych zgłoszonych w kategorii    Orlik i Żak odbędzie się dnia </w:t>
      </w:r>
      <w:r w:rsidRPr="00F979DE">
        <w:rPr>
          <w:b/>
          <w:color w:val="FF0000"/>
          <w:sz w:val="32"/>
          <w:szCs w:val="32"/>
          <w:u w:val="single"/>
        </w:rPr>
        <w:t>24 sierpnia 2023r. (tj. czwartek)</w:t>
      </w:r>
      <w:r w:rsidR="00DE5608" w:rsidRPr="00F979DE">
        <w:rPr>
          <w:b/>
          <w:color w:val="FF0000"/>
          <w:sz w:val="32"/>
          <w:szCs w:val="32"/>
        </w:rPr>
        <w:t xml:space="preserve"> </w:t>
      </w:r>
      <w:r w:rsidRPr="00F979DE">
        <w:rPr>
          <w:b/>
          <w:color w:val="FF0000"/>
          <w:sz w:val="32"/>
          <w:szCs w:val="32"/>
          <w:u w:val="single"/>
        </w:rPr>
        <w:t>o godz. 17.30</w:t>
      </w:r>
      <w:r w:rsidRPr="00F979DE"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w siedzibie PPN Chrzanów.</w:t>
      </w:r>
    </w:p>
    <w:p w:rsidR="00DE5608" w:rsidRPr="00F979DE" w:rsidRDefault="001C4DC5" w:rsidP="001C4DC5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  <w:r w:rsidRPr="00F979DE">
        <w:rPr>
          <w:b/>
          <w:color w:val="FF0000"/>
          <w:sz w:val="32"/>
          <w:szCs w:val="32"/>
        </w:rPr>
        <w:t>OBECNOŚĆ OBOWIĄZKOWA ZE WZGLĘDU NA WAŻNOŚĆ</w:t>
      </w:r>
      <w:r w:rsidR="00DE5608" w:rsidRPr="00F979DE">
        <w:rPr>
          <w:b/>
          <w:color w:val="FF0000"/>
          <w:sz w:val="32"/>
          <w:szCs w:val="32"/>
        </w:rPr>
        <w:t xml:space="preserve"> OMAWIANYCH SPRAW</w:t>
      </w:r>
    </w:p>
    <w:p w:rsidR="001C4DC5" w:rsidRPr="00F979DE" w:rsidRDefault="001C4DC5" w:rsidP="001C4DC5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  <w:r w:rsidRPr="00F979DE">
        <w:rPr>
          <w:b/>
          <w:color w:val="FF0000"/>
          <w:sz w:val="32"/>
          <w:szCs w:val="32"/>
        </w:rPr>
        <w:t>(PODZIAŁ NA GRUPY, REGULAMIN).</w:t>
      </w:r>
    </w:p>
    <w:p w:rsidR="00F979DE" w:rsidRDefault="00F979DE" w:rsidP="001C4DC5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</w:p>
    <w:p w:rsidR="00F979DE" w:rsidRPr="00F979DE" w:rsidRDefault="00F979DE" w:rsidP="001C4DC5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  <w:r w:rsidRPr="00F979DE">
        <w:rPr>
          <w:b/>
          <w:color w:val="FF0000"/>
          <w:sz w:val="32"/>
          <w:szCs w:val="32"/>
        </w:rPr>
        <w:t xml:space="preserve">Dnia </w:t>
      </w:r>
      <w:r w:rsidRPr="00F979DE">
        <w:rPr>
          <w:b/>
          <w:color w:val="FF0000"/>
          <w:sz w:val="32"/>
          <w:szCs w:val="32"/>
          <w:u w:val="single"/>
        </w:rPr>
        <w:t>16 sierpnia 2023 (tj. środa )o godz.16.00</w:t>
      </w:r>
      <w:r w:rsidRPr="00F979DE">
        <w:rPr>
          <w:b/>
          <w:color w:val="FF0000"/>
          <w:sz w:val="32"/>
          <w:szCs w:val="32"/>
        </w:rPr>
        <w:t xml:space="preserve"> w siedzibie PPN  Chrzanów odbędzie się</w:t>
      </w:r>
    </w:p>
    <w:p w:rsidR="00F979DE" w:rsidRDefault="00F979DE" w:rsidP="001C4DC5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</w:t>
      </w:r>
      <w:r w:rsidRPr="00F979DE">
        <w:rPr>
          <w:b/>
          <w:color w:val="FF0000"/>
          <w:sz w:val="32"/>
          <w:szCs w:val="32"/>
        </w:rPr>
        <w:t xml:space="preserve">zkolenie </w:t>
      </w:r>
      <w:r>
        <w:rPr>
          <w:b/>
          <w:color w:val="FF0000"/>
          <w:sz w:val="32"/>
          <w:szCs w:val="32"/>
        </w:rPr>
        <w:t>koordynatorów ds. organizacji</w:t>
      </w:r>
      <w:r w:rsidRPr="00F979DE">
        <w:rPr>
          <w:b/>
          <w:color w:val="FF0000"/>
          <w:sz w:val="32"/>
          <w:szCs w:val="32"/>
        </w:rPr>
        <w:t xml:space="preserve"> bezpieczeństwa na obiektach </w:t>
      </w:r>
      <w:r>
        <w:rPr>
          <w:b/>
          <w:color w:val="FF0000"/>
          <w:sz w:val="32"/>
          <w:szCs w:val="32"/>
        </w:rPr>
        <w:t xml:space="preserve">piłkarskich. </w:t>
      </w:r>
    </w:p>
    <w:p w:rsidR="00F979DE" w:rsidRPr="00F979DE" w:rsidRDefault="00F979DE" w:rsidP="001C4DC5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Informujemy, że są jeszcze </w:t>
      </w:r>
      <w:r w:rsidRPr="00F979DE">
        <w:rPr>
          <w:b/>
          <w:color w:val="FF0000"/>
          <w:sz w:val="32"/>
          <w:szCs w:val="32"/>
          <w:u w:val="single"/>
        </w:rPr>
        <w:t>wolne miejsca</w:t>
      </w:r>
      <w:r>
        <w:rPr>
          <w:b/>
          <w:color w:val="FF0000"/>
          <w:sz w:val="32"/>
          <w:szCs w:val="32"/>
        </w:rPr>
        <w:t>.</w:t>
      </w:r>
    </w:p>
    <w:p w:rsidR="001C4DC5" w:rsidRDefault="001C4DC5" w:rsidP="001C4DC5">
      <w:pPr>
        <w:spacing w:after="0" w:line="100" w:lineRule="atLeast"/>
        <w:ind w:firstLine="360"/>
        <w:rPr>
          <w:b/>
          <w:sz w:val="32"/>
          <w:szCs w:val="32"/>
        </w:rPr>
      </w:pPr>
    </w:p>
    <w:p w:rsidR="00115325" w:rsidRPr="001C4DC5" w:rsidRDefault="001C4DC5" w:rsidP="001C4DC5">
      <w:pPr>
        <w:spacing w:after="0" w:line="100" w:lineRule="atLeast"/>
        <w:ind w:firstLine="360"/>
        <w:rPr>
          <w:b/>
          <w:sz w:val="32"/>
          <w:szCs w:val="32"/>
          <w:u w:val="single"/>
        </w:rPr>
      </w:pPr>
      <w:r w:rsidRPr="001C4DC5">
        <w:rPr>
          <w:b/>
          <w:sz w:val="32"/>
          <w:szCs w:val="32"/>
          <w:u w:val="single"/>
        </w:rPr>
        <w:t>II kolejka</w:t>
      </w:r>
      <w:r w:rsidR="00115325" w:rsidRPr="001C4DC5">
        <w:rPr>
          <w:b/>
          <w:sz w:val="32"/>
          <w:szCs w:val="32"/>
          <w:u w:val="single"/>
        </w:rPr>
        <w:t xml:space="preserve"> Pucharu Polski na szczeblu PPN Chrzanów</w:t>
      </w:r>
    </w:p>
    <w:p w:rsidR="00115325" w:rsidRDefault="00115325" w:rsidP="00115325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</w:p>
    <w:p w:rsidR="00115325" w:rsidRDefault="00115325" w:rsidP="00115325">
      <w:pPr>
        <w:pStyle w:val="Akapitzlist"/>
        <w:numPr>
          <w:ilvl w:val="0"/>
          <w:numId w:val="11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Nadwiślanin Gromiec- MKS Trzebinia </w:t>
      </w:r>
      <w:r w:rsidR="00152C64">
        <w:rPr>
          <w:b/>
          <w:sz w:val="32"/>
          <w:szCs w:val="32"/>
        </w:rPr>
        <w:t>23</w:t>
      </w:r>
      <w:r w:rsidR="0081440E">
        <w:rPr>
          <w:b/>
          <w:sz w:val="32"/>
          <w:szCs w:val="32"/>
        </w:rPr>
        <w:t>.08 godz. 17.00</w:t>
      </w:r>
    </w:p>
    <w:p w:rsidR="00115325" w:rsidRDefault="00115325" w:rsidP="00115325">
      <w:pPr>
        <w:pStyle w:val="Akapitzlist"/>
        <w:numPr>
          <w:ilvl w:val="0"/>
          <w:numId w:val="11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Jutrzenka Ostrężnica – Polonia Luszowice</w:t>
      </w:r>
      <w:r w:rsidR="00152C64">
        <w:rPr>
          <w:b/>
          <w:sz w:val="32"/>
          <w:szCs w:val="32"/>
        </w:rPr>
        <w:t xml:space="preserve"> 12.08 godz. 14</w:t>
      </w:r>
      <w:r w:rsidR="00A37AC0">
        <w:rPr>
          <w:b/>
          <w:sz w:val="32"/>
          <w:szCs w:val="32"/>
        </w:rPr>
        <w:t>.00</w:t>
      </w:r>
    </w:p>
    <w:p w:rsidR="00115325" w:rsidRDefault="00115325" w:rsidP="00115325">
      <w:pPr>
        <w:pStyle w:val="Akapitzlist"/>
        <w:numPr>
          <w:ilvl w:val="0"/>
          <w:numId w:val="11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Zgoda Byczyna – Victoria 1918 Jaworzno</w:t>
      </w:r>
      <w:r w:rsidR="00152C64">
        <w:rPr>
          <w:b/>
          <w:sz w:val="32"/>
          <w:szCs w:val="32"/>
        </w:rPr>
        <w:t xml:space="preserve"> 12.08  godz. 12</w:t>
      </w:r>
      <w:r w:rsidR="00A37AC0">
        <w:rPr>
          <w:b/>
          <w:sz w:val="32"/>
          <w:szCs w:val="32"/>
        </w:rPr>
        <w:t>.00</w:t>
      </w:r>
    </w:p>
    <w:p w:rsidR="00115325" w:rsidRDefault="00115325" w:rsidP="00115325">
      <w:pPr>
        <w:pStyle w:val="Akapitzlist"/>
        <w:numPr>
          <w:ilvl w:val="0"/>
          <w:numId w:val="11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Zagórzanka Zagórze – Ciężkowianka Jaworzno </w:t>
      </w:r>
      <w:r w:rsidR="00A37AC0">
        <w:rPr>
          <w:b/>
          <w:sz w:val="32"/>
          <w:szCs w:val="32"/>
        </w:rPr>
        <w:t>13.08 godz. 16.00</w:t>
      </w:r>
    </w:p>
    <w:p w:rsidR="007A0F00" w:rsidRDefault="007A0F00" w:rsidP="00141146">
      <w:pPr>
        <w:spacing w:after="0" w:line="100" w:lineRule="atLeast"/>
        <w:rPr>
          <w:rFonts w:eastAsia="Times New Roman" w:cs="Calibri"/>
          <w:b/>
          <w:bCs/>
          <w:sz w:val="32"/>
          <w:szCs w:val="32"/>
          <w:u w:val="single"/>
        </w:rPr>
      </w:pPr>
    </w:p>
    <w:p w:rsidR="00054433" w:rsidRDefault="00054433" w:rsidP="00054433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Komisja Gier prosi, aby wszystkie kluby zapoznały się z Regulaminami Rozgrywek na sezon 2023/24</w:t>
      </w:r>
    </w:p>
    <w:p w:rsidR="00054433" w:rsidRDefault="00054433" w:rsidP="00054433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i tabelami opłat, które są dostępne na stronie PPN Chrzanów w zakładce „Dokumenty”.</w:t>
      </w:r>
    </w:p>
    <w:p w:rsidR="00152C64" w:rsidRPr="00152C64" w:rsidRDefault="00152C64" w:rsidP="00054433">
      <w:pPr>
        <w:rPr>
          <w:rStyle w:val="gwp92eb27accolour"/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152C64">
        <w:rPr>
          <w:rStyle w:val="gwp92eb27accolour"/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Prosimy również o podanie przez kluby AKTUALNYCH adresów e-mail oraz kontaktów telefonicznych</w:t>
      </w:r>
      <w:r w:rsidR="00F979DE">
        <w:rPr>
          <w:rStyle w:val="gwp92eb27accolour"/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 xml:space="preserve"> </w:t>
      </w:r>
      <w:bookmarkStart w:id="0" w:name="_GoBack"/>
      <w:bookmarkEnd w:id="0"/>
      <w:r w:rsidRPr="00152C64">
        <w:rPr>
          <w:rStyle w:val="gwp92eb27accolour"/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jeśli uległy zmianie</w:t>
      </w:r>
      <w:r w:rsidR="00D2108C">
        <w:rPr>
          <w:rStyle w:val="gwp92eb27accolour"/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 xml:space="preserve"> do dnia 16 sierpnia 2023r</w:t>
      </w:r>
      <w:r w:rsidRPr="00152C64">
        <w:rPr>
          <w:rStyle w:val="gwp92eb27accolour"/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.</w:t>
      </w:r>
    </w:p>
    <w:p w:rsidR="00284A3C" w:rsidRP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lastRenderedPageBreak/>
        <w:t>W sezonie 2023/2024 i następnych kluby uczestniczące w rozgrywkach są</w:t>
      </w:r>
    </w:p>
    <w:p w:rsidR="00284A3C" w:rsidRP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zobowiązane do uiszczenia opłaty nie później niż na 14 dni przed startem</w:t>
      </w:r>
    </w:p>
    <w:p w:rsid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rozgrywek danej klasy rozgrywkowej</w:t>
      </w:r>
      <w:r>
        <w:rPr>
          <w:rFonts w:eastAsia="Times New Roman" w:cs="Calibri"/>
          <w:sz w:val="28"/>
          <w:szCs w:val="28"/>
          <w:lang w:eastAsia="pl-PL"/>
        </w:rPr>
        <w:t>.</w:t>
      </w:r>
    </w:p>
    <w:p w:rsidR="00284A3C" w:rsidRP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FF0000"/>
          <w:sz w:val="28"/>
          <w:szCs w:val="28"/>
          <w:lang w:eastAsia="pl-PL"/>
        </w:rPr>
      </w:pPr>
    </w:p>
    <w:p w:rsidR="00284A3C" w:rsidRPr="00F66769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color w:val="FF0000"/>
          <w:sz w:val="44"/>
          <w:szCs w:val="44"/>
          <w:lang w:eastAsia="pl-PL"/>
        </w:rPr>
      </w:pPr>
      <w:r w:rsidRPr="00F66769">
        <w:rPr>
          <w:rFonts w:eastAsia="Times New Roman" w:cs="Calibri"/>
          <w:color w:val="FF0000"/>
          <w:sz w:val="44"/>
          <w:szCs w:val="44"/>
          <w:lang w:eastAsia="pl-PL"/>
        </w:rPr>
        <w:t>Opłata ma być wniesiona na rachunek bankowy PPN Chrzanów</w:t>
      </w:r>
    </w:p>
    <w:p w:rsidR="00284A3C" w:rsidRPr="005A67A4" w:rsidRDefault="00284A3C" w:rsidP="005A67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44"/>
          <w:szCs w:val="44"/>
          <w:lang w:eastAsia="pl-PL"/>
        </w:rPr>
      </w:pPr>
      <w:r w:rsidRPr="00F66769">
        <w:rPr>
          <w:rFonts w:eastAsia="Times New Roman" w:cs="Calibri"/>
          <w:b/>
          <w:color w:val="FF0000"/>
          <w:sz w:val="44"/>
          <w:szCs w:val="44"/>
          <w:lang w:eastAsia="pl-PL"/>
        </w:rPr>
        <w:t>PKO BP 52 1020 2384 0000 9702 0062 4874</w:t>
      </w:r>
    </w:p>
    <w:p w:rsidR="00054433" w:rsidRDefault="00141146" w:rsidP="00152C64">
      <w:pPr>
        <w:spacing w:after="0" w:line="100" w:lineRule="atLeast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</w:t>
      </w:r>
    </w:p>
    <w:p w:rsidR="002A397B" w:rsidRPr="00284A3C" w:rsidRDefault="00054433" w:rsidP="00054433">
      <w:pPr>
        <w:spacing w:after="0" w:line="100" w:lineRule="atLeast"/>
        <w:rPr>
          <w:rStyle w:val="gwp92eb27acsize"/>
          <w:b/>
          <w:sz w:val="32"/>
          <w:szCs w:val="32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                    </w:t>
      </w:r>
      <w:r w:rsidR="00141146">
        <w:rPr>
          <w:rStyle w:val="gwp92eb27acsize"/>
          <w:b/>
          <w:color w:val="000000"/>
          <w:sz w:val="28"/>
          <w:szCs w:val="28"/>
        </w:rPr>
        <w:t xml:space="preserve"> </w:t>
      </w:r>
      <w:r w:rsidR="002A397B">
        <w:rPr>
          <w:rStyle w:val="gwp92eb27acsize"/>
          <w:b/>
          <w:color w:val="000000"/>
          <w:sz w:val="28"/>
          <w:szCs w:val="28"/>
        </w:rPr>
        <w:t>Roczniki zawodników drużyn młodzieżowych sezon 2023/24:</w:t>
      </w:r>
    </w:p>
    <w:p w:rsidR="002A397B" w:rsidRDefault="0024409A" w:rsidP="0024409A">
      <w:pPr>
        <w:spacing w:after="0" w:line="240" w:lineRule="auto"/>
        <w:ind w:left="28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A397B" w:rsidRPr="00823525">
        <w:rPr>
          <w:b/>
          <w:sz w:val="28"/>
          <w:szCs w:val="28"/>
        </w:rPr>
        <w:t xml:space="preserve">Junior  </w:t>
      </w:r>
      <w:r w:rsidR="002A397B">
        <w:rPr>
          <w:b/>
          <w:sz w:val="28"/>
          <w:szCs w:val="28"/>
        </w:rPr>
        <w:t xml:space="preserve">Starszy rocznik  </w:t>
      </w:r>
      <w:r w:rsidR="002A397B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>2005</w:t>
      </w:r>
      <w:r w:rsidR="002A397B">
        <w:rPr>
          <w:b/>
          <w:sz w:val="28"/>
          <w:szCs w:val="28"/>
        </w:rPr>
        <w:t>/2006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(i 2 roczniki młodsze)</w:t>
      </w:r>
      <w:r w:rsidR="002A397B">
        <w:rPr>
          <w:b/>
          <w:sz w:val="28"/>
          <w:szCs w:val="28"/>
        </w:rPr>
        <w:tab/>
        <w:t xml:space="preserve">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Junior Młodszy rocznik </w:t>
      </w:r>
      <w:r w:rsidR="002A397B">
        <w:rPr>
          <w:b/>
          <w:sz w:val="28"/>
          <w:szCs w:val="28"/>
        </w:rPr>
        <w:t xml:space="preserve">      2007/2008 (i 2 roczniki młodsze)</w:t>
      </w:r>
      <w:r w:rsidR="002A397B" w:rsidRPr="00823525">
        <w:rPr>
          <w:b/>
          <w:sz w:val="28"/>
          <w:szCs w:val="28"/>
        </w:rPr>
        <w:t xml:space="preserve">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Trampkarz rocznik           </w:t>
      </w:r>
      <w:r w:rsidR="002A397B">
        <w:rPr>
          <w:b/>
          <w:sz w:val="28"/>
          <w:szCs w:val="28"/>
        </w:rPr>
        <w:t xml:space="preserve">    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2009/</w:t>
      </w:r>
      <w:r w:rsidR="002A397B" w:rsidRPr="00823525">
        <w:rPr>
          <w:b/>
          <w:sz w:val="28"/>
          <w:szCs w:val="28"/>
        </w:rPr>
        <w:t>2010</w:t>
      </w:r>
      <w:r w:rsidR="002A397B">
        <w:rPr>
          <w:b/>
          <w:sz w:val="28"/>
          <w:szCs w:val="28"/>
        </w:rPr>
        <w:t xml:space="preserve"> (i 2 roczniki młodsze)</w:t>
      </w:r>
      <w:r w:rsidR="002A397B" w:rsidRPr="00823525">
        <w:rPr>
          <w:b/>
          <w:sz w:val="28"/>
          <w:szCs w:val="28"/>
        </w:rPr>
        <w:t xml:space="preserve">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Młodzik rocznik                  </w:t>
      </w:r>
      <w:r w:rsidR="002A397B">
        <w:rPr>
          <w:b/>
          <w:sz w:val="28"/>
          <w:szCs w:val="28"/>
        </w:rPr>
        <w:t xml:space="preserve">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>2011/</w:t>
      </w:r>
      <w:r w:rsidR="002A397B" w:rsidRPr="00823525">
        <w:rPr>
          <w:b/>
          <w:sz w:val="28"/>
          <w:szCs w:val="28"/>
        </w:rPr>
        <w:t xml:space="preserve">2012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Orlik rocznik                        </w:t>
      </w:r>
      <w:r w:rsidR="004B61AE"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 xml:space="preserve"> 201</w:t>
      </w:r>
      <w:r w:rsidR="002A397B">
        <w:rPr>
          <w:b/>
          <w:sz w:val="28"/>
          <w:szCs w:val="28"/>
        </w:rPr>
        <w:t>3/</w:t>
      </w:r>
      <w:r w:rsidR="002A397B" w:rsidRPr="00823525">
        <w:rPr>
          <w:b/>
          <w:sz w:val="28"/>
          <w:szCs w:val="28"/>
        </w:rPr>
        <w:t xml:space="preserve">2014     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Żak rocznik                          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</w:t>
      </w:r>
      <w:r w:rsidR="002A397B" w:rsidRPr="00823525">
        <w:rPr>
          <w:b/>
          <w:sz w:val="28"/>
          <w:szCs w:val="28"/>
        </w:rPr>
        <w:t>2015</w:t>
      </w:r>
      <w:r w:rsidR="002A397B">
        <w:rPr>
          <w:b/>
          <w:sz w:val="28"/>
          <w:szCs w:val="28"/>
        </w:rPr>
        <w:t>/2016</w:t>
      </w:r>
      <w:r w:rsidR="002A397B" w:rsidRPr="00823525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                          </w:t>
      </w:r>
    </w:p>
    <w:p w:rsidR="002A397B" w:rsidRPr="00823525" w:rsidRDefault="002A397B" w:rsidP="002A3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4409A">
        <w:rPr>
          <w:b/>
          <w:sz w:val="28"/>
          <w:szCs w:val="28"/>
        </w:rPr>
        <w:t xml:space="preserve">                                            </w:t>
      </w:r>
      <w:r w:rsidRPr="00823525">
        <w:rPr>
          <w:b/>
          <w:sz w:val="28"/>
          <w:szCs w:val="28"/>
        </w:rPr>
        <w:t xml:space="preserve">Skrzat rocznik  </w:t>
      </w:r>
      <w:r w:rsidR="004B61AE">
        <w:rPr>
          <w:b/>
          <w:sz w:val="28"/>
          <w:szCs w:val="28"/>
        </w:rPr>
        <w:t xml:space="preserve">          </w:t>
      </w:r>
      <w:r w:rsidR="0024409A">
        <w:rPr>
          <w:b/>
          <w:sz w:val="28"/>
          <w:szCs w:val="28"/>
        </w:rPr>
        <w:t xml:space="preserve">             </w:t>
      </w:r>
      <w:r w:rsidRPr="00823525">
        <w:rPr>
          <w:b/>
          <w:sz w:val="28"/>
          <w:szCs w:val="28"/>
        </w:rPr>
        <w:t xml:space="preserve">2017                                    </w:t>
      </w:r>
    </w:p>
    <w:p w:rsidR="007A0F00" w:rsidRDefault="007A0F00" w:rsidP="001D0A34">
      <w:pPr>
        <w:jc w:val="center"/>
        <w:rPr>
          <w:b/>
        </w:rPr>
      </w:pPr>
    </w:p>
    <w:p w:rsidR="007A0F00" w:rsidRDefault="008331DF" w:rsidP="001D0A34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D2108C" w:rsidRDefault="008331DF" w:rsidP="00152C64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</w:p>
    <w:p w:rsidR="008331DF" w:rsidRPr="000C31FC" w:rsidRDefault="00197B00" w:rsidP="00152C64">
      <w:pPr>
        <w:jc w:val="center"/>
        <w:rPr>
          <w:rStyle w:val="gwp92eb27acsize"/>
          <w:b/>
        </w:rPr>
      </w:pPr>
      <w:r w:rsidRPr="000C31FC">
        <w:rPr>
          <w:b/>
        </w:rPr>
        <w:t xml:space="preserve"> </w:t>
      </w:r>
      <w:r w:rsidR="008331DF"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13" w:rsidRDefault="00D97213">
      <w:pPr>
        <w:spacing w:after="0" w:line="240" w:lineRule="auto"/>
      </w:pPr>
      <w:r>
        <w:separator/>
      </w:r>
    </w:p>
  </w:endnote>
  <w:endnote w:type="continuationSeparator" w:id="0">
    <w:p w:rsidR="00D97213" w:rsidRDefault="00D9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13" w:rsidRDefault="00D97213">
      <w:pPr>
        <w:spacing w:after="0" w:line="240" w:lineRule="auto"/>
      </w:pPr>
      <w:r>
        <w:separator/>
      </w:r>
    </w:p>
  </w:footnote>
  <w:footnote w:type="continuationSeparator" w:id="0">
    <w:p w:rsidR="00D97213" w:rsidRDefault="00D9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97213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D97213">
      <w:fldChar w:fldCharType="begin"/>
    </w:r>
    <w:r w:rsidR="00D97213">
      <w:instrText xml:space="preserve"> NUMPAGES </w:instrText>
    </w:r>
    <w:r w:rsidR="00D97213">
      <w:fldChar w:fldCharType="separate"/>
    </w:r>
    <w:r w:rsidR="00D97213">
      <w:rPr>
        <w:noProof/>
      </w:rPr>
      <w:t>1</w:t>
    </w:r>
    <w:r w:rsidR="00D97213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152C64">
      <w:t>11</w:t>
    </w:r>
    <w:r w:rsidR="00E37E4A">
      <w:t>.</w:t>
    </w:r>
    <w:r w:rsidR="00F704B0">
      <w:t>0</w:t>
    </w:r>
    <w:r w:rsidR="00115325">
      <w:t>8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5325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F00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178F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9DE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16ED-E77C-4134-A1AD-B72EAD0C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75</cp:revision>
  <cp:lastPrinted>2023-06-23T10:09:00Z</cp:lastPrinted>
  <dcterms:created xsi:type="dcterms:W3CDTF">2023-05-25T14:06:00Z</dcterms:created>
  <dcterms:modified xsi:type="dcterms:W3CDTF">2023-08-11T11:38:00Z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