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F69A9">
        <w:rPr>
          <w:rFonts w:eastAsia="Times New Roman" w:cs="Calibri"/>
          <w:b/>
          <w:bCs/>
          <w:color w:val="000000"/>
          <w:sz w:val="20"/>
          <w:szCs w:val="20"/>
        </w:rPr>
        <w:t>13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227AA2" w:rsidRPr="00414F2C" w:rsidRDefault="00C53E1C" w:rsidP="00414F2C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3C4F86">
        <w:rPr>
          <w:rFonts w:eastAsia="Times New Roman" w:cs="Calibri"/>
          <w:b/>
          <w:bCs/>
          <w:sz w:val="20"/>
          <w:szCs w:val="20"/>
        </w:rPr>
        <w:t>1</w:t>
      </w:r>
      <w:r w:rsidR="000F69A9">
        <w:rPr>
          <w:rFonts w:eastAsia="Times New Roman" w:cs="Calibri"/>
          <w:b/>
          <w:bCs/>
          <w:sz w:val="20"/>
          <w:szCs w:val="20"/>
        </w:rPr>
        <w:t>8</w:t>
      </w:r>
      <w:r w:rsidR="004D6592">
        <w:rPr>
          <w:rFonts w:eastAsia="Times New Roman" w:cs="Calibri"/>
          <w:b/>
          <w:bCs/>
          <w:sz w:val="20"/>
          <w:szCs w:val="20"/>
        </w:rPr>
        <w:t>.10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465DB" w:rsidRDefault="007465DB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CF3664" w:rsidRDefault="0035413C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  <w:r>
        <w:rPr>
          <w:rFonts w:eastAsia="Times New Roman" w:cs="Calibri"/>
          <w:b/>
          <w:bCs/>
          <w:color w:val="FF0000"/>
          <w:sz w:val="24"/>
          <w:szCs w:val="24"/>
        </w:rPr>
        <w:t>Komisja Gier weryfikuje zawody klasy</w:t>
      </w:r>
      <w:r w:rsidR="00E1064F">
        <w:rPr>
          <w:rFonts w:eastAsia="Times New Roman" w:cs="Calibri"/>
          <w:b/>
          <w:bCs/>
          <w:color w:val="FF0000"/>
          <w:sz w:val="24"/>
          <w:szCs w:val="24"/>
        </w:rPr>
        <w:t xml:space="preserve"> I liga okręgowa Junior z dnia 14.10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.2023 pomiędzy Hejnał Kęty a </w:t>
      </w:r>
      <w:r w:rsidR="00E1064F">
        <w:rPr>
          <w:rFonts w:eastAsia="Times New Roman" w:cs="Calibri"/>
          <w:b/>
          <w:bCs/>
          <w:color w:val="FF0000"/>
          <w:sz w:val="24"/>
          <w:szCs w:val="24"/>
        </w:rPr>
        <w:t xml:space="preserve">Polonia Luszowice </w:t>
      </w:r>
      <w:r>
        <w:rPr>
          <w:rFonts w:eastAsia="Times New Roman" w:cs="Calibri"/>
          <w:b/>
          <w:bCs/>
          <w:color w:val="FF0000"/>
          <w:sz w:val="24"/>
          <w:szCs w:val="24"/>
        </w:rPr>
        <w:t>jako walkower 3:0 na korzyść drużyny gospodarzy (bez kary finansowej ).</w:t>
      </w:r>
    </w:p>
    <w:p w:rsidR="0035413C" w:rsidRPr="00414F2C" w:rsidRDefault="0035413C" w:rsidP="0035413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348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35413C" w:rsidRPr="00C5730D" w:rsidTr="0035413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5413C" w:rsidRPr="00C5730D" w:rsidTr="0035413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5413C" w:rsidRPr="00C5730D" w:rsidRDefault="0035413C" w:rsidP="0035413C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35413C" w:rsidRPr="00C5730D" w:rsidTr="0035413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Pr="00C143F5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413C" w:rsidRPr="006B7812" w:rsidRDefault="00B47BFA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Bxxxxx</w:t>
            </w:r>
          </w:p>
        </w:tc>
        <w:tc>
          <w:tcPr>
            <w:tcW w:w="3201" w:type="dxa"/>
            <w:shd w:val="clear" w:color="auto" w:fill="auto"/>
          </w:tcPr>
          <w:p w:rsidR="0035413C" w:rsidRPr="006B7812" w:rsidRDefault="00B47BFA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Brzezina Osiek</w:t>
            </w:r>
          </w:p>
        </w:tc>
        <w:tc>
          <w:tcPr>
            <w:tcW w:w="1619" w:type="dxa"/>
            <w:shd w:val="clear" w:color="auto" w:fill="auto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35413C" w:rsidRPr="006B7812" w:rsidRDefault="00B47BFA" w:rsidP="0035413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Pr="00C143F5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Kxxxxxx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B47BFA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Brzezina Osiek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B47BFA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Mxxxxxxxx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B47BFA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Brzezina Osiek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B47BFA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Sxxxxx</w:t>
            </w:r>
          </w:p>
        </w:tc>
        <w:tc>
          <w:tcPr>
            <w:tcW w:w="3201" w:type="dxa"/>
            <w:shd w:val="clear" w:color="auto" w:fill="auto"/>
          </w:tcPr>
          <w:p w:rsidR="0035413C" w:rsidRDefault="00B47BFA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Brzeszcze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B47BFA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Zxxxxx</w:t>
            </w:r>
          </w:p>
        </w:tc>
        <w:tc>
          <w:tcPr>
            <w:tcW w:w="3201" w:type="dxa"/>
            <w:shd w:val="clear" w:color="auto" w:fill="auto"/>
          </w:tcPr>
          <w:p w:rsidR="0035413C" w:rsidRDefault="00B47BFA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Brzeszcze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B47BFA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Bxxxx</w:t>
            </w:r>
          </w:p>
        </w:tc>
        <w:tc>
          <w:tcPr>
            <w:tcW w:w="3201" w:type="dxa"/>
            <w:shd w:val="clear" w:color="auto" w:fill="auto"/>
          </w:tcPr>
          <w:p w:rsidR="0035413C" w:rsidRDefault="00B47BFA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35413C" w:rsidRDefault="00B47BFA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3541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B47BFA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Andrzej Lxxxx</w:t>
            </w:r>
          </w:p>
        </w:tc>
        <w:tc>
          <w:tcPr>
            <w:tcW w:w="3201" w:type="dxa"/>
            <w:shd w:val="clear" w:color="auto" w:fill="auto"/>
          </w:tcPr>
          <w:p w:rsidR="0035413C" w:rsidRDefault="00B47BFA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35413C" w:rsidRDefault="00B47BFA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35413C"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B47BFA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1A10E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5413C" w:rsidRDefault="00B47BFA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Oxxxxxxx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B47BFA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6B7E39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5413C" w:rsidRDefault="006B7E39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Rxxxxxx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6B7E39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6B7E39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5413C" w:rsidRDefault="006B7E39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Rxxxxxx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6B7E39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35413C" w:rsidRDefault="006B7E39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35413C"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6B7E39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6B7E39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5413C" w:rsidRDefault="006B7E39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Nxxxxxx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6B7E39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6B7E39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23338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23338" w:rsidRDefault="00023338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23338" w:rsidRDefault="00023338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Arkadiusz Rxx</w:t>
            </w:r>
          </w:p>
        </w:tc>
        <w:tc>
          <w:tcPr>
            <w:tcW w:w="3201" w:type="dxa"/>
            <w:shd w:val="clear" w:color="auto" w:fill="auto"/>
          </w:tcPr>
          <w:p w:rsidR="00023338" w:rsidRDefault="00023338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Rajsko</w:t>
            </w:r>
          </w:p>
        </w:tc>
        <w:tc>
          <w:tcPr>
            <w:tcW w:w="1619" w:type="dxa"/>
            <w:shd w:val="clear" w:color="auto" w:fill="auto"/>
          </w:tcPr>
          <w:p w:rsidR="00023338" w:rsidRDefault="00023338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023338" w:rsidRDefault="00023338" w:rsidP="0035413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023338" w:rsidRDefault="001B624A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023338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413C" w:rsidRDefault="006B7E39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Kxxxxx</w:t>
            </w:r>
          </w:p>
        </w:tc>
        <w:tc>
          <w:tcPr>
            <w:tcW w:w="3201" w:type="dxa"/>
            <w:shd w:val="clear" w:color="auto" w:fill="auto"/>
          </w:tcPr>
          <w:p w:rsidR="0035413C" w:rsidRDefault="006B7E39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35413C" w:rsidRDefault="006B7E39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3541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6B7E39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6B7E39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023338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5413C" w:rsidRDefault="006B7E39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Kxxxxx</w:t>
            </w:r>
          </w:p>
        </w:tc>
        <w:tc>
          <w:tcPr>
            <w:tcW w:w="3201" w:type="dxa"/>
            <w:shd w:val="clear" w:color="auto" w:fill="auto"/>
          </w:tcPr>
          <w:p w:rsidR="0035413C" w:rsidRDefault="006B7E39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35413C" w:rsidRDefault="006B7E39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3541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413C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35413C" w:rsidRDefault="006B7E39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35413C"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6B7E39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3541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6B7E3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B7E39" w:rsidRDefault="00023338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Kxxxxxxxxxx</w:t>
            </w:r>
          </w:p>
        </w:tc>
        <w:tc>
          <w:tcPr>
            <w:tcW w:w="3201" w:type="dxa"/>
            <w:shd w:val="clear" w:color="auto" w:fill="auto"/>
          </w:tcPr>
          <w:p w:rsidR="006B7E39" w:rsidRDefault="006B7E3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6B7E39" w:rsidRDefault="006B7E39" w:rsidP="006B7E3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23338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23338" w:rsidRDefault="00B004E4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023338" w:rsidRDefault="00023338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Nikodem Dxxxx</w:t>
            </w:r>
          </w:p>
        </w:tc>
        <w:tc>
          <w:tcPr>
            <w:tcW w:w="3201" w:type="dxa"/>
            <w:shd w:val="clear" w:color="auto" w:fill="auto"/>
          </w:tcPr>
          <w:p w:rsidR="00023338" w:rsidRDefault="00023338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023338" w:rsidRDefault="00023338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23338" w:rsidRDefault="00023338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023338" w:rsidRDefault="00023338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B7E3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B7E39" w:rsidRDefault="00C37E83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</w:t>
            </w:r>
          </w:p>
        </w:tc>
        <w:tc>
          <w:tcPr>
            <w:tcW w:w="3201" w:type="dxa"/>
            <w:shd w:val="clear" w:color="auto" w:fill="auto"/>
          </w:tcPr>
          <w:p w:rsidR="006B7E39" w:rsidRDefault="006B7E3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6B7E39" w:rsidRDefault="006B7E39" w:rsidP="006B7E3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C37E83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37E83" w:rsidRDefault="00B004E4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C37E83" w:rsidRDefault="00C37E83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</w:t>
            </w:r>
          </w:p>
        </w:tc>
        <w:tc>
          <w:tcPr>
            <w:tcW w:w="3201" w:type="dxa"/>
            <w:shd w:val="clear" w:color="auto" w:fill="auto"/>
          </w:tcPr>
          <w:p w:rsidR="00C37E83" w:rsidRDefault="00C37E83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C37E83" w:rsidRDefault="00C37E83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C37E83" w:rsidRDefault="00C37E83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C37E83" w:rsidRDefault="00C37E83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B7E3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B7E39" w:rsidRDefault="00B004E4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Rxxx</w:t>
            </w:r>
          </w:p>
        </w:tc>
        <w:tc>
          <w:tcPr>
            <w:tcW w:w="3201" w:type="dxa"/>
            <w:shd w:val="clear" w:color="auto" w:fill="auto"/>
          </w:tcPr>
          <w:p w:rsidR="006B7E39" w:rsidRDefault="006B7E3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B7E39" w:rsidRDefault="006B7E39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6B7E3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B7E39" w:rsidRDefault="00B004E4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Sxxxxx</w:t>
            </w:r>
          </w:p>
        </w:tc>
        <w:tc>
          <w:tcPr>
            <w:tcW w:w="3201" w:type="dxa"/>
            <w:shd w:val="clear" w:color="auto" w:fill="auto"/>
          </w:tcPr>
          <w:p w:rsidR="006B7E39" w:rsidRDefault="006B7E3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6B7E39" w:rsidRDefault="006B7E39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B7E3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B7E39" w:rsidRDefault="00B004E4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Jxxxxxxx</w:t>
            </w:r>
          </w:p>
        </w:tc>
        <w:tc>
          <w:tcPr>
            <w:tcW w:w="3201" w:type="dxa"/>
            <w:shd w:val="clear" w:color="auto" w:fill="auto"/>
          </w:tcPr>
          <w:p w:rsidR="006B7E39" w:rsidRDefault="006B7E3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Hejnał Kęty</w:t>
            </w:r>
          </w:p>
        </w:tc>
        <w:tc>
          <w:tcPr>
            <w:tcW w:w="1619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6B7E39" w:rsidRDefault="006B7E39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6B7E39" w:rsidRDefault="006B7E3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C5B5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C5B59" w:rsidRDefault="00C37E83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C5B59" w:rsidRDefault="002C5B5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Kxxxxxxxx</w:t>
            </w:r>
          </w:p>
        </w:tc>
        <w:tc>
          <w:tcPr>
            <w:tcW w:w="3201" w:type="dxa"/>
            <w:shd w:val="clear" w:color="auto" w:fill="auto"/>
          </w:tcPr>
          <w:p w:rsidR="002C5B59" w:rsidRDefault="002C5B5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Hejnał Kęty</w:t>
            </w:r>
          </w:p>
        </w:tc>
        <w:tc>
          <w:tcPr>
            <w:tcW w:w="1619" w:type="dxa"/>
            <w:shd w:val="clear" w:color="auto" w:fill="auto"/>
          </w:tcPr>
          <w:p w:rsidR="002C5B59" w:rsidRDefault="002C5B5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C5B59" w:rsidRDefault="002C5B59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2C5B59" w:rsidRDefault="002C5B5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C5B5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C5B59" w:rsidRDefault="00C37E83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C5B59" w:rsidRDefault="002C5B5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Oskar Oxxxxxx</w:t>
            </w:r>
          </w:p>
        </w:tc>
        <w:tc>
          <w:tcPr>
            <w:tcW w:w="3201" w:type="dxa"/>
            <w:shd w:val="clear" w:color="auto" w:fill="auto"/>
          </w:tcPr>
          <w:p w:rsidR="002C5B59" w:rsidRDefault="002C5B5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2C5B59" w:rsidRDefault="002C5B5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C5B59" w:rsidRDefault="002C5B59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2C5B59" w:rsidRDefault="002C5B5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C5B5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C5B59" w:rsidRDefault="00C37E83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C5B59" w:rsidRDefault="002C5B5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Oxxxxxxxx</w:t>
            </w:r>
          </w:p>
        </w:tc>
        <w:tc>
          <w:tcPr>
            <w:tcW w:w="3201" w:type="dxa"/>
            <w:shd w:val="clear" w:color="auto" w:fill="auto"/>
          </w:tcPr>
          <w:p w:rsidR="002C5B59" w:rsidRDefault="002C5B5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2C5B59" w:rsidRDefault="002C5B5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2C5B59" w:rsidRDefault="002C5B59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2C5B59" w:rsidRDefault="002C5B5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C5B59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C5B59" w:rsidRDefault="00C37E83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B004E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C5B59" w:rsidRDefault="002C5B59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Rxxxxxx</w:t>
            </w:r>
          </w:p>
        </w:tc>
        <w:tc>
          <w:tcPr>
            <w:tcW w:w="3201" w:type="dxa"/>
            <w:shd w:val="clear" w:color="auto" w:fill="auto"/>
          </w:tcPr>
          <w:p w:rsidR="002C5B59" w:rsidRDefault="002C5B59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Żuraw Krzeszów</w:t>
            </w:r>
          </w:p>
        </w:tc>
        <w:tc>
          <w:tcPr>
            <w:tcW w:w="1619" w:type="dxa"/>
            <w:shd w:val="clear" w:color="auto" w:fill="auto"/>
          </w:tcPr>
          <w:p w:rsidR="002C5B59" w:rsidRDefault="002C5B5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C5B59" w:rsidRDefault="002C5B59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2C5B59" w:rsidRDefault="002C5B59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23338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23338" w:rsidRDefault="00B004E4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023338" w:rsidRDefault="00023338" w:rsidP="006B7E3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Maksymilian Lxx</w:t>
            </w:r>
          </w:p>
        </w:tc>
        <w:tc>
          <w:tcPr>
            <w:tcW w:w="3201" w:type="dxa"/>
            <w:shd w:val="clear" w:color="auto" w:fill="auto"/>
          </w:tcPr>
          <w:p w:rsidR="00023338" w:rsidRDefault="00023338" w:rsidP="006B7E3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1918 Jaworzno</w:t>
            </w:r>
          </w:p>
        </w:tc>
        <w:tc>
          <w:tcPr>
            <w:tcW w:w="1619" w:type="dxa"/>
            <w:shd w:val="clear" w:color="auto" w:fill="auto"/>
          </w:tcPr>
          <w:p w:rsidR="00023338" w:rsidRDefault="00023338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23338" w:rsidRDefault="00023338" w:rsidP="006B7E39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023338" w:rsidRDefault="00023338" w:rsidP="006B7E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35413C" w:rsidRPr="00414F2C" w:rsidRDefault="0035413C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F57F16" w:rsidRDefault="00F57F16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2C5B59">
      <w:pPr>
        <w:pStyle w:val="Bezodstpw"/>
        <w:rPr>
          <w:b/>
        </w:rPr>
      </w:pPr>
    </w:p>
    <w:p w:rsidR="0035413C" w:rsidRDefault="0035413C" w:rsidP="0035413C">
      <w:pPr>
        <w:pStyle w:val="Bezodstpw"/>
        <w:ind w:left="4956" w:firstLine="708"/>
        <w:rPr>
          <w:b/>
        </w:rPr>
      </w:pPr>
    </w:p>
    <w:p w:rsidR="0035413C" w:rsidRDefault="0035413C" w:rsidP="0035413C">
      <w:pPr>
        <w:pStyle w:val="Bezodstpw"/>
        <w:ind w:left="4956" w:firstLine="708"/>
        <w:rPr>
          <w:b/>
        </w:rPr>
      </w:pPr>
    </w:p>
    <w:p w:rsidR="0035413C" w:rsidRDefault="0035413C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 w:rsidRPr="00227AA2">
        <w:rPr>
          <w:rFonts w:eastAsia="Times New Roman" w:cs="Calibri"/>
          <w:b/>
          <w:bCs/>
          <w:color w:val="FF0000"/>
          <w:sz w:val="28"/>
          <w:szCs w:val="28"/>
        </w:rPr>
        <w:t>Przypominamy klubom przynależnym terytorialnie do PPN Chrzanów o obowiązku uiszczenia opłaty za dwie obserwacje w rundzie jesiennej</w:t>
      </w: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  <w:r w:rsidRPr="005074A9">
        <w:rPr>
          <w:b/>
          <w:color w:val="FF0000"/>
          <w:sz w:val="28"/>
          <w:szCs w:val="28"/>
        </w:rPr>
        <w:t>wg. Uchwały MZPN w Krakowie nr 33/Z/2023 pkt. 16</w:t>
      </w:r>
      <w:r>
        <w:rPr>
          <w:rFonts w:eastAsia="Times New Roman" w:cs="Calibri"/>
          <w:b/>
          <w:bCs/>
          <w:color w:val="FF0000"/>
          <w:sz w:val="28"/>
          <w:szCs w:val="28"/>
        </w:rPr>
        <w:t>.</w:t>
      </w:r>
    </w:p>
    <w:p w:rsidR="00441249" w:rsidRPr="00C37E83" w:rsidRDefault="00441249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  <w:u w:val="single"/>
        </w:rPr>
      </w:pPr>
      <w:r w:rsidRPr="00C37E83">
        <w:rPr>
          <w:rFonts w:eastAsia="Times New Roman" w:cs="Calibri"/>
          <w:b/>
          <w:bCs/>
          <w:color w:val="FF0000"/>
          <w:sz w:val="28"/>
          <w:szCs w:val="28"/>
          <w:u w:val="single"/>
        </w:rPr>
        <w:t>Klasa okręgowa 2x200zł</w:t>
      </w:r>
    </w:p>
    <w:p w:rsidR="0035413C" w:rsidRDefault="0035413C" w:rsidP="0035413C">
      <w:pPr>
        <w:spacing w:after="0" w:line="100" w:lineRule="atLeast"/>
        <w:ind w:left="2124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35413C" w:rsidRPr="007A0A69" w:rsidRDefault="0035413C" w:rsidP="0035413C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35413C" w:rsidRDefault="0035413C" w:rsidP="0035413C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</w:t>
      </w:r>
    </w:p>
    <w:p w:rsidR="00CF3664" w:rsidRDefault="00DC0AE2" w:rsidP="0035413C">
      <w:pPr>
        <w:pStyle w:val="Bezodstpw"/>
        <w:ind w:left="4956" w:firstLine="708"/>
        <w:rPr>
          <w:b/>
        </w:rPr>
      </w:pPr>
      <w:r w:rsidRPr="00475607">
        <w:rPr>
          <w:b/>
        </w:rPr>
        <w:t xml:space="preserve">Przewodniczący Komisji Gier </w:t>
      </w:r>
      <w:r w:rsidR="00F57F16">
        <w:rPr>
          <w:b/>
        </w:rPr>
        <w:t xml:space="preserve"> </w:t>
      </w:r>
    </w:p>
    <w:p w:rsidR="00CF366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  <w:r w:rsidR="00F57F16">
        <w:rPr>
          <w:b/>
        </w:rPr>
        <w:t xml:space="preserve"> </w:t>
      </w:r>
    </w:p>
    <w:p w:rsidR="002100E5" w:rsidRPr="008479C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RPr="008479C4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19" w:rsidRDefault="00534919">
      <w:pPr>
        <w:spacing w:after="0" w:line="240" w:lineRule="auto"/>
      </w:pPr>
      <w:r>
        <w:separator/>
      </w:r>
    </w:p>
  </w:endnote>
  <w:endnote w:type="continuationSeparator" w:id="0">
    <w:p w:rsidR="00534919" w:rsidRDefault="0053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19" w:rsidRDefault="00534919">
      <w:pPr>
        <w:spacing w:after="0" w:line="240" w:lineRule="auto"/>
      </w:pPr>
      <w:r>
        <w:separator/>
      </w:r>
    </w:p>
  </w:footnote>
  <w:footnote w:type="continuationSeparator" w:id="0">
    <w:p w:rsidR="00534919" w:rsidRDefault="0053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3491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534919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F69A9">
      <w:t>19</w:t>
    </w:r>
    <w:r w:rsidR="00B56067">
      <w:t>.</w:t>
    </w:r>
    <w:r w:rsidR="004D6592">
      <w:t>10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338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0F69A9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24A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AC8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53C1"/>
    <w:rsid w:val="00206805"/>
    <w:rsid w:val="00206AA1"/>
    <w:rsid w:val="00206AC2"/>
    <w:rsid w:val="00207321"/>
    <w:rsid w:val="0020753B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EE7"/>
    <w:rsid w:val="0023179B"/>
    <w:rsid w:val="0023202A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24A9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5B59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BD8"/>
    <w:rsid w:val="00350477"/>
    <w:rsid w:val="003516B0"/>
    <w:rsid w:val="00352DC8"/>
    <w:rsid w:val="00353425"/>
    <w:rsid w:val="0035413C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4F8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4F2C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1249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919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2042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B7E39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65D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5A54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9B0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276E8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4E4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47BFA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37E83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3664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064F"/>
    <w:rsid w:val="00E11BD5"/>
    <w:rsid w:val="00E14D48"/>
    <w:rsid w:val="00E1618D"/>
    <w:rsid w:val="00E21E46"/>
    <w:rsid w:val="00E22CF5"/>
    <w:rsid w:val="00E23328"/>
    <w:rsid w:val="00E2397B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CA7E-E93D-4C5C-A78C-51972F25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16</cp:revision>
  <cp:lastPrinted>2023-10-19T10:02:00Z</cp:lastPrinted>
  <dcterms:created xsi:type="dcterms:W3CDTF">2023-10-05T09:40:00Z</dcterms:created>
  <dcterms:modified xsi:type="dcterms:W3CDTF">2023-10-19T10:09:00Z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