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3D32A7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F226F">
        <w:rPr>
          <w:rFonts w:eastAsia="Times New Roman" w:cs="Calibri"/>
          <w:b/>
          <w:bCs/>
          <w:color w:val="000000"/>
          <w:sz w:val="20"/>
          <w:szCs w:val="20"/>
        </w:rPr>
        <w:t>5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F226F">
        <w:rPr>
          <w:rFonts w:eastAsia="Times New Roman" w:cs="Calibri"/>
          <w:b/>
          <w:bCs/>
          <w:sz w:val="20"/>
          <w:szCs w:val="20"/>
        </w:rPr>
        <w:t>18</w:t>
      </w:r>
      <w:r w:rsidR="003D32A7">
        <w:rPr>
          <w:rFonts w:eastAsia="Times New Roman" w:cs="Calibri"/>
          <w:b/>
          <w:bCs/>
          <w:sz w:val="20"/>
          <w:szCs w:val="20"/>
        </w:rPr>
        <w:t>.10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240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93640" w:rsidRPr="00C5730D" w:rsidTr="00F9364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93640" w:rsidRPr="00C5730D" w:rsidTr="00F9364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C5730D" w:rsidRDefault="00F93640" w:rsidP="00F9364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A</w:t>
            </w:r>
          </w:p>
        </w:tc>
      </w:tr>
      <w:tr w:rsidR="00F93640" w:rsidRPr="00C5730D" w:rsidTr="00F9364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Pr="00C143F5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Bartosz Pxxxx</w:t>
            </w:r>
          </w:p>
        </w:tc>
        <w:tc>
          <w:tcPr>
            <w:tcW w:w="3201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1619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14.10.2023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Pr="00C143F5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Bxxxxxx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17623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Bartosz Kxxxx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17623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Zbigniew Hxxxxx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17623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Jxxxxxxxxxx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BA646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Sxxxxxxx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Żarki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FA632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Txxxx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FA632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3A8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623A8" w:rsidRDefault="00A623A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A623A8" w:rsidRDefault="00A623A8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Pxxxxxxx</w:t>
            </w:r>
          </w:p>
        </w:tc>
        <w:tc>
          <w:tcPr>
            <w:tcW w:w="3201" w:type="dxa"/>
            <w:shd w:val="clear" w:color="auto" w:fill="auto"/>
          </w:tcPr>
          <w:p w:rsidR="00A623A8" w:rsidRDefault="00A623A8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A623A8" w:rsidRDefault="00A623A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</w:t>
            </w:r>
          </w:p>
        </w:tc>
        <w:tc>
          <w:tcPr>
            <w:tcW w:w="1559" w:type="dxa"/>
            <w:shd w:val="clear" w:color="auto" w:fill="auto"/>
          </w:tcPr>
          <w:p w:rsidR="00A623A8" w:rsidRDefault="00A623A8" w:rsidP="00F9364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08.10.2023</w:t>
            </w:r>
          </w:p>
        </w:tc>
        <w:tc>
          <w:tcPr>
            <w:tcW w:w="2835" w:type="dxa"/>
            <w:shd w:val="clear" w:color="auto" w:fill="auto"/>
          </w:tcPr>
          <w:p w:rsidR="00A623A8" w:rsidRDefault="00A623A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mecze</w:t>
            </w:r>
            <w:bookmarkStart w:id="0" w:name="_GoBack"/>
            <w:bookmarkEnd w:id="0"/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A623A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Cxxxxx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BA646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A623A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Śxxxxxxxxx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BA646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A623A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786A8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Default="00A623A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Dxxxx</w:t>
            </w:r>
          </w:p>
        </w:tc>
        <w:tc>
          <w:tcPr>
            <w:tcW w:w="3201" w:type="dxa"/>
            <w:shd w:val="clear" w:color="auto" w:fill="auto"/>
          </w:tcPr>
          <w:p w:rsidR="00F93640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Pr="00786A8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Default="00F9364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7068AA" w:rsidRPr="00FD2E38" w:rsidRDefault="007068AA" w:rsidP="00C860F2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C860F2" w:rsidRP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0501AD" w:rsidRPr="000501AD" w:rsidRDefault="000501AD" w:rsidP="004566DC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</w:p>
    <w:p w:rsidR="001C4DC5" w:rsidRDefault="001C4DC5" w:rsidP="003D32A7">
      <w:pPr>
        <w:spacing w:after="0" w:line="100" w:lineRule="atLeast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2A328C" w:rsidRDefault="002A328C" w:rsidP="006703AC">
      <w:pPr>
        <w:spacing w:after="0" w:line="100" w:lineRule="atLeast"/>
        <w:rPr>
          <w:b/>
          <w:color w:val="FF0000"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849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93640" w:rsidRPr="00C5730D" w:rsidTr="00F9364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93640" w:rsidRPr="00C5730D" w:rsidTr="00F9364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C5730D" w:rsidRDefault="00F93640" w:rsidP="00F9364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B</w:t>
            </w:r>
          </w:p>
        </w:tc>
      </w:tr>
      <w:tr w:rsidR="00F93640" w:rsidRPr="00C5730D" w:rsidTr="00F9364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Pr="00C143F5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</w:t>
            </w:r>
          </w:p>
        </w:tc>
        <w:tc>
          <w:tcPr>
            <w:tcW w:w="3201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15.10.2023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563F77" w:rsidRPr="007A0A69" w:rsidRDefault="00563F77" w:rsidP="00C860F2">
      <w:pPr>
        <w:spacing w:after="0" w:line="100" w:lineRule="atLeast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Przypominamy klubom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Default="004844FF" w:rsidP="00C860F2">
      <w:pPr>
        <w:spacing w:after="0" w:line="100" w:lineRule="atLeast"/>
        <w:ind w:left="5664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2C5421" w:rsidRPr="007A0A69" w:rsidRDefault="007F226F" w:rsidP="00C860F2">
      <w:pPr>
        <w:spacing w:after="0" w:line="100" w:lineRule="atLeas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Okręgowa-2x200zł</w:t>
      </w:r>
    </w:p>
    <w:p w:rsidR="004844FF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C860F2">
      <w:pPr>
        <w:spacing w:after="0" w:line="100" w:lineRule="atLeast"/>
        <w:ind w:left="2832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6C01A2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E517E9" w:rsidRPr="007068AA" w:rsidRDefault="006C01A2" w:rsidP="007068AA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054433" w:rsidRDefault="00054433" w:rsidP="001207C8">
      <w:pPr>
        <w:spacing w:after="0" w:line="100" w:lineRule="atLeast"/>
        <w:jc w:val="center"/>
        <w:rPr>
          <w:rStyle w:val="gwp92eb27acsize"/>
          <w:b/>
          <w:color w:val="000000"/>
          <w:sz w:val="28"/>
          <w:szCs w:val="28"/>
        </w:rPr>
      </w:pPr>
    </w:p>
    <w:p w:rsidR="001207C8" w:rsidRDefault="008331DF" w:rsidP="001207C8">
      <w:pPr>
        <w:spacing w:after="0" w:line="100" w:lineRule="atLeast"/>
        <w:jc w:val="center"/>
        <w:rPr>
          <w:b/>
          <w:sz w:val="28"/>
          <w:szCs w:val="28"/>
        </w:rPr>
      </w:pPr>
      <w:r w:rsidRPr="000C31FC">
        <w:rPr>
          <w:b/>
        </w:rPr>
        <w:t>Przewodniczący Komisji Gier</w:t>
      </w:r>
    </w:p>
    <w:p w:rsidR="008331DF" w:rsidRPr="00FD52B5" w:rsidRDefault="008331DF" w:rsidP="007068AA">
      <w:pPr>
        <w:spacing w:after="0" w:line="100" w:lineRule="atLeast"/>
        <w:jc w:val="center"/>
        <w:rPr>
          <w:rStyle w:val="gwp92eb27acsize"/>
          <w:b/>
          <w:sz w:val="28"/>
          <w:szCs w:val="28"/>
        </w:rPr>
      </w:pPr>
      <w:r w:rsidRPr="000C31FC">
        <w:rPr>
          <w:b/>
        </w:rPr>
        <w:t>Zbigniew Jastrzębski</w:t>
      </w:r>
      <w:r w:rsidR="007068AA">
        <w:rPr>
          <w:b/>
          <w:sz w:val="28"/>
          <w:szCs w:val="28"/>
        </w:rPr>
        <w:t xml:space="preserve"> </w:t>
      </w:r>
      <w:r w:rsidRPr="000C31FC">
        <w:rPr>
          <w:b/>
        </w:rPr>
        <w:t>Tel. 507 437 737</w:t>
      </w:r>
    </w:p>
    <w:sectPr w:rsidR="008331DF" w:rsidRPr="00FD52B5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2C" w:rsidRDefault="00C86F2C">
      <w:pPr>
        <w:spacing w:after="0" w:line="240" w:lineRule="auto"/>
      </w:pPr>
      <w:r>
        <w:separator/>
      </w:r>
    </w:p>
  </w:endnote>
  <w:endnote w:type="continuationSeparator" w:id="0">
    <w:p w:rsidR="00C86F2C" w:rsidRDefault="00C8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2C" w:rsidRDefault="00C86F2C">
      <w:pPr>
        <w:spacing w:after="0" w:line="240" w:lineRule="auto"/>
      </w:pPr>
      <w:r>
        <w:separator/>
      </w:r>
    </w:p>
  </w:footnote>
  <w:footnote w:type="continuationSeparator" w:id="0">
    <w:p w:rsidR="00C86F2C" w:rsidRDefault="00C8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86F2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C86F2C">
      <w:fldChar w:fldCharType="begin"/>
    </w:r>
    <w:r w:rsidR="00C86F2C">
      <w:instrText xml:space="preserve"> NUMPAGES </w:instrText>
    </w:r>
    <w:r w:rsidR="00C86F2C">
      <w:fldChar w:fldCharType="separate"/>
    </w:r>
    <w:r w:rsidR="00C86F2C">
      <w:rPr>
        <w:noProof/>
      </w:rPr>
      <w:t>1</w:t>
    </w:r>
    <w:r w:rsidR="00C86F2C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F226F">
      <w:t>19</w:t>
    </w:r>
    <w:r w:rsidR="00E37E4A">
      <w:t>.</w:t>
    </w:r>
    <w:r w:rsidR="003D32A7">
      <w:t>10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26F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6F32-DFC8-4A4E-8AAF-A7F208AD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111</cp:revision>
  <cp:lastPrinted>2023-10-19T09:59:00Z</cp:lastPrinted>
  <dcterms:created xsi:type="dcterms:W3CDTF">2023-05-25T14:06:00Z</dcterms:created>
  <dcterms:modified xsi:type="dcterms:W3CDTF">2023-10-19T10:01:00Z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