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3D32A7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715CA0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F979DE" w:rsidRDefault="00C53E1C" w:rsidP="0034780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15CA0">
        <w:rPr>
          <w:rFonts w:eastAsia="Times New Roman" w:cs="Calibri"/>
          <w:b/>
          <w:bCs/>
          <w:sz w:val="20"/>
          <w:szCs w:val="20"/>
        </w:rPr>
        <w:t>25</w:t>
      </w:r>
      <w:r w:rsidR="003D32A7">
        <w:rPr>
          <w:rFonts w:eastAsia="Times New Roman" w:cs="Calibri"/>
          <w:b/>
          <w:bCs/>
          <w:sz w:val="20"/>
          <w:szCs w:val="20"/>
        </w:rPr>
        <w:t>.10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240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F93640" w:rsidRPr="00C5730D" w:rsidTr="00F93640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93640" w:rsidRPr="00C5730D" w:rsidTr="00F93640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F93640" w:rsidRPr="00C5730D" w:rsidRDefault="00F93640" w:rsidP="00F93640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A</w:t>
            </w:r>
          </w:p>
        </w:tc>
      </w:tr>
      <w:tr w:rsidR="00F93640" w:rsidRPr="00C5730D" w:rsidTr="00F93640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3640" w:rsidRPr="006B7812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9364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F93640" w:rsidRPr="00C143F5" w:rsidRDefault="00F9364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Jxxxxx</w:t>
            </w:r>
          </w:p>
        </w:tc>
        <w:tc>
          <w:tcPr>
            <w:tcW w:w="3201" w:type="dxa"/>
            <w:shd w:val="clear" w:color="auto" w:fill="auto"/>
          </w:tcPr>
          <w:p w:rsidR="00F93640" w:rsidRPr="006B7812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F93640" w:rsidRPr="006B7812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F936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F93640" w:rsidRPr="006B7812" w:rsidRDefault="00715CA0" w:rsidP="00F93640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</w:t>
            </w:r>
            <w:r w:rsidR="00F936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F93640" w:rsidRPr="006B7812" w:rsidRDefault="00715CA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Pr="00C143F5" w:rsidRDefault="00715CA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15CA0" w:rsidRPr="006B7812" w:rsidRDefault="00715CA0" w:rsidP="00715C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Grzegorz Jxxxxx</w:t>
            </w:r>
          </w:p>
        </w:tc>
        <w:tc>
          <w:tcPr>
            <w:tcW w:w="3201" w:type="dxa"/>
            <w:shd w:val="clear" w:color="auto" w:fill="auto"/>
          </w:tcPr>
          <w:p w:rsidR="00715CA0" w:rsidRPr="006B7812" w:rsidRDefault="00715CA0" w:rsidP="00715CA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Górnik Siersza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A9313F" w:rsidP="00715CA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Wxxxxxxx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881948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81948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881948" w:rsidRDefault="00881948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Kxxxx</w:t>
            </w:r>
          </w:p>
        </w:tc>
        <w:tc>
          <w:tcPr>
            <w:tcW w:w="3201" w:type="dxa"/>
            <w:shd w:val="clear" w:color="auto" w:fill="auto"/>
          </w:tcPr>
          <w:p w:rsidR="00881948" w:rsidRDefault="00881948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881948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881948" w:rsidRPr="007E514A" w:rsidRDefault="00881948" w:rsidP="00715C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881948" w:rsidRDefault="00A9313F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Gxxxxx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Fablok Chrzanów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Dxxxx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Ruch Młoszowa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</w:t>
            </w: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Bxxxxx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Adam Fxxxxxxx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Kxxxxx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715CA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Axxxxxxxxx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Kxxxxx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15CA0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15CA0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Gxxxxx</w:t>
            </w:r>
          </w:p>
        </w:tc>
        <w:tc>
          <w:tcPr>
            <w:tcW w:w="3201" w:type="dxa"/>
            <w:shd w:val="clear" w:color="auto" w:fill="auto"/>
          </w:tcPr>
          <w:p w:rsidR="00715CA0" w:rsidRDefault="00715CA0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715CA0" w:rsidRDefault="00715CA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E4465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15CA0" w:rsidRDefault="00715CA0" w:rsidP="00715CA0">
            <w:pPr>
              <w:jc w:val="center"/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715CA0" w:rsidRDefault="00715CA0" w:rsidP="00F93640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81948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881948" w:rsidRDefault="00881948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881948" w:rsidRDefault="00881948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Kxxxxxxx</w:t>
            </w:r>
          </w:p>
        </w:tc>
        <w:tc>
          <w:tcPr>
            <w:tcW w:w="3201" w:type="dxa"/>
            <w:shd w:val="clear" w:color="auto" w:fill="auto"/>
          </w:tcPr>
          <w:p w:rsidR="00881948" w:rsidRDefault="00881948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881948" w:rsidRDefault="00881948" w:rsidP="00F9364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881948" w:rsidRPr="007E514A" w:rsidRDefault="00881948" w:rsidP="00715C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</w:p>
        </w:tc>
        <w:tc>
          <w:tcPr>
            <w:tcW w:w="2835" w:type="dxa"/>
            <w:shd w:val="clear" w:color="auto" w:fill="auto"/>
          </w:tcPr>
          <w:p w:rsidR="00881948" w:rsidRDefault="00881948" w:rsidP="00F9364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A9313F" w:rsidRPr="00C5730D" w:rsidTr="00F93640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A9313F" w:rsidRDefault="00A9313F" w:rsidP="00F936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A9313F" w:rsidRDefault="00A9313F" w:rsidP="00F93640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Zxxxxxxxxx</w:t>
            </w:r>
          </w:p>
        </w:tc>
        <w:tc>
          <w:tcPr>
            <w:tcW w:w="3201" w:type="dxa"/>
            <w:shd w:val="clear" w:color="auto" w:fill="auto"/>
          </w:tcPr>
          <w:p w:rsidR="00A9313F" w:rsidRDefault="00A9313F" w:rsidP="00F9364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Alwernia</w:t>
            </w:r>
          </w:p>
        </w:tc>
        <w:tc>
          <w:tcPr>
            <w:tcW w:w="1619" w:type="dxa"/>
            <w:shd w:val="clear" w:color="auto" w:fill="auto"/>
          </w:tcPr>
          <w:p w:rsidR="00A9313F" w:rsidRDefault="00A9313F" w:rsidP="00F9364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A9313F" w:rsidRPr="007E514A" w:rsidRDefault="00A9313F" w:rsidP="00715CA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7E514A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21.10.2023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A9313F" w:rsidRDefault="00A9313F" w:rsidP="00F93640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7068AA" w:rsidRPr="00FD2E38" w:rsidRDefault="007068AA" w:rsidP="00C860F2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C860F2" w:rsidRPr="00C860F2" w:rsidRDefault="00C860F2" w:rsidP="00C860F2">
      <w:pPr>
        <w:spacing w:after="0" w:line="100" w:lineRule="atLeast"/>
        <w:rPr>
          <w:rFonts w:eastAsia="Times New Roman" w:cs="Calibri"/>
          <w:b/>
          <w:bCs/>
          <w:sz w:val="24"/>
          <w:szCs w:val="24"/>
        </w:rPr>
      </w:pPr>
    </w:p>
    <w:p w:rsidR="000501AD" w:rsidRPr="000501AD" w:rsidRDefault="000501AD" w:rsidP="004566DC">
      <w:pPr>
        <w:spacing w:after="0" w:line="100" w:lineRule="atLeast"/>
        <w:ind w:left="705"/>
        <w:rPr>
          <w:rFonts w:eastAsia="Times New Roman" w:cs="Calibri"/>
          <w:b/>
          <w:bCs/>
          <w:color w:val="00B050"/>
          <w:sz w:val="28"/>
          <w:szCs w:val="28"/>
        </w:rPr>
      </w:pPr>
    </w:p>
    <w:p w:rsidR="001C4DC5" w:rsidRDefault="001C4DC5" w:rsidP="003D32A7">
      <w:pPr>
        <w:spacing w:after="0" w:line="100" w:lineRule="atLeast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4844FF" w:rsidRDefault="004844FF" w:rsidP="004844FF">
      <w:pPr>
        <w:spacing w:after="0" w:line="100" w:lineRule="atLeast"/>
        <w:ind w:left="360"/>
        <w:rPr>
          <w:b/>
          <w:sz w:val="32"/>
          <w:szCs w:val="32"/>
        </w:rPr>
      </w:pPr>
    </w:p>
    <w:p w:rsidR="002A328C" w:rsidRDefault="002A328C" w:rsidP="006703AC">
      <w:pPr>
        <w:spacing w:after="0" w:line="100" w:lineRule="atLeast"/>
        <w:rPr>
          <w:b/>
          <w:color w:val="FF0000"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6703AC">
      <w:pPr>
        <w:spacing w:after="0" w:line="100" w:lineRule="atLeast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C860F2" w:rsidRDefault="00C860F2" w:rsidP="00C860F2">
      <w:pPr>
        <w:spacing w:after="0" w:line="100" w:lineRule="atLeast"/>
        <w:ind w:left="708" w:firstLine="708"/>
        <w:rPr>
          <w:b/>
          <w:sz w:val="28"/>
          <w:szCs w:val="28"/>
        </w:rPr>
      </w:pP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625F84" w:rsidRDefault="00625F84" w:rsidP="00625F84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25F84" w:rsidRDefault="00625F84" w:rsidP="00625F84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625F84" w:rsidRDefault="00625F84" w:rsidP="00625F84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625F84" w:rsidRDefault="00625F84" w:rsidP="00625F84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7068AA" w:rsidRDefault="007068AA" w:rsidP="00C860F2">
      <w:pPr>
        <w:spacing w:after="0" w:line="100" w:lineRule="atLeast"/>
        <w:rPr>
          <w:b/>
          <w:sz w:val="28"/>
          <w:szCs w:val="28"/>
        </w:rPr>
      </w:pPr>
    </w:p>
    <w:p w:rsidR="00563F77" w:rsidRPr="007A0A69" w:rsidRDefault="00625F84" w:rsidP="00C860F2">
      <w:pPr>
        <w:spacing w:after="0" w:line="1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Przypominamy również</w:t>
      </w:r>
      <w:r w:rsidR="00563F77" w:rsidRPr="007A0A69">
        <w:rPr>
          <w:b/>
          <w:sz w:val="28"/>
          <w:szCs w:val="28"/>
        </w:rPr>
        <w:t xml:space="preserve"> o obowiązku wnoszenia opłat za 2</w:t>
      </w:r>
      <w:r w:rsidR="004844FF" w:rsidRPr="007A0A69">
        <w:rPr>
          <w:b/>
          <w:sz w:val="28"/>
          <w:szCs w:val="28"/>
        </w:rPr>
        <w:t xml:space="preserve"> obserwacje w rundzie jesiennej wg. Uchwały MZPN w Krakowie nr 33/Z/2023 pkt. 16 </w:t>
      </w:r>
    </w:p>
    <w:p w:rsidR="004844FF" w:rsidRDefault="004844FF" w:rsidP="00C860F2">
      <w:pPr>
        <w:spacing w:after="0" w:line="100" w:lineRule="atLeast"/>
        <w:ind w:left="5664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IV liga – 2x 240zł</w:t>
      </w:r>
    </w:p>
    <w:p w:rsidR="002C5421" w:rsidRPr="007A0A69" w:rsidRDefault="007F226F" w:rsidP="00C860F2">
      <w:pPr>
        <w:spacing w:after="0" w:line="100" w:lineRule="atLeast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>Okręgowa-2x200zł</w:t>
      </w:r>
    </w:p>
    <w:p w:rsidR="004844FF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7A0A69" w:rsidRPr="007A0A69" w:rsidRDefault="004844FF" w:rsidP="00C860F2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563F77" w:rsidRPr="007A0A69" w:rsidRDefault="00563F77" w:rsidP="00C860F2">
      <w:pPr>
        <w:spacing w:after="0" w:line="100" w:lineRule="atLeast"/>
        <w:ind w:left="2832" w:firstLine="708"/>
        <w:rPr>
          <w:b/>
          <w:sz w:val="32"/>
          <w:szCs w:val="32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6C01A2" w:rsidRDefault="00563F77" w:rsidP="007A0A69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p w:rsidR="00E517E9" w:rsidRPr="007068AA" w:rsidRDefault="006C01A2" w:rsidP="007068AA">
      <w:pPr>
        <w:pStyle w:val="Bezodstpw"/>
        <w:rPr>
          <w:b/>
          <w:sz w:val="32"/>
          <w:szCs w:val="32"/>
          <w:u w:val="single"/>
        </w:rPr>
      </w:pPr>
      <w:r w:rsidRPr="006C01A2">
        <w:rPr>
          <w:b/>
          <w:sz w:val="32"/>
          <w:szCs w:val="32"/>
          <w:u w:val="single"/>
        </w:rPr>
        <w:t>Prosimy kluby o szczegółowe analizowanie terminarzy w systemie klubowym Extranet ze względu na pokrywanie się meczy  w tych samych dniach i godzinach w roli gospodarza!</w:t>
      </w:r>
    </w:p>
    <w:p w:rsidR="00054433" w:rsidRDefault="00054433" w:rsidP="001207C8">
      <w:pPr>
        <w:spacing w:after="0" w:line="100" w:lineRule="atLeast"/>
        <w:jc w:val="center"/>
        <w:rPr>
          <w:rStyle w:val="gwp92eb27acsize"/>
          <w:b/>
          <w:color w:val="000000"/>
          <w:sz w:val="28"/>
          <w:szCs w:val="28"/>
        </w:rPr>
      </w:pPr>
    </w:p>
    <w:p w:rsidR="001207C8" w:rsidRDefault="008331DF" w:rsidP="001207C8">
      <w:pPr>
        <w:spacing w:after="0" w:line="100" w:lineRule="atLeast"/>
        <w:jc w:val="center"/>
        <w:rPr>
          <w:b/>
          <w:sz w:val="28"/>
          <w:szCs w:val="28"/>
        </w:rPr>
      </w:pPr>
      <w:r w:rsidRPr="000C31FC">
        <w:rPr>
          <w:b/>
        </w:rPr>
        <w:t>Przewodniczący Komisji Gier</w:t>
      </w:r>
    </w:p>
    <w:p w:rsidR="008331DF" w:rsidRPr="00FD52B5" w:rsidRDefault="008331DF" w:rsidP="007068AA">
      <w:pPr>
        <w:spacing w:after="0" w:line="100" w:lineRule="atLeast"/>
        <w:jc w:val="center"/>
        <w:rPr>
          <w:rStyle w:val="gwp92eb27acsize"/>
          <w:b/>
          <w:sz w:val="28"/>
          <w:szCs w:val="28"/>
        </w:rPr>
      </w:pPr>
      <w:r w:rsidRPr="000C31FC">
        <w:rPr>
          <w:b/>
        </w:rPr>
        <w:t>Zbigniew Jastrzębski</w:t>
      </w:r>
      <w:r w:rsidR="007068AA">
        <w:rPr>
          <w:b/>
          <w:sz w:val="28"/>
          <w:szCs w:val="28"/>
        </w:rPr>
        <w:t xml:space="preserve"> </w:t>
      </w:r>
      <w:r w:rsidRPr="000C31FC">
        <w:rPr>
          <w:b/>
        </w:rPr>
        <w:t>Tel. 507 437 737</w:t>
      </w:r>
    </w:p>
    <w:sectPr w:rsidR="008331DF" w:rsidRPr="00FD52B5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E8" w:rsidRDefault="00A711E8">
      <w:pPr>
        <w:spacing w:after="0" w:line="240" w:lineRule="auto"/>
      </w:pPr>
      <w:r>
        <w:separator/>
      </w:r>
    </w:p>
  </w:endnote>
  <w:endnote w:type="continuationSeparator" w:id="0">
    <w:p w:rsidR="00A711E8" w:rsidRDefault="00A7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E8" w:rsidRDefault="00A711E8">
      <w:pPr>
        <w:spacing w:after="0" w:line="240" w:lineRule="auto"/>
      </w:pPr>
      <w:r>
        <w:separator/>
      </w:r>
    </w:p>
  </w:footnote>
  <w:footnote w:type="continuationSeparator" w:id="0">
    <w:p w:rsidR="00A711E8" w:rsidRDefault="00A7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A711E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A711E8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15CA0">
      <w:t>26</w:t>
    </w:r>
    <w:r w:rsidR="00E37E4A">
      <w:t>.</w:t>
    </w:r>
    <w:r w:rsidR="003D32A7">
      <w:t>10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56C3D"/>
    <w:multiLevelType w:val="hybridMultilevel"/>
    <w:tmpl w:val="225EF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44B9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2658"/>
    <w:rsid w:val="00044BD2"/>
    <w:rsid w:val="00045C42"/>
    <w:rsid w:val="00046F02"/>
    <w:rsid w:val="00046F7B"/>
    <w:rsid w:val="000501AD"/>
    <w:rsid w:val="00051E6A"/>
    <w:rsid w:val="00054433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86C57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3ED2"/>
    <w:rsid w:val="000D5245"/>
    <w:rsid w:val="000D6D86"/>
    <w:rsid w:val="000E0256"/>
    <w:rsid w:val="000E0B9A"/>
    <w:rsid w:val="000E0ED7"/>
    <w:rsid w:val="000E1529"/>
    <w:rsid w:val="000E340E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5DA7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2F95"/>
    <w:rsid w:val="00114A32"/>
    <w:rsid w:val="00114E44"/>
    <w:rsid w:val="00115325"/>
    <w:rsid w:val="00116197"/>
    <w:rsid w:val="00117502"/>
    <w:rsid w:val="00117E9C"/>
    <w:rsid w:val="001207C8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2C64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4DC5"/>
    <w:rsid w:val="001C6989"/>
    <w:rsid w:val="001D0A34"/>
    <w:rsid w:val="001D0BA3"/>
    <w:rsid w:val="001D1507"/>
    <w:rsid w:val="001D310B"/>
    <w:rsid w:val="001D3615"/>
    <w:rsid w:val="001D4C61"/>
    <w:rsid w:val="001D54EE"/>
    <w:rsid w:val="001D6CBF"/>
    <w:rsid w:val="001D720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5643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1AF3"/>
    <w:rsid w:val="0024372F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518E"/>
    <w:rsid w:val="002964E6"/>
    <w:rsid w:val="002971C0"/>
    <w:rsid w:val="00297525"/>
    <w:rsid w:val="00297ABD"/>
    <w:rsid w:val="00297AE2"/>
    <w:rsid w:val="002A001B"/>
    <w:rsid w:val="002A0F5A"/>
    <w:rsid w:val="002A328C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421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2F7CB9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5C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801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251F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2A7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057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18A1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6D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4FF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3591"/>
    <w:rsid w:val="004C4462"/>
    <w:rsid w:val="004C555C"/>
    <w:rsid w:val="004C611F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3F77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16A70"/>
    <w:rsid w:val="00620835"/>
    <w:rsid w:val="006209C9"/>
    <w:rsid w:val="00621EB0"/>
    <w:rsid w:val="0062201B"/>
    <w:rsid w:val="006220C5"/>
    <w:rsid w:val="00625F84"/>
    <w:rsid w:val="006271A0"/>
    <w:rsid w:val="00627448"/>
    <w:rsid w:val="006303BD"/>
    <w:rsid w:val="00630D0C"/>
    <w:rsid w:val="00631EA6"/>
    <w:rsid w:val="006321CF"/>
    <w:rsid w:val="00634C94"/>
    <w:rsid w:val="006356E3"/>
    <w:rsid w:val="00635727"/>
    <w:rsid w:val="0063627E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3AC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92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01A2"/>
    <w:rsid w:val="006C1A4E"/>
    <w:rsid w:val="006C373C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5592"/>
    <w:rsid w:val="007060DE"/>
    <w:rsid w:val="00706631"/>
    <w:rsid w:val="007068AA"/>
    <w:rsid w:val="00707584"/>
    <w:rsid w:val="00710379"/>
    <w:rsid w:val="00712110"/>
    <w:rsid w:val="0071336C"/>
    <w:rsid w:val="00713D2D"/>
    <w:rsid w:val="00713DD5"/>
    <w:rsid w:val="007158DF"/>
    <w:rsid w:val="00715968"/>
    <w:rsid w:val="00715CA0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A69"/>
    <w:rsid w:val="007A0F00"/>
    <w:rsid w:val="007A1AC2"/>
    <w:rsid w:val="007A3809"/>
    <w:rsid w:val="007A3C3F"/>
    <w:rsid w:val="007A4373"/>
    <w:rsid w:val="007A530C"/>
    <w:rsid w:val="007B004F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6A53"/>
    <w:rsid w:val="007B712D"/>
    <w:rsid w:val="007B7A2F"/>
    <w:rsid w:val="007C0734"/>
    <w:rsid w:val="007C0E11"/>
    <w:rsid w:val="007C1570"/>
    <w:rsid w:val="007C2673"/>
    <w:rsid w:val="007C2FBA"/>
    <w:rsid w:val="007C32C8"/>
    <w:rsid w:val="007C488C"/>
    <w:rsid w:val="007C5C11"/>
    <w:rsid w:val="007C600C"/>
    <w:rsid w:val="007D0309"/>
    <w:rsid w:val="007D072F"/>
    <w:rsid w:val="007D19BB"/>
    <w:rsid w:val="007D3514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26F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40E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1BD5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67262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1948"/>
    <w:rsid w:val="0088217A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3CEE"/>
    <w:rsid w:val="009B5182"/>
    <w:rsid w:val="009C178F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0799C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5694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37AC0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3A8"/>
    <w:rsid w:val="00A62491"/>
    <w:rsid w:val="00A624F4"/>
    <w:rsid w:val="00A65AF0"/>
    <w:rsid w:val="00A66603"/>
    <w:rsid w:val="00A678BF"/>
    <w:rsid w:val="00A70FAA"/>
    <w:rsid w:val="00A711E8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2CAA"/>
    <w:rsid w:val="00A9313F"/>
    <w:rsid w:val="00A95133"/>
    <w:rsid w:val="00A95A0D"/>
    <w:rsid w:val="00A9618C"/>
    <w:rsid w:val="00AA02EB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2AA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3720"/>
    <w:rsid w:val="00B34152"/>
    <w:rsid w:val="00B34EDE"/>
    <w:rsid w:val="00B4098F"/>
    <w:rsid w:val="00B43F93"/>
    <w:rsid w:val="00B44201"/>
    <w:rsid w:val="00B445CD"/>
    <w:rsid w:val="00B449BE"/>
    <w:rsid w:val="00B44B6E"/>
    <w:rsid w:val="00B465AD"/>
    <w:rsid w:val="00B5107F"/>
    <w:rsid w:val="00B518EB"/>
    <w:rsid w:val="00B52306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A10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760"/>
    <w:rsid w:val="00C82FD3"/>
    <w:rsid w:val="00C84C28"/>
    <w:rsid w:val="00C851E6"/>
    <w:rsid w:val="00C860F2"/>
    <w:rsid w:val="00C86119"/>
    <w:rsid w:val="00C86799"/>
    <w:rsid w:val="00C86AB1"/>
    <w:rsid w:val="00C86E74"/>
    <w:rsid w:val="00C86F2C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721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108C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21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5608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592A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17E9"/>
    <w:rsid w:val="00E539C7"/>
    <w:rsid w:val="00E5420B"/>
    <w:rsid w:val="00E54C2F"/>
    <w:rsid w:val="00E565E3"/>
    <w:rsid w:val="00E5693A"/>
    <w:rsid w:val="00E56EE6"/>
    <w:rsid w:val="00E63307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09F2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E7FA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3E94"/>
    <w:rsid w:val="00F541C1"/>
    <w:rsid w:val="00F5513D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18D3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640"/>
    <w:rsid w:val="00F94316"/>
    <w:rsid w:val="00F95BA1"/>
    <w:rsid w:val="00F963B0"/>
    <w:rsid w:val="00F966F2"/>
    <w:rsid w:val="00F967C5"/>
    <w:rsid w:val="00F979DE"/>
    <w:rsid w:val="00F97E6F"/>
    <w:rsid w:val="00FA1BC5"/>
    <w:rsid w:val="00FA214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0A00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38"/>
    <w:rsid w:val="00FD2ECB"/>
    <w:rsid w:val="00FD309E"/>
    <w:rsid w:val="00FD4999"/>
    <w:rsid w:val="00FD4BD5"/>
    <w:rsid w:val="00FD52B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9858E-3EE1-47BE-A8CF-466C98F3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114</cp:revision>
  <cp:lastPrinted>2023-10-19T09:59:00Z</cp:lastPrinted>
  <dcterms:created xsi:type="dcterms:W3CDTF">2023-05-25T14:06:00Z</dcterms:created>
  <dcterms:modified xsi:type="dcterms:W3CDTF">2023-10-26T09:39:00Z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