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A3790B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1D373C">
        <w:rPr>
          <w:rFonts w:eastAsia="Times New Roman" w:cs="Calibri"/>
          <w:b/>
          <w:bCs/>
          <w:sz w:val="20"/>
          <w:szCs w:val="20"/>
        </w:rPr>
        <w:t>3</w:t>
      </w:r>
      <w:r w:rsidR="004D6592">
        <w:rPr>
          <w:rFonts w:eastAsia="Times New Roman" w:cs="Calibri"/>
          <w:b/>
          <w:bCs/>
          <w:sz w:val="20"/>
          <w:szCs w:val="20"/>
        </w:rPr>
        <w:t>.1</w:t>
      </w:r>
      <w:r w:rsidR="00A3790B">
        <w:rPr>
          <w:rFonts w:eastAsia="Times New Roman" w:cs="Calibri"/>
          <w:b/>
          <w:bCs/>
          <w:sz w:val="20"/>
          <w:szCs w:val="20"/>
        </w:rPr>
        <w:t>1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31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7041F" w:rsidRPr="00C5730D" w:rsidTr="00F7041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7041F" w:rsidRPr="00C5730D" w:rsidTr="00F7041F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7041F" w:rsidRPr="00C5730D" w:rsidRDefault="00F7041F" w:rsidP="00F7041F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F7041F" w:rsidRPr="00C5730D" w:rsidTr="00F7041F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Pr="00C143F5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041F" w:rsidRPr="006B7812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Kxxxxxxx</w:t>
            </w:r>
          </w:p>
        </w:tc>
        <w:tc>
          <w:tcPr>
            <w:tcW w:w="3201" w:type="dxa"/>
            <w:shd w:val="clear" w:color="auto" w:fill="auto"/>
          </w:tcPr>
          <w:p w:rsidR="00F7041F" w:rsidRPr="006B7812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F7041F" w:rsidRPr="006B7812" w:rsidRDefault="00D10401" w:rsidP="00F7041F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F7041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Pr="00C143F5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Cxxxxxxx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Kxxxxxxxx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Mxxxxx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Sxxxxxx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Pxxxxxx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Rxxx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D10401">
        <w:trPr>
          <w:trHeight w:val="367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Sylwester Bxxxxxxxxx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Pr="00136DF2" w:rsidRDefault="00136DF2" w:rsidP="00136DF2">
            <w:pPr>
              <w:jc w:val="center"/>
              <w:rPr>
                <w:b/>
                <w:sz w:val="18"/>
                <w:szCs w:val="18"/>
              </w:rPr>
            </w:pPr>
            <w:r w:rsidRPr="00136DF2">
              <w:rPr>
                <w:b/>
                <w:sz w:val="18"/>
                <w:szCs w:val="18"/>
              </w:rPr>
              <w:t>wzywany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Sxxxxxxxx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Sxxxxxx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Nxxxx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10401" w:rsidRDefault="00FF72E2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Kxxxxx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D10401" w:rsidRDefault="00D00905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00905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Kxxxxx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Maksymilian Kxxx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Nxxxxx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D10401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Sxxxxxxxx</w:t>
            </w:r>
          </w:p>
        </w:tc>
        <w:tc>
          <w:tcPr>
            <w:tcW w:w="3201" w:type="dxa"/>
            <w:shd w:val="clear" w:color="auto" w:fill="auto"/>
          </w:tcPr>
          <w:p w:rsidR="00D10401" w:rsidRDefault="00D10401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10401" w:rsidRDefault="00D10401" w:rsidP="00D10401">
            <w:pPr>
              <w:jc w:val="center"/>
            </w:pP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666F4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D10401" w:rsidRDefault="00D10401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35413C" w:rsidRPr="00414F2C" w:rsidRDefault="0035413C" w:rsidP="0035413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  <w:t xml:space="preserve"> </w:t>
      </w:r>
    </w:p>
    <w:tbl>
      <w:tblPr>
        <w:tblpPr w:leftFromText="141" w:rightFromText="141" w:vertAnchor="page" w:horzAnchor="margin" w:tblpXSpec="center" w:tblpY="136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479F3" w:rsidRPr="00C5730D" w:rsidTr="003479F3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479F3" w:rsidRPr="00C5730D" w:rsidTr="003479F3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479F3" w:rsidRPr="00C5730D" w:rsidRDefault="003479F3" w:rsidP="003479F3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I liga okręgowa Junior Starszy</w:t>
            </w:r>
          </w:p>
        </w:tc>
      </w:tr>
      <w:tr w:rsidR="003479F3" w:rsidRPr="00C5730D" w:rsidTr="003479F3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479F3" w:rsidRPr="00C5730D" w:rsidTr="003479F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479F3" w:rsidRPr="00C143F5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479F3" w:rsidRPr="006B7812" w:rsidRDefault="00136DF2" w:rsidP="003479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Sxxxxx</w:t>
            </w:r>
            <w:bookmarkStart w:id="0" w:name="_GoBack"/>
            <w:bookmarkEnd w:id="0"/>
          </w:p>
        </w:tc>
        <w:tc>
          <w:tcPr>
            <w:tcW w:w="3201" w:type="dxa"/>
            <w:shd w:val="clear" w:color="auto" w:fill="auto"/>
          </w:tcPr>
          <w:p w:rsidR="003479F3" w:rsidRPr="006B7812" w:rsidRDefault="00B76E0D" w:rsidP="003479F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479F3" w:rsidRPr="006B7812" w:rsidRDefault="00B76E0D" w:rsidP="003479F3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3479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02F0" w:rsidRDefault="00AC02F0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AC02F0" w:rsidRDefault="00AC02F0" w:rsidP="00AC02F0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AC02F0" w:rsidRDefault="00AC02F0" w:rsidP="00AC02F0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AC02F0" w:rsidRDefault="00AC02F0" w:rsidP="00AC02F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6C778F" w:rsidRDefault="006C778F" w:rsidP="006C778F">
      <w:pPr>
        <w:pStyle w:val="Bezodstpw"/>
        <w:rPr>
          <w:b/>
          <w:sz w:val="32"/>
          <w:szCs w:val="32"/>
          <w:u w:val="single"/>
        </w:rPr>
      </w:pPr>
    </w:p>
    <w:p w:rsidR="006C778F" w:rsidRPr="007068AA" w:rsidRDefault="006C778F" w:rsidP="006C778F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6C778F" w:rsidRDefault="006C778F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AC02F0" w:rsidRDefault="00AC02F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5413C" w:rsidRDefault="0035413C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227AA2">
        <w:rPr>
          <w:rFonts w:eastAsia="Times New Roman" w:cs="Calibri"/>
          <w:b/>
          <w:bCs/>
          <w:color w:val="FF0000"/>
          <w:sz w:val="28"/>
          <w:szCs w:val="28"/>
        </w:rPr>
        <w:t>Przypominamy klubom przynależnym terytorialnie do PPN Chrzanów o obowiązku uiszczenia opłaty za dwie obserwacje w rundzie jesiennej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r w:rsidRPr="005074A9">
        <w:rPr>
          <w:b/>
          <w:color w:val="FF0000"/>
          <w:sz w:val="28"/>
          <w:szCs w:val="28"/>
        </w:rPr>
        <w:t>wg. Uchwały MZPN w Krakowie nr 33/Z/2023 pkt. 16</w:t>
      </w:r>
      <w:r>
        <w:rPr>
          <w:rFonts w:eastAsia="Times New Roman" w:cs="Calibri"/>
          <w:b/>
          <w:bCs/>
          <w:color w:val="FF0000"/>
          <w:sz w:val="28"/>
          <w:szCs w:val="28"/>
        </w:rPr>
        <w:t>.</w:t>
      </w:r>
    </w:p>
    <w:p w:rsidR="00441249" w:rsidRPr="00C37E83" w:rsidRDefault="00441249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  <w:u w:val="single"/>
        </w:rPr>
      </w:pPr>
      <w:r w:rsidRPr="00C37E83">
        <w:rPr>
          <w:rFonts w:eastAsia="Times New Roman" w:cs="Calibri"/>
          <w:b/>
          <w:bCs/>
          <w:color w:val="FF0000"/>
          <w:sz w:val="28"/>
          <w:szCs w:val="28"/>
          <w:u w:val="single"/>
        </w:rPr>
        <w:t>Klasa okręgowa 2x200zł</w:t>
      </w:r>
    </w:p>
    <w:p w:rsidR="0035413C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35413C" w:rsidRPr="007A0A69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35413C" w:rsidRDefault="0035413C" w:rsidP="0035413C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CF3664" w:rsidRDefault="00DC0AE2" w:rsidP="0035413C">
      <w:pPr>
        <w:pStyle w:val="Bezodstpw"/>
        <w:ind w:left="4956" w:firstLine="708"/>
        <w:rPr>
          <w:b/>
        </w:rPr>
      </w:pPr>
      <w:r w:rsidRPr="00475607">
        <w:rPr>
          <w:b/>
        </w:rPr>
        <w:t xml:space="preserve">Przewodniczący Komisji Gier </w:t>
      </w:r>
      <w:r w:rsidR="00F57F16">
        <w:rPr>
          <w:b/>
        </w:rPr>
        <w:t xml:space="preserve"> </w:t>
      </w: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r w:rsidR="00F57F16">
        <w:rPr>
          <w:b/>
        </w:rPr>
        <w:t xml:space="preserve"> </w:t>
      </w:r>
    </w:p>
    <w:p w:rsidR="002100E5" w:rsidRPr="008479C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EB" w:rsidRDefault="008F14EB">
      <w:pPr>
        <w:spacing w:after="0" w:line="240" w:lineRule="auto"/>
      </w:pPr>
      <w:r>
        <w:separator/>
      </w:r>
    </w:p>
  </w:endnote>
  <w:endnote w:type="continuationSeparator" w:id="0">
    <w:p w:rsidR="008F14EB" w:rsidRDefault="008F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3C" w:rsidRDefault="001D3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3C" w:rsidRDefault="001D3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EB" w:rsidRDefault="008F14EB">
      <w:pPr>
        <w:spacing w:after="0" w:line="240" w:lineRule="auto"/>
      </w:pPr>
      <w:r>
        <w:separator/>
      </w:r>
    </w:p>
  </w:footnote>
  <w:footnote w:type="continuationSeparator" w:id="0">
    <w:p w:rsidR="008F14EB" w:rsidRDefault="008F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3C" w:rsidRDefault="001D3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F14E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8F14EB">
      <w:fldChar w:fldCharType="begin"/>
    </w:r>
    <w:r w:rsidR="008F14EB">
      <w:instrText xml:space="preserve"> NUMPAGES </w:instrText>
    </w:r>
    <w:r w:rsidR="008F14EB">
      <w:fldChar w:fldCharType="separate"/>
    </w:r>
    <w:r w:rsidR="008F14EB">
      <w:rPr>
        <w:noProof/>
      </w:rPr>
      <w:t>1</w:t>
    </w:r>
    <w:r w:rsidR="008F14EB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1D373C">
      <w:t>3</w:t>
    </w:r>
    <w:r w:rsidR="00B56067">
      <w:t>.</w:t>
    </w:r>
    <w:r w:rsidR="00A3790B">
      <w:t>11</w:t>
    </w:r>
    <w:r w:rsidR="00703A77">
      <w:t xml:space="preserve">.2023 </w:t>
    </w:r>
    <w:r w:rsidR="00BF2B51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3C" w:rsidRDefault="001D37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6F33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DF2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528F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73C"/>
    <w:rsid w:val="001D3AC8"/>
    <w:rsid w:val="001D4C61"/>
    <w:rsid w:val="001D6CBF"/>
    <w:rsid w:val="001E029C"/>
    <w:rsid w:val="001E71F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53F"/>
    <w:rsid w:val="00230EE7"/>
    <w:rsid w:val="0023179B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0B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9F3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6A40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1B97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056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B7E39"/>
    <w:rsid w:val="006C3BBD"/>
    <w:rsid w:val="006C57BA"/>
    <w:rsid w:val="006C5B79"/>
    <w:rsid w:val="006C7691"/>
    <w:rsid w:val="006C778F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14EB"/>
    <w:rsid w:val="008F2305"/>
    <w:rsid w:val="008F6852"/>
    <w:rsid w:val="008F7680"/>
    <w:rsid w:val="00901712"/>
    <w:rsid w:val="0090357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A7266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E4F0A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3790B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02F0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0DA8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E0D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3664"/>
    <w:rsid w:val="00CF706D"/>
    <w:rsid w:val="00D00905"/>
    <w:rsid w:val="00D00BD0"/>
    <w:rsid w:val="00D00C9E"/>
    <w:rsid w:val="00D0216D"/>
    <w:rsid w:val="00D0251B"/>
    <w:rsid w:val="00D025F8"/>
    <w:rsid w:val="00D037AD"/>
    <w:rsid w:val="00D10401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142C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41F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2E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4AEC-ABE6-4173-BB3B-762B9B78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29</cp:revision>
  <cp:lastPrinted>2023-10-19T10:02:00Z</cp:lastPrinted>
  <dcterms:created xsi:type="dcterms:W3CDTF">2023-10-05T09:40:00Z</dcterms:created>
  <dcterms:modified xsi:type="dcterms:W3CDTF">2023-11-03T12:24:00Z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