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0F69A9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2E6CE0">
        <w:rPr>
          <w:rFonts w:eastAsia="Times New Roman" w:cs="Calibri"/>
          <w:b/>
          <w:bCs/>
          <w:color w:val="000000"/>
          <w:sz w:val="20"/>
          <w:szCs w:val="20"/>
        </w:rPr>
        <w:t>6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227AA2" w:rsidRPr="00414F2C" w:rsidRDefault="00C53E1C" w:rsidP="00414F2C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2E6CE0">
        <w:rPr>
          <w:rFonts w:eastAsia="Times New Roman" w:cs="Calibri"/>
          <w:b/>
          <w:bCs/>
          <w:sz w:val="20"/>
          <w:szCs w:val="20"/>
        </w:rPr>
        <w:t>8</w:t>
      </w:r>
      <w:r w:rsidR="004D6592">
        <w:rPr>
          <w:rFonts w:eastAsia="Times New Roman" w:cs="Calibri"/>
          <w:b/>
          <w:bCs/>
          <w:sz w:val="20"/>
          <w:szCs w:val="20"/>
        </w:rPr>
        <w:t>.1</w:t>
      </w:r>
      <w:r w:rsidR="00A3790B">
        <w:rPr>
          <w:rFonts w:eastAsia="Times New Roman" w:cs="Calibri"/>
          <w:b/>
          <w:bCs/>
          <w:sz w:val="20"/>
          <w:szCs w:val="20"/>
        </w:rPr>
        <w:t>1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7465DB" w:rsidRDefault="007465DB" w:rsidP="00414F2C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231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F7041F" w:rsidRPr="00C5730D" w:rsidTr="00F7041F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7041F" w:rsidRPr="00C5730D" w:rsidTr="00F7041F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7041F" w:rsidRPr="00C5730D" w:rsidRDefault="00F7041F" w:rsidP="00F7041F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OKRĘGOWA</w:t>
            </w:r>
          </w:p>
        </w:tc>
      </w:tr>
      <w:tr w:rsidR="00F7041F" w:rsidRPr="00C5730D" w:rsidTr="00F7041F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Pr="00C143F5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7041F" w:rsidRPr="006B7812" w:rsidRDefault="006F23A9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Albert Rxxxx</w:t>
            </w:r>
          </w:p>
        </w:tc>
        <w:tc>
          <w:tcPr>
            <w:tcW w:w="3201" w:type="dxa"/>
            <w:shd w:val="clear" w:color="auto" w:fill="auto"/>
          </w:tcPr>
          <w:p w:rsidR="00F7041F" w:rsidRPr="006B7812" w:rsidRDefault="006F23A9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Bobrek</w:t>
            </w:r>
          </w:p>
        </w:tc>
        <w:tc>
          <w:tcPr>
            <w:tcW w:w="1619" w:type="dxa"/>
            <w:shd w:val="clear" w:color="auto" w:fill="auto"/>
          </w:tcPr>
          <w:p w:rsidR="00F7041F" w:rsidRPr="006B7812" w:rsidRDefault="006F23A9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F7041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7041F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F7041F" w:rsidRPr="006B7812" w:rsidRDefault="006F23A9" w:rsidP="00F7041F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</w:t>
            </w:r>
            <w:r w:rsidR="00F7041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F7041F" w:rsidRPr="006B7812" w:rsidRDefault="006F23A9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09156C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9156C" w:rsidRPr="00C143F5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9156C" w:rsidRDefault="0009156C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Oxxxxxxx</w:t>
            </w:r>
          </w:p>
        </w:tc>
        <w:tc>
          <w:tcPr>
            <w:tcW w:w="3201" w:type="dxa"/>
            <w:shd w:val="clear" w:color="auto" w:fill="auto"/>
          </w:tcPr>
          <w:p w:rsidR="0009156C" w:rsidRDefault="0009156C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Bobrek</w:t>
            </w:r>
          </w:p>
        </w:tc>
        <w:tc>
          <w:tcPr>
            <w:tcW w:w="1619" w:type="dxa"/>
            <w:shd w:val="clear" w:color="auto" w:fill="auto"/>
          </w:tcPr>
          <w:p w:rsidR="0009156C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09156C" w:rsidRDefault="0009156C" w:rsidP="00F7041F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09156C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F23A9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F23A9" w:rsidRPr="00C143F5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Śxxxxx</w:t>
            </w:r>
          </w:p>
        </w:tc>
        <w:tc>
          <w:tcPr>
            <w:tcW w:w="3201" w:type="dxa"/>
            <w:shd w:val="clear" w:color="auto" w:fill="auto"/>
          </w:tcPr>
          <w:p w:rsidR="006F23A9" w:rsidRDefault="006F23A9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Naroże Juszczyn</w:t>
            </w:r>
          </w:p>
        </w:tc>
        <w:tc>
          <w:tcPr>
            <w:tcW w:w="1619" w:type="dxa"/>
            <w:shd w:val="clear" w:color="auto" w:fill="auto"/>
          </w:tcPr>
          <w:p w:rsidR="006F23A9" w:rsidRDefault="006F23A9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6F23A9" w:rsidRDefault="006F23A9" w:rsidP="006F23A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.11.2023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6F23A9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F23A9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Rxxxxxx</w:t>
            </w:r>
          </w:p>
        </w:tc>
        <w:tc>
          <w:tcPr>
            <w:tcW w:w="3201" w:type="dxa"/>
            <w:shd w:val="clear" w:color="auto" w:fill="auto"/>
          </w:tcPr>
          <w:p w:rsidR="006F23A9" w:rsidRDefault="006F23A9" w:rsidP="006F23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Żuraw Krzeszów</w:t>
            </w:r>
          </w:p>
        </w:tc>
        <w:tc>
          <w:tcPr>
            <w:tcW w:w="1619" w:type="dxa"/>
            <w:shd w:val="clear" w:color="auto" w:fill="auto"/>
          </w:tcPr>
          <w:p w:rsidR="006F23A9" w:rsidRDefault="006F23A9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6F23A9" w:rsidRDefault="006F23A9" w:rsidP="006F23A9">
            <w:pPr>
              <w:jc w:val="center"/>
            </w:pP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6F23A9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F23A9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Dzmitry Txxxxxxxxx</w:t>
            </w:r>
          </w:p>
        </w:tc>
        <w:tc>
          <w:tcPr>
            <w:tcW w:w="3201" w:type="dxa"/>
            <w:shd w:val="clear" w:color="auto" w:fill="auto"/>
          </w:tcPr>
          <w:p w:rsidR="006F23A9" w:rsidRDefault="006F23A9" w:rsidP="006F23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Malec</w:t>
            </w:r>
          </w:p>
        </w:tc>
        <w:tc>
          <w:tcPr>
            <w:tcW w:w="1619" w:type="dxa"/>
            <w:shd w:val="clear" w:color="auto" w:fill="auto"/>
          </w:tcPr>
          <w:p w:rsidR="006F23A9" w:rsidRDefault="006F23A9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6F23A9" w:rsidRDefault="006F23A9" w:rsidP="006F23A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.11.2023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09156C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9156C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9156C" w:rsidRDefault="0009156C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Przemysław Oxxxxxxxx</w:t>
            </w:r>
          </w:p>
        </w:tc>
        <w:tc>
          <w:tcPr>
            <w:tcW w:w="3201" w:type="dxa"/>
            <w:shd w:val="clear" w:color="auto" w:fill="auto"/>
          </w:tcPr>
          <w:p w:rsidR="0009156C" w:rsidRDefault="0009156C" w:rsidP="006F23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Malec</w:t>
            </w:r>
          </w:p>
        </w:tc>
        <w:tc>
          <w:tcPr>
            <w:tcW w:w="1619" w:type="dxa"/>
            <w:shd w:val="clear" w:color="auto" w:fill="auto"/>
          </w:tcPr>
          <w:p w:rsidR="0009156C" w:rsidRDefault="0009156C" w:rsidP="00F7041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09156C" w:rsidRDefault="0009156C" w:rsidP="006F23A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.11.2023</w:t>
            </w:r>
          </w:p>
        </w:tc>
        <w:tc>
          <w:tcPr>
            <w:tcW w:w="2835" w:type="dxa"/>
            <w:shd w:val="clear" w:color="auto" w:fill="auto"/>
          </w:tcPr>
          <w:p w:rsidR="0009156C" w:rsidRDefault="0009156C" w:rsidP="00F7041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9156C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9156C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09156C" w:rsidRDefault="0009156C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Dxxxxxxx</w:t>
            </w:r>
          </w:p>
        </w:tc>
        <w:tc>
          <w:tcPr>
            <w:tcW w:w="3201" w:type="dxa"/>
            <w:shd w:val="clear" w:color="auto" w:fill="auto"/>
          </w:tcPr>
          <w:p w:rsidR="0009156C" w:rsidRDefault="0009156C" w:rsidP="006F23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Malec</w:t>
            </w:r>
          </w:p>
        </w:tc>
        <w:tc>
          <w:tcPr>
            <w:tcW w:w="1619" w:type="dxa"/>
            <w:shd w:val="clear" w:color="auto" w:fill="auto"/>
          </w:tcPr>
          <w:p w:rsidR="0009156C" w:rsidRDefault="0009156C" w:rsidP="00F7041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09156C" w:rsidRDefault="0009156C" w:rsidP="006F23A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.11.2023</w:t>
            </w:r>
          </w:p>
        </w:tc>
        <w:tc>
          <w:tcPr>
            <w:tcW w:w="2835" w:type="dxa"/>
            <w:shd w:val="clear" w:color="auto" w:fill="auto"/>
          </w:tcPr>
          <w:p w:rsidR="0009156C" w:rsidRDefault="0009156C" w:rsidP="00F7041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9156C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9156C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09156C" w:rsidRDefault="0009156C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Sxxxxx</w:t>
            </w:r>
          </w:p>
        </w:tc>
        <w:tc>
          <w:tcPr>
            <w:tcW w:w="3201" w:type="dxa"/>
            <w:shd w:val="clear" w:color="auto" w:fill="auto"/>
          </w:tcPr>
          <w:p w:rsidR="0009156C" w:rsidRDefault="0009156C" w:rsidP="006F23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Malec</w:t>
            </w:r>
          </w:p>
        </w:tc>
        <w:tc>
          <w:tcPr>
            <w:tcW w:w="1619" w:type="dxa"/>
            <w:shd w:val="clear" w:color="auto" w:fill="auto"/>
          </w:tcPr>
          <w:p w:rsidR="0009156C" w:rsidRDefault="0009156C" w:rsidP="00F7041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09156C" w:rsidRDefault="0009156C" w:rsidP="006F23A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.11.2023</w:t>
            </w:r>
          </w:p>
        </w:tc>
        <w:tc>
          <w:tcPr>
            <w:tcW w:w="2835" w:type="dxa"/>
            <w:shd w:val="clear" w:color="auto" w:fill="auto"/>
          </w:tcPr>
          <w:p w:rsidR="0009156C" w:rsidRDefault="0009156C" w:rsidP="00F7041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F23A9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F23A9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Pxxxxxx</w:t>
            </w:r>
          </w:p>
        </w:tc>
        <w:tc>
          <w:tcPr>
            <w:tcW w:w="3201" w:type="dxa"/>
            <w:shd w:val="clear" w:color="auto" w:fill="auto"/>
          </w:tcPr>
          <w:p w:rsidR="006F23A9" w:rsidRDefault="006F23A9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Brzeszcze</w:t>
            </w:r>
          </w:p>
        </w:tc>
        <w:tc>
          <w:tcPr>
            <w:tcW w:w="1619" w:type="dxa"/>
            <w:shd w:val="clear" w:color="auto" w:fill="auto"/>
          </w:tcPr>
          <w:p w:rsidR="006F23A9" w:rsidRDefault="006F23A9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6F23A9" w:rsidRDefault="006F23A9" w:rsidP="006F23A9">
            <w:pPr>
              <w:jc w:val="center"/>
            </w:pP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6F23A9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F23A9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Cxxxxxx</w:t>
            </w:r>
          </w:p>
        </w:tc>
        <w:tc>
          <w:tcPr>
            <w:tcW w:w="3201" w:type="dxa"/>
            <w:shd w:val="clear" w:color="auto" w:fill="auto"/>
          </w:tcPr>
          <w:p w:rsidR="006F23A9" w:rsidRDefault="006F23A9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Brzeszcze</w:t>
            </w:r>
          </w:p>
        </w:tc>
        <w:tc>
          <w:tcPr>
            <w:tcW w:w="1619" w:type="dxa"/>
            <w:shd w:val="clear" w:color="auto" w:fill="auto"/>
          </w:tcPr>
          <w:p w:rsidR="006F23A9" w:rsidRDefault="006F23A9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6F23A9" w:rsidRDefault="006F23A9" w:rsidP="006F23A9">
            <w:pPr>
              <w:jc w:val="center"/>
            </w:pP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6F23A9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F23A9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Jacek Pxxxxxx</w:t>
            </w:r>
          </w:p>
        </w:tc>
        <w:tc>
          <w:tcPr>
            <w:tcW w:w="3201" w:type="dxa"/>
            <w:shd w:val="clear" w:color="auto" w:fill="auto"/>
          </w:tcPr>
          <w:p w:rsidR="006F23A9" w:rsidRDefault="006F23A9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Gorzów</w:t>
            </w:r>
          </w:p>
        </w:tc>
        <w:tc>
          <w:tcPr>
            <w:tcW w:w="1619" w:type="dxa"/>
            <w:shd w:val="clear" w:color="auto" w:fill="auto"/>
          </w:tcPr>
          <w:p w:rsidR="006F23A9" w:rsidRDefault="006F23A9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21526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6F23A9" w:rsidRDefault="006F23A9" w:rsidP="006F23A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.11.2023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6F23A9">
            <w:pPr>
              <w:tabs>
                <w:tab w:val="left" w:pos="990"/>
                <w:tab w:val="center" w:pos="1309"/>
              </w:tabs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6F23A9" w:rsidRPr="00C5730D" w:rsidTr="00D10401">
        <w:trPr>
          <w:trHeight w:val="367"/>
        </w:trPr>
        <w:tc>
          <w:tcPr>
            <w:tcW w:w="567" w:type="dxa"/>
            <w:shd w:val="clear" w:color="auto" w:fill="auto"/>
            <w:vAlign w:val="center"/>
          </w:tcPr>
          <w:p w:rsidR="006F23A9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Sxxxxxx</w:t>
            </w:r>
          </w:p>
        </w:tc>
        <w:tc>
          <w:tcPr>
            <w:tcW w:w="3201" w:type="dxa"/>
            <w:shd w:val="clear" w:color="auto" w:fill="auto"/>
          </w:tcPr>
          <w:p w:rsidR="006F23A9" w:rsidRDefault="006F23A9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Babia Góra Sucha Beskidzka</w:t>
            </w:r>
          </w:p>
        </w:tc>
        <w:tc>
          <w:tcPr>
            <w:tcW w:w="1619" w:type="dxa"/>
            <w:shd w:val="clear" w:color="auto" w:fill="auto"/>
          </w:tcPr>
          <w:p w:rsidR="006F23A9" w:rsidRDefault="006F23A9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6F23A9" w:rsidRDefault="006F23A9" w:rsidP="006F23A9">
            <w:pPr>
              <w:jc w:val="center"/>
            </w:pP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6F23A9" w:rsidRPr="00136DF2" w:rsidRDefault="006F23A9" w:rsidP="00136D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60zł</w:t>
            </w:r>
          </w:p>
        </w:tc>
      </w:tr>
      <w:tr w:rsidR="0009156C" w:rsidRPr="00C5730D" w:rsidTr="00D10401">
        <w:trPr>
          <w:trHeight w:val="367"/>
        </w:trPr>
        <w:tc>
          <w:tcPr>
            <w:tcW w:w="567" w:type="dxa"/>
            <w:shd w:val="clear" w:color="auto" w:fill="auto"/>
            <w:vAlign w:val="center"/>
          </w:tcPr>
          <w:p w:rsidR="0009156C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09156C" w:rsidRDefault="00CE722E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Sxxxxxx</w:t>
            </w:r>
          </w:p>
        </w:tc>
        <w:tc>
          <w:tcPr>
            <w:tcW w:w="3201" w:type="dxa"/>
            <w:shd w:val="clear" w:color="auto" w:fill="auto"/>
          </w:tcPr>
          <w:p w:rsidR="0009156C" w:rsidRDefault="00CE722E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Babia Góra Sucha Beskidzka</w:t>
            </w:r>
          </w:p>
        </w:tc>
        <w:tc>
          <w:tcPr>
            <w:tcW w:w="1619" w:type="dxa"/>
            <w:shd w:val="clear" w:color="auto" w:fill="auto"/>
          </w:tcPr>
          <w:p w:rsidR="0009156C" w:rsidRDefault="00CE722E" w:rsidP="00F7041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09156C" w:rsidRPr="004A7939" w:rsidRDefault="0009156C" w:rsidP="006F23A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09156C" w:rsidRDefault="00CE722E" w:rsidP="00136D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mecz</w:t>
            </w:r>
          </w:p>
        </w:tc>
      </w:tr>
      <w:tr w:rsidR="006F23A9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F23A9" w:rsidRDefault="00CE722E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Patryk Dxxxxx</w:t>
            </w:r>
          </w:p>
        </w:tc>
        <w:tc>
          <w:tcPr>
            <w:tcW w:w="3201" w:type="dxa"/>
            <w:shd w:val="clear" w:color="auto" w:fill="auto"/>
          </w:tcPr>
          <w:p w:rsidR="006F23A9" w:rsidRDefault="006F23A9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Brzezina Osiek</w:t>
            </w:r>
          </w:p>
        </w:tc>
        <w:tc>
          <w:tcPr>
            <w:tcW w:w="1619" w:type="dxa"/>
            <w:shd w:val="clear" w:color="auto" w:fill="auto"/>
          </w:tcPr>
          <w:p w:rsidR="006F23A9" w:rsidRDefault="006F23A9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6F23A9" w:rsidRDefault="006F23A9" w:rsidP="006F23A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.11.2023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jc w:val="center"/>
            </w:pPr>
            <w:r w:rsidRPr="00DD191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CE722E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E722E" w:rsidRDefault="00CE722E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CE722E" w:rsidRDefault="00CE722E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Mxxxxxxxx</w:t>
            </w:r>
          </w:p>
        </w:tc>
        <w:tc>
          <w:tcPr>
            <w:tcW w:w="3201" w:type="dxa"/>
            <w:shd w:val="clear" w:color="auto" w:fill="auto"/>
          </w:tcPr>
          <w:p w:rsidR="00CE722E" w:rsidRDefault="00CE722E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Brzezina Osiek</w:t>
            </w:r>
          </w:p>
        </w:tc>
        <w:tc>
          <w:tcPr>
            <w:tcW w:w="1619" w:type="dxa"/>
            <w:shd w:val="clear" w:color="auto" w:fill="auto"/>
          </w:tcPr>
          <w:p w:rsidR="00CE722E" w:rsidRDefault="00CE722E" w:rsidP="00F7041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CE722E" w:rsidRDefault="00CE722E" w:rsidP="006F23A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.11.2023</w:t>
            </w:r>
          </w:p>
        </w:tc>
        <w:tc>
          <w:tcPr>
            <w:tcW w:w="2835" w:type="dxa"/>
            <w:shd w:val="clear" w:color="auto" w:fill="auto"/>
          </w:tcPr>
          <w:p w:rsidR="00CE722E" w:rsidRPr="00DD1919" w:rsidRDefault="00CE722E" w:rsidP="00F7041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F23A9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F23A9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CE722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Gxxxxx</w:t>
            </w:r>
          </w:p>
        </w:tc>
        <w:tc>
          <w:tcPr>
            <w:tcW w:w="3201" w:type="dxa"/>
            <w:shd w:val="clear" w:color="auto" w:fill="auto"/>
          </w:tcPr>
          <w:p w:rsidR="006F23A9" w:rsidRDefault="006F23A9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Nadwiślanin Gromiec</w:t>
            </w:r>
          </w:p>
        </w:tc>
        <w:tc>
          <w:tcPr>
            <w:tcW w:w="1619" w:type="dxa"/>
            <w:shd w:val="clear" w:color="auto" w:fill="auto"/>
          </w:tcPr>
          <w:p w:rsidR="006F23A9" w:rsidRDefault="006F23A9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21526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6F23A9" w:rsidRDefault="006F23A9" w:rsidP="006F23A9">
            <w:pPr>
              <w:jc w:val="center"/>
            </w:pP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6F23A9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F23A9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CE722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Gxxxxxxxx</w:t>
            </w:r>
          </w:p>
        </w:tc>
        <w:tc>
          <w:tcPr>
            <w:tcW w:w="3201" w:type="dxa"/>
            <w:shd w:val="clear" w:color="auto" w:fill="auto"/>
          </w:tcPr>
          <w:p w:rsidR="006F23A9" w:rsidRDefault="006F23A9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6F23A9" w:rsidRDefault="006F23A9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6F23A9" w:rsidRDefault="006F23A9" w:rsidP="006F23A9">
            <w:pPr>
              <w:jc w:val="center"/>
            </w:pP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09156C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9156C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CE722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09156C" w:rsidRDefault="0009156C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Wxxxxxx</w:t>
            </w:r>
          </w:p>
        </w:tc>
        <w:tc>
          <w:tcPr>
            <w:tcW w:w="3201" w:type="dxa"/>
            <w:shd w:val="clear" w:color="auto" w:fill="auto"/>
          </w:tcPr>
          <w:p w:rsidR="0009156C" w:rsidRDefault="0009156C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09156C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shd w:val="clear" w:color="auto" w:fill="auto"/>
          </w:tcPr>
          <w:p w:rsidR="0009156C" w:rsidRPr="004A7939" w:rsidRDefault="0009156C" w:rsidP="006F23A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09156C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F23A9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F23A9" w:rsidRDefault="0009156C" w:rsidP="00CE72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E722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6F23A9" w:rsidRDefault="006F23A9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Nxxxxxx</w:t>
            </w:r>
          </w:p>
        </w:tc>
        <w:tc>
          <w:tcPr>
            <w:tcW w:w="3201" w:type="dxa"/>
            <w:shd w:val="clear" w:color="auto" w:fill="auto"/>
          </w:tcPr>
          <w:p w:rsidR="006F23A9" w:rsidRDefault="006F23A9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Hejnał Kęty</w:t>
            </w:r>
          </w:p>
        </w:tc>
        <w:tc>
          <w:tcPr>
            <w:tcW w:w="1619" w:type="dxa"/>
            <w:shd w:val="clear" w:color="auto" w:fill="auto"/>
          </w:tcPr>
          <w:p w:rsidR="006F23A9" w:rsidRDefault="006036BB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6F23A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6F23A9" w:rsidRDefault="006F23A9" w:rsidP="006F23A9">
            <w:pPr>
              <w:jc w:val="center"/>
            </w:pP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6F23A9" w:rsidRDefault="006036BB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6F23A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6F23A9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F23A9" w:rsidRDefault="00CE722E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6F23A9" w:rsidRDefault="0009156C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Maksymilian Lxx</w:t>
            </w:r>
          </w:p>
        </w:tc>
        <w:tc>
          <w:tcPr>
            <w:tcW w:w="3201" w:type="dxa"/>
            <w:shd w:val="clear" w:color="auto" w:fill="auto"/>
          </w:tcPr>
          <w:p w:rsidR="006F23A9" w:rsidRDefault="0009156C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Victoria 1918 Jaworzno</w:t>
            </w:r>
          </w:p>
        </w:tc>
        <w:tc>
          <w:tcPr>
            <w:tcW w:w="1619" w:type="dxa"/>
            <w:shd w:val="clear" w:color="auto" w:fill="auto"/>
          </w:tcPr>
          <w:p w:rsidR="006F23A9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6F23A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6F23A9" w:rsidRDefault="006F23A9" w:rsidP="006F23A9">
            <w:pPr>
              <w:jc w:val="center"/>
            </w:pP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6F23A9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9156C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9156C" w:rsidRDefault="00CE722E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09156C" w:rsidRDefault="0009156C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Kxxxxxx</w:t>
            </w:r>
          </w:p>
        </w:tc>
        <w:tc>
          <w:tcPr>
            <w:tcW w:w="3201" w:type="dxa"/>
            <w:shd w:val="clear" w:color="auto" w:fill="auto"/>
          </w:tcPr>
          <w:p w:rsidR="0009156C" w:rsidRDefault="0009156C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Byczyna</w:t>
            </w:r>
          </w:p>
        </w:tc>
        <w:tc>
          <w:tcPr>
            <w:tcW w:w="1619" w:type="dxa"/>
            <w:shd w:val="clear" w:color="auto" w:fill="auto"/>
          </w:tcPr>
          <w:p w:rsidR="0009156C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shd w:val="clear" w:color="auto" w:fill="auto"/>
          </w:tcPr>
          <w:p w:rsidR="0009156C" w:rsidRPr="004A7939" w:rsidRDefault="0009156C" w:rsidP="006F23A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09156C" w:rsidRDefault="0009156C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F23A9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F23A9" w:rsidRDefault="00CE722E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6F23A9" w:rsidRDefault="00CE722E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Wxxxxx</w:t>
            </w:r>
          </w:p>
        </w:tc>
        <w:tc>
          <w:tcPr>
            <w:tcW w:w="3201" w:type="dxa"/>
            <w:shd w:val="clear" w:color="auto" w:fill="auto"/>
          </w:tcPr>
          <w:p w:rsidR="006F23A9" w:rsidRDefault="00CE722E" w:rsidP="00CE722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Rajsko</w:t>
            </w:r>
          </w:p>
        </w:tc>
        <w:tc>
          <w:tcPr>
            <w:tcW w:w="1619" w:type="dxa"/>
            <w:shd w:val="clear" w:color="auto" w:fill="auto"/>
          </w:tcPr>
          <w:p w:rsidR="006F23A9" w:rsidRDefault="00CE722E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6F23A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6F23A9" w:rsidRDefault="006F23A9" w:rsidP="006F23A9">
            <w:pPr>
              <w:jc w:val="center"/>
            </w:pPr>
            <w:r w:rsidRPr="004A793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6F23A9" w:rsidRDefault="00CE722E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35413C" w:rsidRPr="00414F2C" w:rsidRDefault="0035413C" w:rsidP="0035413C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AC02F0" w:rsidRDefault="00AC02F0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>
          <w:rPr>
            <w:rStyle w:val="Hipercze"/>
            <w:rFonts w:ascii="Times New Roman" w:hAnsi="Times New Roman" w:cs="Times New Roman"/>
            <w:b/>
            <w:color w:val="FF0000"/>
            <w:sz w:val="28"/>
            <w:szCs w:val="28"/>
          </w:rPr>
          <w:t>ppnchrzanow@wp.pl</w:t>
        </w:r>
      </w:hyperlink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>/do każdego piątku godz. 13.00/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W przypadku braku dowodu wpłaty Komisja Gier zweryfikuje zawody jako walkower na niekorzyść danego klubu</w:t>
      </w:r>
    </w:p>
    <w:p w:rsidR="00AC02F0" w:rsidRDefault="00AC02F0" w:rsidP="00AC02F0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AC02F0" w:rsidRDefault="00AC02F0" w:rsidP="00AC02F0">
      <w:pPr>
        <w:pStyle w:val="Bezodstpw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AC02F0" w:rsidRDefault="00AC02F0" w:rsidP="00AC02F0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6C778F" w:rsidRDefault="006C778F" w:rsidP="006C778F">
      <w:pPr>
        <w:pStyle w:val="Bezodstpw"/>
        <w:rPr>
          <w:b/>
          <w:sz w:val="32"/>
          <w:szCs w:val="32"/>
          <w:u w:val="single"/>
        </w:rPr>
      </w:pPr>
    </w:p>
    <w:p w:rsidR="006C778F" w:rsidRPr="007068AA" w:rsidRDefault="006C778F" w:rsidP="006C778F">
      <w:pPr>
        <w:pStyle w:val="Bezodstpw"/>
        <w:rPr>
          <w:b/>
          <w:sz w:val="32"/>
          <w:szCs w:val="32"/>
          <w:u w:val="single"/>
        </w:rPr>
      </w:pPr>
      <w:r w:rsidRPr="006C01A2">
        <w:rPr>
          <w:b/>
          <w:sz w:val="32"/>
          <w:szCs w:val="32"/>
          <w:u w:val="single"/>
        </w:rPr>
        <w:t>Prosimy kluby o szczegółowe analizowanie terminarzy w systemie klubowym Extranet ze względu na pokrywanie się meczy  w tych samych dniach i godzinach w roli gospodarza!</w:t>
      </w:r>
    </w:p>
    <w:p w:rsidR="006C778F" w:rsidRDefault="006C778F" w:rsidP="00AC02F0">
      <w:pPr>
        <w:pStyle w:val="Bezodstpw"/>
        <w:jc w:val="center"/>
        <w:rPr>
          <w:b/>
          <w:color w:val="000000"/>
          <w:sz w:val="28"/>
          <w:szCs w:val="28"/>
        </w:rPr>
      </w:pPr>
    </w:p>
    <w:p w:rsidR="00AC02F0" w:rsidRDefault="00AC02F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5413C" w:rsidRDefault="0035413C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  <w:r w:rsidRPr="00227AA2">
        <w:rPr>
          <w:rFonts w:eastAsia="Times New Roman" w:cs="Calibri"/>
          <w:b/>
          <w:bCs/>
          <w:color w:val="FF0000"/>
          <w:sz w:val="28"/>
          <w:szCs w:val="28"/>
        </w:rPr>
        <w:t>Przypominamy klubom przynależnym terytorialnie do PPN Chrzanów o obowiązku uiszczenia opłaty za dwie obserwacje w rundzie jesiennej</w:t>
      </w:r>
      <w:r>
        <w:rPr>
          <w:rFonts w:eastAsia="Times New Roman" w:cs="Calibri"/>
          <w:b/>
          <w:bCs/>
          <w:color w:val="FF0000"/>
          <w:sz w:val="28"/>
          <w:szCs w:val="28"/>
        </w:rPr>
        <w:t xml:space="preserve"> </w:t>
      </w:r>
      <w:r w:rsidRPr="005074A9">
        <w:rPr>
          <w:b/>
          <w:color w:val="FF0000"/>
          <w:sz w:val="28"/>
          <w:szCs w:val="28"/>
        </w:rPr>
        <w:t>wg. Uchwały MZPN w Krakowie nr 33/Z/2023 pkt. 16</w:t>
      </w:r>
      <w:r>
        <w:rPr>
          <w:rFonts w:eastAsia="Times New Roman" w:cs="Calibri"/>
          <w:b/>
          <w:bCs/>
          <w:color w:val="FF0000"/>
          <w:sz w:val="28"/>
          <w:szCs w:val="28"/>
        </w:rPr>
        <w:t>.</w:t>
      </w:r>
    </w:p>
    <w:p w:rsidR="00441249" w:rsidRPr="00C37E83" w:rsidRDefault="00441249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  <w:u w:val="single"/>
        </w:rPr>
      </w:pPr>
      <w:r w:rsidRPr="00C37E83">
        <w:rPr>
          <w:rFonts w:eastAsia="Times New Roman" w:cs="Calibri"/>
          <w:b/>
          <w:bCs/>
          <w:color w:val="FF0000"/>
          <w:sz w:val="28"/>
          <w:szCs w:val="28"/>
          <w:u w:val="single"/>
        </w:rPr>
        <w:t>Klasa okręgowa 2x200zł</w:t>
      </w:r>
    </w:p>
    <w:p w:rsidR="0035413C" w:rsidRDefault="0035413C" w:rsidP="0035413C">
      <w:pPr>
        <w:spacing w:after="0" w:line="100" w:lineRule="atLeast"/>
        <w:ind w:left="2124" w:firstLine="708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Opłata ma być wniesiona na rachunek bankowy PPN Chrzanów</w:t>
      </w:r>
    </w:p>
    <w:p w:rsidR="0035413C" w:rsidRPr="007A0A69" w:rsidRDefault="0035413C" w:rsidP="0035413C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p w:rsidR="0035413C" w:rsidRDefault="0035413C" w:rsidP="0035413C">
      <w:pPr>
        <w:pStyle w:val="Bezodstpw"/>
        <w:ind w:left="2832" w:firstLine="708"/>
        <w:rPr>
          <w:b/>
        </w:rPr>
      </w:pPr>
      <w:r>
        <w:rPr>
          <w:b/>
        </w:rPr>
        <w:t xml:space="preserve">                                          </w:t>
      </w:r>
    </w:p>
    <w:p w:rsidR="00CF3664" w:rsidRDefault="00DC0AE2" w:rsidP="0035413C">
      <w:pPr>
        <w:pStyle w:val="Bezodstpw"/>
        <w:ind w:left="4956" w:firstLine="708"/>
        <w:rPr>
          <w:b/>
        </w:rPr>
      </w:pPr>
      <w:r w:rsidRPr="00475607">
        <w:rPr>
          <w:b/>
        </w:rPr>
        <w:t xml:space="preserve">Przewodniczący Komisji Gier </w:t>
      </w:r>
      <w:r w:rsidR="00F57F16">
        <w:rPr>
          <w:b/>
        </w:rPr>
        <w:t xml:space="preserve"> </w:t>
      </w:r>
    </w:p>
    <w:p w:rsidR="00CF3664" w:rsidRDefault="00DC0AE2" w:rsidP="00F57F16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  <w:r w:rsidR="00F57F16">
        <w:rPr>
          <w:b/>
        </w:rPr>
        <w:t xml:space="preserve"> </w:t>
      </w:r>
    </w:p>
    <w:p w:rsidR="002100E5" w:rsidRPr="008479C4" w:rsidRDefault="00DC0AE2" w:rsidP="00F57F16">
      <w:pPr>
        <w:pStyle w:val="Bezodstpw"/>
        <w:jc w:val="center"/>
        <w:rPr>
          <w:b/>
        </w:rPr>
      </w:pPr>
      <w:r w:rsidRPr="00475607">
        <w:rPr>
          <w:b/>
        </w:rPr>
        <w:t>Tel. 507 437</w:t>
      </w:r>
      <w:r>
        <w:rPr>
          <w:b/>
        </w:rPr>
        <w:t> </w:t>
      </w:r>
      <w:r w:rsidRPr="00475607">
        <w:rPr>
          <w:b/>
        </w:rPr>
        <w:t>737</w:t>
      </w:r>
    </w:p>
    <w:sectPr w:rsidR="002100E5" w:rsidRPr="008479C4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BE" w:rsidRDefault="003B20BE">
      <w:pPr>
        <w:spacing w:after="0" w:line="240" w:lineRule="auto"/>
      </w:pPr>
      <w:r>
        <w:separator/>
      </w:r>
    </w:p>
  </w:endnote>
  <w:endnote w:type="continuationSeparator" w:id="0">
    <w:p w:rsidR="003B20BE" w:rsidRDefault="003B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BE" w:rsidRDefault="003B20BE">
      <w:pPr>
        <w:spacing w:after="0" w:line="240" w:lineRule="auto"/>
      </w:pPr>
      <w:r>
        <w:separator/>
      </w:r>
    </w:p>
  </w:footnote>
  <w:footnote w:type="continuationSeparator" w:id="0">
    <w:p w:rsidR="003B20BE" w:rsidRDefault="003B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B20BE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3B20BE">
      <w:fldChar w:fldCharType="begin"/>
    </w:r>
    <w:r w:rsidR="003B20BE">
      <w:instrText xml:space="preserve"> NUMPAGES </w:instrText>
    </w:r>
    <w:r w:rsidR="003B20BE">
      <w:fldChar w:fldCharType="separate"/>
    </w:r>
    <w:r w:rsidR="003B20BE">
      <w:rPr>
        <w:noProof/>
      </w:rPr>
      <w:t>1</w:t>
    </w:r>
    <w:r w:rsidR="003B20BE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2E6CE0">
      <w:t>9</w:t>
    </w:r>
    <w:r w:rsidR="00B56067">
      <w:t>.</w:t>
    </w:r>
    <w:r w:rsidR="00A3790B">
      <w:t>11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0387"/>
    <w:rsid w:val="00021FA5"/>
    <w:rsid w:val="00023150"/>
    <w:rsid w:val="00023338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DF6"/>
    <w:rsid w:val="00051E6A"/>
    <w:rsid w:val="00053DAC"/>
    <w:rsid w:val="00055441"/>
    <w:rsid w:val="000575E3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6F33"/>
    <w:rsid w:val="00077597"/>
    <w:rsid w:val="0008204D"/>
    <w:rsid w:val="00082BA3"/>
    <w:rsid w:val="00083E68"/>
    <w:rsid w:val="0008430F"/>
    <w:rsid w:val="00084A74"/>
    <w:rsid w:val="00085E4E"/>
    <w:rsid w:val="000907F1"/>
    <w:rsid w:val="0009156C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310D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27FF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0F69A9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DF2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32C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528F"/>
    <w:rsid w:val="001B624A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373C"/>
    <w:rsid w:val="001D3AC8"/>
    <w:rsid w:val="001D4C61"/>
    <w:rsid w:val="001D6CBF"/>
    <w:rsid w:val="001E029C"/>
    <w:rsid w:val="001E71F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53C1"/>
    <w:rsid w:val="00206805"/>
    <w:rsid w:val="00206AA1"/>
    <w:rsid w:val="00206AC2"/>
    <w:rsid w:val="00207321"/>
    <w:rsid w:val="0020753B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27AA2"/>
    <w:rsid w:val="0023053F"/>
    <w:rsid w:val="00230EE7"/>
    <w:rsid w:val="0023179B"/>
    <w:rsid w:val="0023202A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871C9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24A9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6E03"/>
    <w:rsid w:val="002B7865"/>
    <w:rsid w:val="002C12E9"/>
    <w:rsid w:val="002C25E8"/>
    <w:rsid w:val="002C55FE"/>
    <w:rsid w:val="002C5932"/>
    <w:rsid w:val="002C5B59"/>
    <w:rsid w:val="002C7EFB"/>
    <w:rsid w:val="002C7F6B"/>
    <w:rsid w:val="002D0B55"/>
    <w:rsid w:val="002D114F"/>
    <w:rsid w:val="002D1303"/>
    <w:rsid w:val="002D15AC"/>
    <w:rsid w:val="002D2C57"/>
    <w:rsid w:val="002D4928"/>
    <w:rsid w:val="002D53FD"/>
    <w:rsid w:val="002E1647"/>
    <w:rsid w:val="002E1DA2"/>
    <w:rsid w:val="002E523C"/>
    <w:rsid w:val="002E6CE0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0B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569F"/>
    <w:rsid w:val="003465AE"/>
    <w:rsid w:val="003479F3"/>
    <w:rsid w:val="00347BD8"/>
    <w:rsid w:val="00350477"/>
    <w:rsid w:val="003516B0"/>
    <w:rsid w:val="00352DC8"/>
    <w:rsid w:val="00353425"/>
    <w:rsid w:val="0035413C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6A40"/>
    <w:rsid w:val="003872EE"/>
    <w:rsid w:val="0039095F"/>
    <w:rsid w:val="00391C70"/>
    <w:rsid w:val="00391EEA"/>
    <w:rsid w:val="00393655"/>
    <w:rsid w:val="003940DA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20BE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4F86"/>
    <w:rsid w:val="003C687F"/>
    <w:rsid w:val="003C6AD7"/>
    <w:rsid w:val="003D2900"/>
    <w:rsid w:val="003D415C"/>
    <w:rsid w:val="003D5691"/>
    <w:rsid w:val="003D6862"/>
    <w:rsid w:val="003D7308"/>
    <w:rsid w:val="003E198B"/>
    <w:rsid w:val="003E2E00"/>
    <w:rsid w:val="003E373A"/>
    <w:rsid w:val="003E37F3"/>
    <w:rsid w:val="003E3E64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4F2C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1249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0BD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36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054"/>
    <w:rsid w:val="004D5123"/>
    <w:rsid w:val="004D633C"/>
    <w:rsid w:val="004D6592"/>
    <w:rsid w:val="004D7B3B"/>
    <w:rsid w:val="004E1AA3"/>
    <w:rsid w:val="004E2F8A"/>
    <w:rsid w:val="004E7D5F"/>
    <w:rsid w:val="004E7FA3"/>
    <w:rsid w:val="004F173F"/>
    <w:rsid w:val="004F2514"/>
    <w:rsid w:val="004F36AF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4A9"/>
    <w:rsid w:val="00507E97"/>
    <w:rsid w:val="00510C7F"/>
    <w:rsid w:val="00510C97"/>
    <w:rsid w:val="005115EA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1B97"/>
    <w:rsid w:val="00533311"/>
    <w:rsid w:val="00533AFE"/>
    <w:rsid w:val="00534266"/>
    <w:rsid w:val="0053468F"/>
    <w:rsid w:val="00534919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4222"/>
    <w:rsid w:val="00546B0E"/>
    <w:rsid w:val="00547359"/>
    <w:rsid w:val="00552904"/>
    <w:rsid w:val="00554217"/>
    <w:rsid w:val="005548BE"/>
    <w:rsid w:val="005571F1"/>
    <w:rsid w:val="00557373"/>
    <w:rsid w:val="005605EB"/>
    <w:rsid w:val="005629A5"/>
    <w:rsid w:val="005651BA"/>
    <w:rsid w:val="0056527A"/>
    <w:rsid w:val="005667F5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2042"/>
    <w:rsid w:val="005A475F"/>
    <w:rsid w:val="005A4ECA"/>
    <w:rsid w:val="005A796B"/>
    <w:rsid w:val="005B07B0"/>
    <w:rsid w:val="005B0A0A"/>
    <w:rsid w:val="005B23BA"/>
    <w:rsid w:val="005B36AB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36BB"/>
    <w:rsid w:val="00607444"/>
    <w:rsid w:val="00611056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B7E39"/>
    <w:rsid w:val="006C3BBD"/>
    <w:rsid w:val="006C57BA"/>
    <w:rsid w:val="006C5B79"/>
    <w:rsid w:val="006C7691"/>
    <w:rsid w:val="006C778F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E69AF"/>
    <w:rsid w:val="006F05AC"/>
    <w:rsid w:val="006F23A9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2A9F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65DB"/>
    <w:rsid w:val="007472F2"/>
    <w:rsid w:val="00747354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6DD2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072D"/>
    <w:rsid w:val="0082240F"/>
    <w:rsid w:val="00823174"/>
    <w:rsid w:val="008234B9"/>
    <w:rsid w:val="008251D5"/>
    <w:rsid w:val="00825807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43618"/>
    <w:rsid w:val="008479C4"/>
    <w:rsid w:val="00850940"/>
    <w:rsid w:val="008522BB"/>
    <w:rsid w:val="008545D8"/>
    <w:rsid w:val="00854AAC"/>
    <w:rsid w:val="00855561"/>
    <w:rsid w:val="00855A54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6538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B73B1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14EB"/>
    <w:rsid w:val="008F2305"/>
    <w:rsid w:val="008F6852"/>
    <w:rsid w:val="008F7680"/>
    <w:rsid w:val="00901712"/>
    <w:rsid w:val="00903570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9B0"/>
    <w:rsid w:val="00956B87"/>
    <w:rsid w:val="00956FEE"/>
    <w:rsid w:val="009572C3"/>
    <w:rsid w:val="00957585"/>
    <w:rsid w:val="00957E39"/>
    <w:rsid w:val="00960148"/>
    <w:rsid w:val="0096155C"/>
    <w:rsid w:val="009629DC"/>
    <w:rsid w:val="00963C0C"/>
    <w:rsid w:val="00964601"/>
    <w:rsid w:val="00964CB6"/>
    <w:rsid w:val="00964E1F"/>
    <w:rsid w:val="00965D30"/>
    <w:rsid w:val="00966EC3"/>
    <w:rsid w:val="009704A5"/>
    <w:rsid w:val="00971CD3"/>
    <w:rsid w:val="00972525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A6F08"/>
    <w:rsid w:val="009A7266"/>
    <w:rsid w:val="009B0841"/>
    <w:rsid w:val="009B0F5D"/>
    <w:rsid w:val="009B198F"/>
    <w:rsid w:val="009B2380"/>
    <w:rsid w:val="009B24CF"/>
    <w:rsid w:val="009B2E2A"/>
    <w:rsid w:val="009B5182"/>
    <w:rsid w:val="009C272C"/>
    <w:rsid w:val="009C2CA4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E4F0A"/>
    <w:rsid w:val="009F0542"/>
    <w:rsid w:val="009F07B3"/>
    <w:rsid w:val="009F1163"/>
    <w:rsid w:val="009F1826"/>
    <w:rsid w:val="009F363A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276E8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3790B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02F0"/>
    <w:rsid w:val="00AC23A3"/>
    <w:rsid w:val="00AC455B"/>
    <w:rsid w:val="00AC4CAA"/>
    <w:rsid w:val="00AC5F17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1FCF"/>
    <w:rsid w:val="00AF2BF8"/>
    <w:rsid w:val="00AF4B81"/>
    <w:rsid w:val="00AF532A"/>
    <w:rsid w:val="00AF7B78"/>
    <w:rsid w:val="00AF7EAF"/>
    <w:rsid w:val="00B004E4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47BFA"/>
    <w:rsid w:val="00B50DA8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E0D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357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1C1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8D6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37E83"/>
    <w:rsid w:val="00C40FA9"/>
    <w:rsid w:val="00C42EC5"/>
    <w:rsid w:val="00C45490"/>
    <w:rsid w:val="00C46316"/>
    <w:rsid w:val="00C47315"/>
    <w:rsid w:val="00C475F1"/>
    <w:rsid w:val="00C51672"/>
    <w:rsid w:val="00C51CBA"/>
    <w:rsid w:val="00C5338D"/>
    <w:rsid w:val="00C53DA6"/>
    <w:rsid w:val="00C53E1C"/>
    <w:rsid w:val="00C558E5"/>
    <w:rsid w:val="00C55A35"/>
    <w:rsid w:val="00C57AB2"/>
    <w:rsid w:val="00C6289D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E722E"/>
    <w:rsid w:val="00CF096A"/>
    <w:rsid w:val="00CF3664"/>
    <w:rsid w:val="00CF706D"/>
    <w:rsid w:val="00D00905"/>
    <w:rsid w:val="00D00BD0"/>
    <w:rsid w:val="00D00C9E"/>
    <w:rsid w:val="00D0216D"/>
    <w:rsid w:val="00D0251B"/>
    <w:rsid w:val="00D025F8"/>
    <w:rsid w:val="00D037AD"/>
    <w:rsid w:val="00D10401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5279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142C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2AA"/>
    <w:rsid w:val="00DB4551"/>
    <w:rsid w:val="00DB4770"/>
    <w:rsid w:val="00DB4B29"/>
    <w:rsid w:val="00DB4EDB"/>
    <w:rsid w:val="00DB6EA3"/>
    <w:rsid w:val="00DC0380"/>
    <w:rsid w:val="00DC0AE2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064F"/>
    <w:rsid w:val="00E11BD5"/>
    <w:rsid w:val="00E14D48"/>
    <w:rsid w:val="00E1618D"/>
    <w:rsid w:val="00E21E46"/>
    <w:rsid w:val="00E22CF5"/>
    <w:rsid w:val="00E23328"/>
    <w:rsid w:val="00E2397B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980"/>
    <w:rsid w:val="00E63DB5"/>
    <w:rsid w:val="00E65BE7"/>
    <w:rsid w:val="00E65D57"/>
    <w:rsid w:val="00E6635D"/>
    <w:rsid w:val="00E66718"/>
    <w:rsid w:val="00E66F90"/>
    <w:rsid w:val="00E675C3"/>
    <w:rsid w:val="00E705AE"/>
    <w:rsid w:val="00E7098E"/>
    <w:rsid w:val="00E72635"/>
    <w:rsid w:val="00E73C35"/>
    <w:rsid w:val="00E73CAB"/>
    <w:rsid w:val="00E75866"/>
    <w:rsid w:val="00E76B46"/>
    <w:rsid w:val="00E817E2"/>
    <w:rsid w:val="00E81E0E"/>
    <w:rsid w:val="00E83EA7"/>
    <w:rsid w:val="00E8632B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E6D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57F16"/>
    <w:rsid w:val="00F61151"/>
    <w:rsid w:val="00F642C5"/>
    <w:rsid w:val="00F7041F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4CA6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2E2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29D7-3253-4C94-9F90-781BBCB7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33</cp:revision>
  <cp:lastPrinted>2023-10-19T10:02:00Z</cp:lastPrinted>
  <dcterms:created xsi:type="dcterms:W3CDTF">2023-10-05T09:40:00Z</dcterms:created>
  <dcterms:modified xsi:type="dcterms:W3CDTF">2023-11-08T11:43:00Z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