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424F34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24F34">
        <w:rPr>
          <w:rFonts w:eastAsia="Times New Roman" w:cs="Calibri"/>
          <w:b/>
          <w:bCs/>
          <w:sz w:val="20"/>
          <w:szCs w:val="20"/>
        </w:rPr>
        <w:t>15</w:t>
      </w:r>
      <w:r w:rsidR="004D6592">
        <w:rPr>
          <w:rFonts w:eastAsia="Times New Roman" w:cs="Calibri"/>
          <w:b/>
          <w:bCs/>
          <w:sz w:val="20"/>
          <w:szCs w:val="20"/>
        </w:rPr>
        <w:t>.1</w:t>
      </w:r>
      <w:r w:rsidR="00A3790B">
        <w:rPr>
          <w:rFonts w:eastAsia="Times New Roman" w:cs="Calibri"/>
          <w:b/>
          <w:bCs/>
          <w:sz w:val="20"/>
          <w:szCs w:val="20"/>
        </w:rPr>
        <w:t>1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6C778F" w:rsidRDefault="006C778F" w:rsidP="001F3F16">
      <w:pPr>
        <w:pStyle w:val="Bezodstpw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F3F16" w:rsidRDefault="001F3F16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1F3F16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Przypominamy </w:t>
      </w:r>
      <w:r>
        <w:rPr>
          <w:b/>
          <w:color w:val="FF0000"/>
          <w:sz w:val="32"/>
          <w:szCs w:val="32"/>
          <w:u w:val="single"/>
        </w:rPr>
        <w:t xml:space="preserve">klubom </w:t>
      </w:r>
      <w:r>
        <w:rPr>
          <w:b/>
          <w:color w:val="FF0000"/>
          <w:sz w:val="32"/>
          <w:szCs w:val="32"/>
          <w:u w:val="single"/>
        </w:rPr>
        <w:t xml:space="preserve">o uregulowaniu zaległości </w:t>
      </w:r>
      <w:r>
        <w:rPr>
          <w:b/>
          <w:color w:val="FF0000"/>
          <w:sz w:val="32"/>
          <w:szCs w:val="32"/>
          <w:u w:val="single"/>
        </w:rPr>
        <w:t xml:space="preserve">finansowych </w:t>
      </w:r>
      <w:r>
        <w:rPr>
          <w:b/>
          <w:color w:val="FF0000"/>
          <w:sz w:val="32"/>
          <w:szCs w:val="32"/>
          <w:u w:val="single"/>
        </w:rPr>
        <w:t xml:space="preserve">względem PPN Chrzanów </w:t>
      </w:r>
    </w:p>
    <w:p w:rsidR="001F3F16" w:rsidRPr="001F3F16" w:rsidRDefault="001F3F16" w:rsidP="001F3F16">
      <w:pPr>
        <w:pStyle w:val="NormalnyWeb"/>
        <w:jc w:val="center"/>
        <w:rPr>
          <w:b/>
          <w:color w:val="FF0000"/>
          <w:sz w:val="40"/>
          <w:szCs w:val="40"/>
          <w:u w:val="single"/>
        </w:rPr>
      </w:pPr>
      <w:r w:rsidRPr="001F3F16">
        <w:rPr>
          <w:b/>
          <w:color w:val="FF0000"/>
          <w:sz w:val="40"/>
          <w:szCs w:val="40"/>
          <w:u w:val="single"/>
        </w:rPr>
        <w:t>do dnia 30 listopada 2023</w:t>
      </w:r>
      <w:r w:rsidRPr="001F3F16">
        <w:rPr>
          <w:b/>
          <w:color w:val="FF0000"/>
          <w:sz w:val="40"/>
          <w:szCs w:val="40"/>
          <w:u w:val="single"/>
        </w:rPr>
        <w:t>r.</w:t>
      </w:r>
    </w:p>
    <w:p w:rsidR="001F3F16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w przeciwnym razie może to skutkować zawieszeniem licencji klubowej</w:t>
      </w:r>
    </w:p>
    <w:p w:rsidR="001F3F16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na rundę „Wiosna 2023”.</w:t>
      </w:r>
    </w:p>
    <w:p w:rsidR="001F3F16" w:rsidRDefault="001F3F16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35413C" w:rsidRPr="001F3F16" w:rsidRDefault="0035413C" w:rsidP="00A44CC9">
      <w:pPr>
        <w:spacing w:after="0" w:line="100" w:lineRule="atLeast"/>
        <w:rPr>
          <w:rFonts w:eastAsia="Times New Roman" w:cs="Calibri"/>
          <w:b/>
          <w:bCs/>
          <w:color w:val="92D050"/>
          <w:sz w:val="28"/>
          <w:szCs w:val="28"/>
        </w:rPr>
      </w:pPr>
      <w:r w:rsidRPr="001F3F16">
        <w:rPr>
          <w:rFonts w:eastAsia="Times New Roman" w:cs="Calibri"/>
          <w:b/>
          <w:bCs/>
          <w:color w:val="92D050"/>
          <w:sz w:val="28"/>
          <w:szCs w:val="28"/>
        </w:rPr>
        <w:t xml:space="preserve">Przypominamy klubom przynależnym terytorialnie do PPN Chrzanów o obowiązku uiszczenia opłaty za dwie obserwacje w rundzie jesiennej </w:t>
      </w:r>
      <w:r w:rsidRPr="001F3F16">
        <w:rPr>
          <w:b/>
          <w:color w:val="92D050"/>
          <w:sz w:val="28"/>
          <w:szCs w:val="28"/>
        </w:rPr>
        <w:t>wg. Uchwały MZPN w Krakowie nr 33/Z/2023 pkt. 16</w:t>
      </w:r>
      <w:r w:rsidRPr="001F3F16">
        <w:rPr>
          <w:rFonts w:eastAsia="Times New Roman" w:cs="Calibri"/>
          <w:b/>
          <w:bCs/>
          <w:color w:val="92D050"/>
          <w:sz w:val="28"/>
          <w:szCs w:val="28"/>
        </w:rPr>
        <w:t>.</w:t>
      </w:r>
    </w:p>
    <w:p w:rsidR="00441249" w:rsidRPr="001F3F16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92D050"/>
          <w:sz w:val="28"/>
          <w:szCs w:val="28"/>
          <w:u w:val="single"/>
        </w:rPr>
      </w:pPr>
      <w:r w:rsidRPr="001F3F16">
        <w:rPr>
          <w:rFonts w:eastAsia="Times New Roman" w:cs="Calibri"/>
          <w:b/>
          <w:bCs/>
          <w:color w:val="92D050"/>
          <w:sz w:val="28"/>
          <w:szCs w:val="28"/>
          <w:u w:val="single"/>
        </w:rPr>
        <w:t>Klasa okręgowa 2x200zł</w:t>
      </w:r>
    </w:p>
    <w:p w:rsidR="0035413C" w:rsidRPr="001F3F16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92D050"/>
          <w:sz w:val="28"/>
          <w:szCs w:val="28"/>
          <w:lang w:eastAsia="pl-PL"/>
        </w:rPr>
      </w:pPr>
      <w:r w:rsidRPr="001F3F16">
        <w:rPr>
          <w:rFonts w:eastAsia="Times New Roman" w:cs="Calibri"/>
          <w:b/>
          <w:color w:val="92D050"/>
          <w:sz w:val="28"/>
          <w:szCs w:val="28"/>
          <w:lang w:eastAsia="pl-PL"/>
        </w:rPr>
        <w:t>Opłata ma być wniesiona na rachunek bankowy PPN Chrzanów</w:t>
      </w:r>
    </w:p>
    <w:p w:rsidR="0035413C" w:rsidRPr="001F3F16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92D050"/>
          <w:sz w:val="28"/>
          <w:szCs w:val="28"/>
          <w:lang w:eastAsia="pl-PL"/>
        </w:rPr>
      </w:pPr>
      <w:r w:rsidRPr="001F3F16">
        <w:rPr>
          <w:rFonts w:eastAsia="Times New Roman" w:cs="Calibri"/>
          <w:b/>
          <w:color w:val="92D050"/>
          <w:sz w:val="28"/>
          <w:szCs w:val="28"/>
          <w:lang w:eastAsia="pl-PL"/>
        </w:rPr>
        <w:t>PKO BP 52 1020 2384 0000 9702 0062 4874</w:t>
      </w:r>
    </w:p>
    <w:p w:rsidR="00A44CC9" w:rsidRDefault="0035413C" w:rsidP="00A44CC9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1F3F16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</w:t>
      </w:r>
      <w:r w:rsidR="00DC0AE2" w:rsidRPr="00475607">
        <w:rPr>
          <w:b/>
        </w:rPr>
        <w:t>Przewodniczący Komisji Gier</w:t>
      </w:r>
    </w:p>
    <w:p w:rsidR="001F3F16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        </w:t>
      </w:r>
      <w:r w:rsidR="00DC0AE2" w:rsidRPr="00475607">
        <w:rPr>
          <w:b/>
        </w:rPr>
        <w:t>Zbigniew Jastrzębski</w:t>
      </w:r>
    </w:p>
    <w:p w:rsidR="002100E5" w:rsidRPr="008479C4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            </w:t>
      </w:r>
      <w:r w:rsidR="00DC0AE2" w:rsidRPr="00475607">
        <w:rPr>
          <w:b/>
        </w:rPr>
        <w:t>Tel. 507 437</w:t>
      </w:r>
      <w:r w:rsidR="00DC0AE2">
        <w:rPr>
          <w:b/>
        </w:rPr>
        <w:t> </w:t>
      </w:r>
      <w:r w:rsidR="00DC0AE2"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B9" w:rsidRDefault="003A1BB9">
      <w:pPr>
        <w:spacing w:after="0" w:line="240" w:lineRule="auto"/>
      </w:pPr>
      <w:r>
        <w:separator/>
      </w:r>
    </w:p>
  </w:endnote>
  <w:endnote w:type="continuationSeparator" w:id="0">
    <w:p w:rsidR="003A1BB9" w:rsidRDefault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B9" w:rsidRDefault="003A1BB9">
      <w:pPr>
        <w:spacing w:after="0" w:line="240" w:lineRule="auto"/>
      </w:pPr>
      <w:r>
        <w:separator/>
      </w:r>
    </w:p>
  </w:footnote>
  <w:footnote w:type="continuationSeparator" w:id="0">
    <w:p w:rsidR="003A1BB9" w:rsidRDefault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424F34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A1BB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3A1BB9">
      <w:fldChar w:fldCharType="begin"/>
    </w:r>
    <w:r w:rsidR="003A1BB9">
      <w:instrText xml:space="preserve"> NUMPAGES </w:instrText>
    </w:r>
    <w:r w:rsidR="003A1BB9">
      <w:fldChar w:fldCharType="separate"/>
    </w:r>
    <w:r w:rsidR="003A1BB9">
      <w:rPr>
        <w:noProof/>
      </w:rPr>
      <w:t>1</w:t>
    </w:r>
    <w:r w:rsidR="003A1BB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424F34">
      <w:t>16</w:t>
    </w:r>
    <w:r w:rsidR="00B56067">
      <w:t>.</w:t>
    </w:r>
    <w:r w:rsidR="00A3790B">
      <w:t>11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6F33"/>
    <w:rsid w:val="00077597"/>
    <w:rsid w:val="0008204D"/>
    <w:rsid w:val="00082BA3"/>
    <w:rsid w:val="00083E68"/>
    <w:rsid w:val="0008430F"/>
    <w:rsid w:val="00084A74"/>
    <w:rsid w:val="00085E4E"/>
    <w:rsid w:val="000907F1"/>
    <w:rsid w:val="0009156C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DF2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73C"/>
    <w:rsid w:val="001D3AC8"/>
    <w:rsid w:val="001D4C61"/>
    <w:rsid w:val="001D6CBF"/>
    <w:rsid w:val="001E029C"/>
    <w:rsid w:val="001E71FC"/>
    <w:rsid w:val="001F3853"/>
    <w:rsid w:val="001F3F16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5B0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0D7B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E6CE0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1BB9"/>
    <w:rsid w:val="003A30E8"/>
    <w:rsid w:val="003A3353"/>
    <w:rsid w:val="003A5142"/>
    <w:rsid w:val="003A74B3"/>
    <w:rsid w:val="003A77F2"/>
    <w:rsid w:val="003B1815"/>
    <w:rsid w:val="003B20BE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4F34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5694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36BB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B7E39"/>
    <w:rsid w:val="006C3BBD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E69AF"/>
    <w:rsid w:val="006F05AC"/>
    <w:rsid w:val="006F23A9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126"/>
    <w:rsid w:val="008E39D5"/>
    <w:rsid w:val="008E6C7F"/>
    <w:rsid w:val="008F14C9"/>
    <w:rsid w:val="008F14EB"/>
    <w:rsid w:val="008F2305"/>
    <w:rsid w:val="008F6852"/>
    <w:rsid w:val="008F7680"/>
    <w:rsid w:val="00901712"/>
    <w:rsid w:val="0090357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5457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E4F0A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3790B"/>
    <w:rsid w:val="00A4095F"/>
    <w:rsid w:val="00A432C2"/>
    <w:rsid w:val="00A44CC9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1278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E0D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357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E722E"/>
    <w:rsid w:val="00CF096A"/>
    <w:rsid w:val="00CF3664"/>
    <w:rsid w:val="00CF706D"/>
    <w:rsid w:val="00D00905"/>
    <w:rsid w:val="00D00BD0"/>
    <w:rsid w:val="00D00C9E"/>
    <w:rsid w:val="00D0216D"/>
    <w:rsid w:val="00D0251B"/>
    <w:rsid w:val="00D025F8"/>
    <w:rsid w:val="00D037AD"/>
    <w:rsid w:val="00D10401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2E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72EF-7AC6-4457-87DE-ED036F87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37</cp:revision>
  <cp:lastPrinted>2023-10-19T10:02:00Z</cp:lastPrinted>
  <dcterms:created xsi:type="dcterms:W3CDTF">2023-10-05T09:40:00Z</dcterms:created>
  <dcterms:modified xsi:type="dcterms:W3CDTF">2023-11-21T10:22:00Z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