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DB18ED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2548EB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3D32A7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BB425F">
        <w:rPr>
          <w:rFonts w:eastAsia="Times New Roman" w:cs="Calibri"/>
          <w:b/>
          <w:bCs/>
          <w:color w:val="000000"/>
          <w:sz w:val="20"/>
          <w:szCs w:val="20"/>
        </w:rPr>
        <w:t>7</w:t>
      </w:r>
      <w:r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E565E3">
        <w:rPr>
          <w:rFonts w:eastAsia="Times New Roman" w:cs="Calibri"/>
          <w:b/>
          <w:bCs/>
          <w:color w:val="000000"/>
          <w:sz w:val="20"/>
          <w:szCs w:val="20"/>
        </w:rPr>
        <w:t>I/2023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 w:rsidR="00E565E3">
        <w:rPr>
          <w:rFonts w:eastAsia="Times New Roman" w:cs="Calibri"/>
          <w:b/>
          <w:bCs/>
          <w:color w:val="000000"/>
          <w:sz w:val="20"/>
          <w:szCs w:val="20"/>
        </w:rPr>
        <w:t>24</w:t>
      </w:r>
      <w:r>
        <w:rPr>
          <w:rFonts w:eastAsia="Times New Roman" w:cs="Calibri"/>
          <w:b/>
          <w:bCs/>
          <w:color w:val="000000"/>
          <w:sz w:val="20"/>
          <w:szCs w:val="20"/>
        </w:rPr>
        <w:t>/PPN Chrzanów</w:t>
      </w:r>
    </w:p>
    <w:p w:rsidR="00F979DE" w:rsidRDefault="00C53E1C" w:rsidP="0034780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9738C9">
        <w:rPr>
          <w:rFonts w:eastAsia="Times New Roman" w:cs="Calibri"/>
          <w:b/>
          <w:bCs/>
          <w:sz w:val="20"/>
          <w:szCs w:val="20"/>
        </w:rPr>
        <w:t>3</w:t>
      </w:r>
      <w:bookmarkStart w:id="0" w:name="_GoBack"/>
      <w:bookmarkEnd w:id="0"/>
      <w:r w:rsidR="00BB425F">
        <w:rPr>
          <w:rFonts w:eastAsia="Times New Roman" w:cs="Calibri"/>
          <w:b/>
          <w:bCs/>
          <w:sz w:val="20"/>
          <w:szCs w:val="20"/>
        </w:rPr>
        <w:t>.11</w:t>
      </w:r>
      <w:r w:rsidR="00166F1C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C860F2" w:rsidRDefault="00C860F2" w:rsidP="00C860F2">
      <w:pPr>
        <w:spacing w:after="0" w:line="100" w:lineRule="atLeast"/>
        <w:rPr>
          <w:rFonts w:eastAsia="Times New Roman" w:cs="Calibri"/>
          <w:b/>
          <w:bCs/>
          <w:sz w:val="24"/>
          <w:szCs w:val="24"/>
        </w:rPr>
      </w:pPr>
    </w:p>
    <w:tbl>
      <w:tblPr>
        <w:tblpPr w:leftFromText="141" w:rightFromText="141" w:vertAnchor="page" w:horzAnchor="margin" w:tblpXSpec="center" w:tblpY="2401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F93640" w:rsidRPr="00C5730D" w:rsidTr="00F93640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F93640" w:rsidRPr="006B7812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F93640" w:rsidRPr="00C5730D" w:rsidTr="00F93640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F93640" w:rsidRPr="00C5730D" w:rsidRDefault="00F93640" w:rsidP="00F93640">
            <w:pPr>
              <w:pStyle w:val="Standard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</w:rPr>
              <w:t>Klasa A</w:t>
            </w:r>
          </w:p>
        </w:tc>
      </w:tr>
      <w:tr w:rsidR="00F93640" w:rsidRPr="00C5730D" w:rsidTr="00F93640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F93640" w:rsidRPr="006B7812" w:rsidRDefault="00F93640" w:rsidP="00F93640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93640" w:rsidRPr="006B7812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F93640" w:rsidRPr="006B7812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F93640" w:rsidRPr="006B7812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F93640" w:rsidRPr="006B7812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640" w:rsidRPr="006B7812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93640" w:rsidRPr="006B7812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F93640" w:rsidRPr="00C5730D" w:rsidTr="00F9364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93640" w:rsidRPr="00C143F5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93640" w:rsidRPr="006B7812" w:rsidRDefault="00687350" w:rsidP="00F9364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Łukasz Kxxxxxxxx</w:t>
            </w:r>
          </w:p>
        </w:tc>
        <w:tc>
          <w:tcPr>
            <w:tcW w:w="3201" w:type="dxa"/>
            <w:shd w:val="clear" w:color="auto" w:fill="auto"/>
          </w:tcPr>
          <w:p w:rsidR="00F93640" w:rsidRPr="006B7812" w:rsidRDefault="00687350" w:rsidP="00F9364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Zagórzanka Zagórze</w:t>
            </w:r>
          </w:p>
        </w:tc>
        <w:tc>
          <w:tcPr>
            <w:tcW w:w="1619" w:type="dxa"/>
            <w:shd w:val="clear" w:color="auto" w:fill="auto"/>
          </w:tcPr>
          <w:p w:rsidR="00F93640" w:rsidRPr="006B7812" w:rsidRDefault="0068735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F9364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F93640" w:rsidRPr="006B7812" w:rsidRDefault="00687350" w:rsidP="00F93640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28</w:t>
            </w:r>
            <w:r w:rsidR="00F9364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F93640" w:rsidRPr="006B7812" w:rsidRDefault="00687350" w:rsidP="00715CA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687350" w:rsidRPr="00C5730D" w:rsidTr="00F9364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687350" w:rsidRPr="00C143F5" w:rsidRDefault="00687350" w:rsidP="00715CA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87350" w:rsidRPr="006B7812" w:rsidRDefault="00687350" w:rsidP="00715CA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Wojciech Wxxxxxxx</w:t>
            </w:r>
          </w:p>
        </w:tc>
        <w:tc>
          <w:tcPr>
            <w:tcW w:w="3201" w:type="dxa"/>
            <w:shd w:val="clear" w:color="auto" w:fill="auto"/>
          </w:tcPr>
          <w:p w:rsidR="00687350" w:rsidRPr="006B7812" w:rsidRDefault="00687350" w:rsidP="00715CA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Zagórzanka Zagórze</w:t>
            </w:r>
          </w:p>
        </w:tc>
        <w:tc>
          <w:tcPr>
            <w:tcW w:w="1619" w:type="dxa"/>
            <w:shd w:val="clear" w:color="auto" w:fill="auto"/>
          </w:tcPr>
          <w:p w:rsidR="00687350" w:rsidRDefault="00687350" w:rsidP="00715CA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687350" w:rsidRDefault="00687350" w:rsidP="00687350">
            <w:pPr>
              <w:jc w:val="center"/>
            </w:pPr>
            <w:r w:rsidRPr="0090783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28.10.2023</w:t>
            </w:r>
          </w:p>
        </w:tc>
        <w:tc>
          <w:tcPr>
            <w:tcW w:w="2835" w:type="dxa"/>
            <w:shd w:val="clear" w:color="auto" w:fill="auto"/>
          </w:tcPr>
          <w:p w:rsidR="00687350" w:rsidRDefault="00687350" w:rsidP="00715CA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687350" w:rsidRPr="00C5730D" w:rsidTr="00F9364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687350" w:rsidRDefault="0068735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687350" w:rsidRDefault="00687350" w:rsidP="00F9364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Adrian Gxxxx</w:t>
            </w:r>
          </w:p>
        </w:tc>
        <w:tc>
          <w:tcPr>
            <w:tcW w:w="3201" w:type="dxa"/>
            <w:shd w:val="clear" w:color="auto" w:fill="auto"/>
          </w:tcPr>
          <w:p w:rsidR="00687350" w:rsidRDefault="00687350" w:rsidP="00F9364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Zryw Brodła</w:t>
            </w:r>
          </w:p>
        </w:tc>
        <w:tc>
          <w:tcPr>
            <w:tcW w:w="1619" w:type="dxa"/>
            <w:shd w:val="clear" w:color="auto" w:fill="auto"/>
          </w:tcPr>
          <w:p w:rsidR="00687350" w:rsidRDefault="0068735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</w:t>
            </w:r>
            <w:r w:rsidR="00D25743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a.r.</w:t>
            </w:r>
          </w:p>
        </w:tc>
        <w:tc>
          <w:tcPr>
            <w:tcW w:w="1559" w:type="dxa"/>
            <w:shd w:val="clear" w:color="auto" w:fill="auto"/>
          </w:tcPr>
          <w:p w:rsidR="00687350" w:rsidRDefault="00687350" w:rsidP="00687350">
            <w:pPr>
              <w:jc w:val="center"/>
            </w:pPr>
            <w:r w:rsidRPr="0090783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Pr="0090783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687350" w:rsidRDefault="00D25743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687350" w:rsidRPr="00C5730D" w:rsidTr="00F9364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687350" w:rsidRDefault="0068735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687350" w:rsidRDefault="00687350" w:rsidP="00F9364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Mateusz Txxx</w:t>
            </w:r>
          </w:p>
        </w:tc>
        <w:tc>
          <w:tcPr>
            <w:tcW w:w="3201" w:type="dxa"/>
            <w:shd w:val="clear" w:color="auto" w:fill="auto"/>
          </w:tcPr>
          <w:p w:rsidR="00687350" w:rsidRDefault="00687350" w:rsidP="00F9364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Zryw Brodła</w:t>
            </w:r>
          </w:p>
        </w:tc>
        <w:tc>
          <w:tcPr>
            <w:tcW w:w="1619" w:type="dxa"/>
            <w:shd w:val="clear" w:color="auto" w:fill="auto"/>
          </w:tcPr>
          <w:p w:rsidR="00687350" w:rsidRDefault="0068735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687350" w:rsidRDefault="00687350" w:rsidP="00687350">
            <w:pPr>
              <w:jc w:val="center"/>
            </w:pPr>
            <w:r w:rsidRPr="0090783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Pr="0090783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687350" w:rsidRDefault="0068735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687350" w:rsidRPr="00C5730D" w:rsidTr="00F9364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687350" w:rsidRDefault="0068735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687350" w:rsidRDefault="00687350" w:rsidP="00F9364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Dominik Zxxxxx</w:t>
            </w:r>
          </w:p>
        </w:tc>
        <w:tc>
          <w:tcPr>
            <w:tcW w:w="3201" w:type="dxa"/>
            <w:shd w:val="clear" w:color="auto" w:fill="auto"/>
          </w:tcPr>
          <w:p w:rsidR="00687350" w:rsidRDefault="00687350" w:rsidP="00F9364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Zryw Brodła</w:t>
            </w:r>
          </w:p>
        </w:tc>
        <w:tc>
          <w:tcPr>
            <w:tcW w:w="1619" w:type="dxa"/>
            <w:shd w:val="clear" w:color="auto" w:fill="auto"/>
          </w:tcPr>
          <w:p w:rsidR="00687350" w:rsidRDefault="0068735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687350" w:rsidRDefault="00687350" w:rsidP="00687350">
            <w:pPr>
              <w:jc w:val="center"/>
            </w:pPr>
            <w:r w:rsidRPr="0090783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Pr="0090783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687350" w:rsidRDefault="0068735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687350" w:rsidRPr="00C5730D" w:rsidTr="00F9364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687350" w:rsidRDefault="0068735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687350" w:rsidRDefault="00687350" w:rsidP="00F9364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Łukasz Jxxxxxxxx</w:t>
            </w:r>
          </w:p>
        </w:tc>
        <w:tc>
          <w:tcPr>
            <w:tcW w:w="3201" w:type="dxa"/>
            <w:shd w:val="clear" w:color="auto" w:fill="auto"/>
          </w:tcPr>
          <w:p w:rsidR="00687350" w:rsidRDefault="00687350" w:rsidP="00F9364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Tęcza Tenczynek</w:t>
            </w:r>
          </w:p>
        </w:tc>
        <w:tc>
          <w:tcPr>
            <w:tcW w:w="1619" w:type="dxa"/>
            <w:shd w:val="clear" w:color="auto" w:fill="auto"/>
          </w:tcPr>
          <w:p w:rsidR="00687350" w:rsidRDefault="0068735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687350" w:rsidRDefault="00687350" w:rsidP="00687350">
            <w:pPr>
              <w:jc w:val="center"/>
            </w:pPr>
            <w:r w:rsidRPr="0090783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28.10.2023</w:t>
            </w:r>
          </w:p>
        </w:tc>
        <w:tc>
          <w:tcPr>
            <w:tcW w:w="2835" w:type="dxa"/>
            <w:shd w:val="clear" w:color="auto" w:fill="auto"/>
          </w:tcPr>
          <w:p w:rsidR="00687350" w:rsidRDefault="0068735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687350" w:rsidRPr="00C5730D" w:rsidTr="00F9364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687350" w:rsidRDefault="0068735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687350" w:rsidRDefault="00687350" w:rsidP="00F9364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Dominik Pxxxxxxxxx</w:t>
            </w:r>
          </w:p>
        </w:tc>
        <w:tc>
          <w:tcPr>
            <w:tcW w:w="3201" w:type="dxa"/>
            <w:shd w:val="clear" w:color="auto" w:fill="auto"/>
          </w:tcPr>
          <w:p w:rsidR="00687350" w:rsidRDefault="00687350" w:rsidP="00F9364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Wisła Jankowice</w:t>
            </w:r>
          </w:p>
        </w:tc>
        <w:tc>
          <w:tcPr>
            <w:tcW w:w="1619" w:type="dxa"/>
            <w:shd w:val="clear" w:color="auto" w:fill="auto"/>
          </w:tcPr>
          <w:p w:rsidR="00687350" w:rsidRDefault="0068735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687350" w:rsidRDefault="00687350" w:rsidP="00687350">
            <w:pPr>
              <w:jc w:val="center"/>
            </w:pPr>
            <w:r w:rsidRPr="0090783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28.10.2023</w:t>
            </w:r>
          </w:p>
        </w:tc>
        <w:tc>
          <w:tcPr>
            <w:tcW w:w="2835" w:type="dxa"/>
            <w:shd w:val="clear" w:color="auto" w:fill="auto"/>
          </w:tcPr>
          <w:p w:rsidR="00687350" w:rsidRDefault="0068735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687350" w:rsidRPr="00C5730D" w:rsidTr="00F9364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687350" w:rsidRDefault="0068735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687350" w:rsidRDefault="00687350" w:rsidP="00F9364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Szymon Nxxxx</w:t>
            </w:r>
          </w:p>
        </w:tc>
        <w:tc>
          <w:tcPr>
            <w:tcW w:w="3201" w:type="dxa"/>
            <w:shd w:val="clear" w:color="auto" w:fill="auto"/>
          </w:tcPr>
          <w:p w:rsidR="00687350" w:rsidRDefault="00687350" w:rsidP="00F9364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Górnik Siersza</w:t>
            </w:r>
          </w:p>
        </w:tc>
        <w:tc>
          <w:tcPr>
            <w:tcW w:w="1619" w:type="dxa"/>
            <w:shd w:val="clear" w:color="auto" w:fill="auto"/>
          </w:tcPr>
          <w:p w:rsidR="00687350" w:rsidRDefault="0068735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687350" w:rsidRDefault="00687350" w:rsidP="00687350">
            <w:pPr>
              <w:jc w:val="center"/>
            </w:pPr>
            <w:r w:rsidRPr="0090783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28.10.2023</w:t>
            </w:r>
          </w:p>
        </w:tc>
        <w:tc>
          <w:tcPr>
            <w:tcW w:w="2835" w:type="dxa"/>
            <w:shd w:val="clear" w:color="auto" w:fill="auto"/>
          </w:tcPr>
          <w:p w:rsidR="00687350" w:rsidRDefault="0068735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687350" w:rsidRPr="00C5730D" w:rsidTr="00F9364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687350" w:rsidRDefault="0068735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687350" w:rsidRDefault="00687350" w:rsidP="00F9364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Krzysztof Wxxxxxxx</w:t>
            </w:r>
          </w:p>
        </w:tc>
        <w:tc>
          <w:tcPr>
            <w:tcW w:w="3201" w:type="dxa"/>
            <w:shd w:val="clear" w:color="auto" w:fill="auto"/>
          </w:tcPr>
          <w:p w:rsidR="00687350" w:rsidRDefault="00687350" w:rsidP="00F9364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Korona Mętków</w:t>
            </w:r>
          </w:p>
        </w:tc>
        <w:tc>
          <w:tcPr>
            <w:tcW w:w="1619" w:type="dxa"/>
            <w:shd w:val="clear" w:color="auto" w:fill="auto"/>
          </w:tcPr>
          <w:p w:rsidR="00687350" w:rsidRDefault="0068735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687350" w:rsidRDefault="00687350" w:rsidP="00687350">
            <w:pPr>
              <w:jc w:val="center"/>
            </w:pPr>
            <w:r w:rsidRPr="0090783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28.10.2023</w:t>
            </w:r>
          </w:p>
        </w:tc>
        <w:tc>
          <w:tcPr>
            <w:tcW w:w="2835" w:type="dxa"/>
            <w:shd w:val="clear" w:color="auto" w:fill="auto"/>
          </w:tcPr>
          <w:p w:rsidR="00687350" w:rsidRDefault="0068735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687350" w:rsidRPr="00C5730D" w:rsidTr="00F9364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687350" w:rsidRDefault="0068735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687350" w:rsidRDefault="00687350" w:rsidP="00715CA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Mateusz Dxxxx</w:t>
            </w:r>
          </w:p>
        </w:tc>
        <w:tc>
          <w:tcPr>
            <w:tcW w:w="3201" w:type="dxa"/>
            <w:shd w:val="clear" w:color="auto" w:fill="auto"/>
          </w:tcPr>
          <w:p w:rsidR="00687350" w:rsidRDefault="00687350" w:rsidP="00F9364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Ruch Młoszowa</w:t>
            </w:r>
          </w:p>
        </w:tc>
        <w:tc>
          <w:tcPr>
            <w:tcW w:w="1619" w:type="dxa"/>
            <w:shd w:val="clear" w:color="auto" w:fill="auto"/>
          </w:tcPr>
          <w:p w:rsidR="00687350" w:rsidRDefault="0068735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687350" w:rsidRDefault="00687350" w:rsidP="00687350">
            <w:pPr>
              <w:jc w:val="center"/>
            </w:pPr>
            <w:r w:rsidRPr="0090783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28.10.2023</w:t>
            </w:r>
          </w:p>
        </w:tc>
        <w:tc>
          <w:tcPr>
            <w:tcW w:w="2835" w:type="dxa"/>
            <w:shd w:val="clear" w:color="auto" w:fill="auto"/>
          </w:tcPr>
          <w:p w:rsidR="00687350" w:rsidRDefault="0068735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7068AA" w:rsidRPr="00FD2E38" w:rsidRDefault="007068AA" w:rsidP="00C860F2">
      <w:pPr>
        <w:spacing w:after="0" w:line="100" w:lineRule="atLeast"/>
        <w:rPr>
          <w:rFonts w:eastAsia="Times New Roman" w:cs="Calibri"/>
          <w:b/>
          <w:bCs/>
          <w:sz w:val="28"/>
          <w:szCs w:val="28"/>
        </w:rPr>
      </w:pPr>
    </w:p>
    <w:p w:rsidR="00C860F2" w:rsidRDefault="00C860F2" w:rsidP="00C860F2">
      <w:pPr>
        <w:spacing w:after="0" w:line="100" w:lineRule="atLeast"/>
        <w:rPr>
          <w:rFonts w:eastAsia="Times New Roman" w:cs="Calibri"/>
          <w:b/>
          <w:bCs/>
          <w:sz w:val="24"/>
          <w:szCs w:val="24"/>
        </w:rPr>
      </w:pPr>
    </w:p>
    <w:p w:rsidR="00C860F2" w:rsidRPr="00C860F2" w:rsidRDefault="00C860F2" w:rsidP="00C860F2">
      <w:pPr>
        <w:spacing w:after="0" w:line="100" w:lineRule="atLeast"/>
        <w:rPr>
          <w:rFonts w:eastAsia="Times New Roman" w:cs="Calibri"/>
          <w:b/>
          <w:bCs/>
          <w:sz w:val="24"/>
          <w:szCs w:val="24"/>
        </w:rPr>
      </w:pPr>
    </w:p>
    <w:p w:rsidR="000501AD" w:rsidRPr="000501AD" w:rsidRDefault="000501AD" w:rsidP="004566DC">
      <w:pPr>
        <w:spacing w:after="0" w:line="100" w:lineRule="atLeast"/>
        <w:ind w:left="705"/>
        <w:rPr>
          <w:rFonts w:eastAsia="Times New Roman" w:cs="Calibri"/>
          <w:b/>
          <w:bCs/>
          <w:color w:val="00B050"/>
          <w:sz w:val="28"/>
          <w:szCs w:val="28"/>
        </w:rPr>
      </w:pPr>
    </w:p>
    <w:p w:rsidR="001C4DC5" w:rsidRDefault="001C4DC5" w:rsidP="003D32A7">
      <w:pPr>
        <w:spacing w:after="0" w:line="100" w:lineRule="atLeast"/>
        <w:rPr>
          <w:b/>
          <w:sz w:val="32"/>
          <w:szCs w:val="32"/>
        </w:rPr>
      </w:pPr>
    </w:p>
    <w:p w:rsidR="004844FF" w:rsidRDefault="004844FF" w:rsidP="004844FF">
      <w:pPr>
        <w:spacing w:after="0" w:line="100" w:lineRule="atLeast"/>
        <w:ind w:left="360"/>
        <w:rPr>
          <w:b/>
          <w:sz w:val="32"/>
          <w:szCs w:val="32"/>
        </w:rPr>
      </w:pPr>
    </w:p>
    <w:p w:rsidR="004844FF" w:rsidRDefault="004844FF" w:rsidP="004844FF">
      <w:pPr>
        <w:spacing w:after="0" w:line="100" w:lineRule="atLeast"/>
        <w:ind w:left="360"/>
        <w:rPr>
          <w:b/>
          <w:sz w:val="32"/>
          <w:szCs w:val="32"/>
        </w:rPr>
      </w:pPr>
    </w:p>
    <w:p w:rsidR="004844FF" w:rsidRDefault="004844FF" w:rsidP="004844FF">
      <w:pPr>
        <w:spacing w:after="0" w:line="100" w:lineRule="atLeast"/>
        <w:ind w:left="360"/>
        <w:rPr>
          <w:b/>
          <w:sz w:val="32"/>
          <w:szCs w:val="32"/>
        </w:rPr>
      </w:pPr>
    </w:p>
    <w:p w:rsidR="002A328C" w:rsidRDefault="002A328C" w:rsidP="006703AC">
      <w:pPr>
        <w:spacing w:after="0" w:line="100" w:lineRule="atLeast"/>
        <w:rPr>
          <w:b/>
          <w:color w:val="FF0000"/>
          <w:sz w:val="28"/>
          <w:szCs w:val="28"/>
        </w:rPr>
      </w:pPr>
    </w:p>
    <w:p w:rsidR="00C860F2" w:rsidRDefault="00C860F2" w:rsidP="006703AC">
      <w:pPr>
        <w:spacing w:after="0" w:line="100" w:lineRule="atLeast"/>
        <w:rPr>
          <w:b/>
          <w:sz w:val="28"/>
          <w:szCs w:val="28"/>
        </w:rPr>
      </w:pPr>
    </w:p>
    <w:p w:rsidR="00C860F2" w:rsidRDefault="00C860F2" w:rsidP="006703AC">
      <w:pPr>
        <w:spacing w:after="0" w:line="100" w:lineRule="atLeast"/>
        <w:rPr>
          <w:b/>
          <w:sz w:val="28"/>
          <w:szCs w:val="28"/>
        </w:rPr>
      </w:pPr>
    </w:p>
    <w:p w:rsidR="00C860F2" w:rsidRDefault="00C860F2" w:rsidP="006703AC">
      <w:pPr>
        <w:spacing w:after="0" w:line="100" w:lineRule="atLeast"/>
        <w:rPr>
          <w:b/>
          <w:sz w:val="28"/>
          <w:szCs w:val="28"/>
        </w:rPr>
      </w:pPr>
    </w:p>
    <w:p w:rsidR="00C860F2" w:rsidRDefault="00C860F2" w:rsidP="006703AC">
      <w:pPr>
        <w:spacing w:after="0" w:line="100" w:lineRule="atLeast"/>
        <w:rPr>
          <w:b/>
          <w:sz w:val="28"/>
          <w:szCs w:val="28"/>
        </w:rPr>
      </w:pPr>
    </w:p>
    <w:p w:rsidR="00C860F2" w:rsidRDefault="00C860F2" w:rsidP="006703AC">
      <w:pPr>
        <w:spacing w:after="0" w:line="100" w:lineRule="atLeast"/>
        <w:rPr>
          <w:b/>
          <w:sz w:val="28"/>
          <w:szCs w:val="28"/>
        </w:rPr>
      </w:pPr>
    </w:p>
    <w:p w:rsidR="00C860F2" w:rsidRDefault="00C860F2" w:rsidP="006703AC">
      <w:pPr>
        <w:spacing w:after="0" w:line="100" w:lineRule="atLeast"/>
        <w:rPr>
          <w:b/>
          <w:sz w:val="28"/>
          <w:szCs w:val="28"/>
        </w:rPr>
      </w:pPr>
    </w:p>
    <w:p w:rsidR="00C860F2" w:rsidRDefault="00C860F2" w:rsidP="006703AC">
      <w:pPr>
        <w:spacing w:after="0" w:line="100" w:lineRule="atLeast"/>
        <w:rPr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7876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687350" w:rsidRPr="00C5730D" w:rsidTr="00687350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687350" w:rsidRPr="006B7812" w:rsidRDefault="00687350" w:rsidP="0068735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687350" w:rsidRPr="00C5730D" w:rsidTr="00687350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687350" w:rsidRPr="00C5730D" w:rsidRDefault="00687350" w:rsidP="00687350">
            <w:pPr>
              <w:pStyle w:val="Standard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</w:rPr>
              <w:t>Klasa B</w:t>
            </w:r>
          </w:p>
        </w:tc>
      </w:tr>
      <w:tr w:rsidR="00687350" w:rsidRPr="00C5730D" w:rsidTr="00687350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687350" w:rsidRPr="006B7812" w:rsidRDefault="00687350" w:rsidP="00687350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7350" w:rsidRPr="006B7812" w:rsidRDefault="00687350" w:rsidP="0068735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687350" w:rsidRPr="006B7812" w:rsidRDefault="00687350" w:rsidP="0068735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687350" w:rsidRPr="006B7812" w:rsidRDefault="00687350" w:rsidP="0068735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687350" w:rsidRPr="006B7812" w:rsidRDefault="00687350" w:rsidP="0068735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7350" w:rsidRPr="006B7812" w:rsidRDefault="00687350" w:rsidP="0068735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7350" w:rsidRPr="006B7812" w:rsidRDefault="00687350" w:rsidP="0068735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687350" w:rsidRPr="00C5730D" w:rsidTr="0068735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687350" w:rsidRPr="00C143F5" w:rsidRDefault="00687350" w:rsidP="0068735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87350" w:rsidRPr="006B7812" w:rsidRDefault="00687350" w:rsidP="0068735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Pxxxxxxxxx</w:t>
            </w:r>
          </w:p>
        </w:tc>
        <w:tc>
          <w:tcPr>
            <w:tcW w:w="3201" w:type="dxa"/>
            <w:shd w:val="clear" w:color="auto" w:fill="auto"/>
          </w:tcPr>
          <w:p w:rsidR="00687350" w:rsidRPr="006B7812" w:rsidRDefault="00687350" w:rsidP="0068735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Promyk Bolęcin</w:t>
            </w:r>
          </w:p>
        </w:tc>
        <w:tc>
          <w:tcPr>
            <w:tcW w:w="1619" w:type="dxa"/>
            <w:shd w:val="clear" w:color="auto" w:fill="auto"/>
          </w:tcPr>
          <w:p w:rsidR="00687350" w:rsidRPr="006B7812" w:rsidRDefault="00687350" w:rsidP="0068735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687350" w:rsidRPr="006B7812" w:rsidRDefault="00687350" w:rsidP="00687350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29.10.2023</w:t>
            </w:r>
          </w:p>
        </w:tc>
        <w:tc>
          <w:tcPr>
            <w:tcW w:w="2835" w:type="dxa"/>
            <w:shd w:val="clear" w:color="auto" w:fill="auto"/>
          </w:tcPr>
          <w:p w:rsidR="00687350" w:rsidRPr="006B7812" w:rsidRDefault="00687350" w:rsidP="0068735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687350" w:rsidRPr="00C5730D" w:rsidTr="0068735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687350" w:rsidRPr="00C143F5" w:rsidRDefault="00687350" w:rsidP="0068735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87350" w:rsidRDefault="00687350" w:rsidP="0068735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Andrzej Nxxxx</w:t>
            </w:r>
          </w:p>
        </w:tc>
        <w:tc>
          <w:tcPr>
            <w:tcW w:w="3201" w:type="dxa"/>
            <w:shd w:val="clear" w:color="auto" w:fill="auto"/>
          </w:tcPr>
          <w:p w:rsidR="00687350" w:rsidRDefault="00687350" w:rsidP="0068735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Korona Lgota</w:t>
            </w:r>
          </w:p>
        </w:tc>
        <w:tc>
          <w:tcPr>
            <w:tcW w:w="1619" w:type="dxa"/>
            <w:shd w:val="clear" w:color="auto" w:fill="auto"/>
          </w:tcPr>
          <w:p w:rsidR="00687350" w:rsidRDefault="00687350" w:rsidP="0068735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Cz.k.a.r.</w:t>
            </w:r>
          </w:p>
        </w:tc>
        <w:tc>
          <w:tcPr>
            <w:tcW w:w="1559" w:type="dxa"/>
            <w:shd w:val="clear" w:color="auto" w:fill="auto"/>
          </w:tcPr>
          <w:p w:rsidR="00687350" w:rsidRDefault="00687350" w:rsidP="00687350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28.10.2023</w:t>
            </w:r>
          </w:p>
        </w:tc>
        <w:tc>
          <w:tcPr>
            <w:tcW w:w="2835" w:type="dxa"/>
            <w:shd w:val="clear" w:color="auto" w:fill="auto"/>
          </w:tcPr>
          <w:p w:rsidR="00687350" w:rsidRDefault="00687350" w:rsidP="0068735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687350" w:rsidRPr="00C5730D" w:rsidTr="0068735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687350" w:rsidRDefault="00687350" w:rsidP="0068735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687350" w:rsidRDefault="00687350" w:rsidP="0068735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Jakub Gxxxxxxxx</w:t>
            </w:r>
          </w:p>
        </w:tc>
        <w:tc>
          <w:tcPr>
            <w:tcW w:w="3201" w:type="dxa"/>
            <w:shd w:val="clear" w:color="auto" w:fill="auto"/>
          </w:tcPr>
          <w:p w:rsidR="00687350" w:rsidRDefault="00687350" w:rsidP="0068735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Arka Babice</w:t>
            </w:r>
          </w:p>
        </w:tc>
        <w:tc>
          <w:tcPr>
            <w:tcW w:w="1619" w:type="dxa"/>
            <w:shd w:val="clear" w:color="auto" w:fill="auto"/>
          </w:tcPr>
          <w:p w:rsidR="00687350" w:rsidRDefault="00687350" w:rsidP="0068735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687350" w:rsidRDefault="00687350" w:rsidP="00687350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28.10.2023</w:t>
            </w:r>
          </w:p>
        </w:tc>
        <w:tc>
          <w:tcPr>
            <w:tcW w:w="2835" w:type="dxa"/>
            <w:shd w:val="clear" w:color="auto" w:fill="auto"/>
          </w:tcPr>
          <w:p w:rsidR="00687350" w:rsidRDefault="00687350" w:rsidP="0068735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687350" w:rsidRPr="00C5730D" w:rsidTr="0068735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687350" w:rsidRDefault="00687350" w:rsidP="0068735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687350" w:rsidRDefault="00687350" w:rsidP="0068735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Łukasz Oxxxxxx</w:t>
            </w:r>
          </w:p>
        </w:tc>
        <w:tc>
          <w:tcPr>
            <w:tcW w:w="3201" w:type="dxa"/>
            <w:shd w:val="clear" w:color="auto" w:fill="auto"/>
          </w:tcPr>
          <w:p w:rsidR="00687350" w:rsidRDefault="00687350" w:rsidP="0068735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Jutrzenka Ostrężnica</w:t>
            </w:r>
          </w:p>
        </w:tc>
        <w:tc>
          <w:tcPr>
            <w:tcW w:w="1619" w:type="dxa"/>
            <w:shd w:val="clear" w:color="auto" w:fill="auto"/>
          </w:tcPr>
          <w:p w:rsidR="00687350" w:rsidRDefault="00687350" w:rsidP="0068735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687350" w:rsidRDefault="00687350" w:rsidP="00687350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28.10.2023</w:t>
            </w:r>
          </w:p>
        </w:tc>
        <w:tc>
          <w:tcPr>
            <w:tcW w:w="2835" w:type="dxa"/>
            <w:shd w:val="clear" w:color="auto" w:fill="auto"/>
          </w:tcPr>
          <w:p w:rsidR="00687350" w:rsidRDefault="00687350" w:rsidP="0068735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</w:tbl>
    <w:p w:rsidR="00C860F2" w:rsidRDefault="00C860F2" w:rsidP="006703AC">
      <w:pPr>
        <w:spacing w:after="0" w:line="100" w:lineRule="atLeast"/>
        <w:rPr>
          <w:b/>
          <w:sz w:val="28"/>
          <w:szCs w:val="28"/>
        </w:rPr>
      </w:pPr>
    </w:p>
    <w:p w:rsidR="00C860F2" w:rsidRDefault="00C860F2" w:rsidP="006703AC">
      <w:pPr>
        <w:spacing w:after="0" w:line="100" w:lineRule="atLeast"/>
        <w:rPr>
          <w:b/>
          <w:sz w:val="28"/>
          <w:szCs w:val="28"/>
        </w:rPr>
      </w:pPr>
    </w:p>
    <w:p w:rsidR="00C860F2" w:rsidRDefault="00C860F2" w:rsidP="00C860F2">
      <w:pPr>
        <w:spacing w:after="0" w:line="100" w:lineRule="atLeast"/>
        <w:ind w:left="708" w:firstLine="708"/>
        <w:rPr>
          <w:b/>
          <w:sz w:val="28"/>
          <w:szCs w:val="28"/>
        </w:rPr>
      </w:pPr>
    </w:p>
    <w:p w:rsidR="00C860F2" w:rsidRDefault="00C860F2" w:rsidP="00C860F2">
      <w:pPr>
        <w:spacing w:after="0" w:line="100" w:lineRule="atLeast"/>
        <w:ind w:left="708" w:firstLine="708"/>
        <w:rPr>
          <w:b/>
          <w:sz w:val="28"/>
          <w:szCs w:val="28"/>
        </w:rPr>
      </w:pPr>
    </w:p>
    <w:p w:rsidR="00C860F2" w:rsidRDefault="00C860F2" w:rsidP="00C860F2">
      <w:pPr>
        <w:spacing w:after="0" w:line="100" w:lineRule="atLeast"/>
        <w:ind w:left="708" w:firstLine="708"/>
        <w:rPr>
          <w:b/>
          <w:sz w:val="28"/>
          <w:szCs w:val="28"/>
        </w:rPr>
      </w:pPr>
    </w:p>
    <w:p w:rsidR="00BB425F" w:rsidRDefault="00BB425F" w:rsidP="00625F84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07DDF" w:rsidRDefault="00507DDF" w:rsidP="00625F84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D792F" w:rsidRDefault="00FD792F" w:rsidP="00625F84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D792F" w:rsidRDefault="00FD792F" w:rsidP="00625F84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25F84" w:rsidRDefault="00625F84" w:rsidP="00625F84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Przypominamy o przesyłaniu  dowodów wpłaty  z tytułu żółtych kartek oraz innych kar finansowych (kopia/skan) drogą elektroniczną na adres e-mali PPN Chrzanów : </w:t>
      </w:r>
      <w:hyperlink r:id="rId9" w:history="1">
        <w:r>
          <w:rPr>
            <w:rStyle w:val="Hipercze"/>
            <w:rFonts w:ascii="Times New Roman" w:hAnsi="Times New Roman" w:cs="Times New Roman"/>
            <w:b/>
            <w:color w:val="FF0000"/>
            <w:sz w:val="28"/>
            <w:szCs w:val="28"/>
          </w:rPr>
          <w:t>ppnchrzanow@wp.pl</w:t>
        </w:r>
      </w:hyperlink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00B050"/>
          <w:sz w:val="28"/>
          <w:szCs w:val="28"/>
        </w:rPr>
        <w:t>/do każdego piątku godz. 13.00/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W przypadku braku dowodu wpłaty Komisja Gier zweryfikuje zawody jako walkower na niekorzyść danego klubu</w:t>
      </w:r>
    </w:p>
    <w:p w:rsidR="00625F84" w:rsidRDefault="00625F84" w:rsidP="00625F84">
      <w:pPr>
        <w:pStyle w:val="Bezodstpw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 Regulamin Rozgrywek Piłkarskich o mistrzostwo IV ligi i niższych klas MZPN na sezon 2022/23)</w:t>
      </w:r>
    </w:p>
    <w:p w:rsidR="00625F84" w:rsidRDefault="00625F84" w:rsidP="00625F84">
      <w:pPr>
        <w:pStyle w:val="Bezodstpw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Jeśli w systemie Extranet widnieje kara aktywna prosimy nie wprowadzać zawodnika do składu meczowego . </w:t>
      </w:r>
    </w:p>
    <w:p w:rsidR="00625F84" w:rsidRDefault="00625F84" w:rsidP="00625F84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Regulamin Rozgrywek </w:t>
      </w:r>
      <w:r>
        <w:rPr>
          <w:rFonts w:cs="Calibri"/>
          <w:b/>
          <w:color w:val="000000"/>
          <w:sz w:val="28"/>
          <w:szCs w:val="28"/>
        </w:rPr>
        <w:t>§</w:t>
      </w:r>
      <w:r>
        <w:rPr>
          <w:b/>
          <w:color w:val="000000"/>
          <w:sz w:val="28"/>
          <w:szCs w:val="28"/>
        </w:rPr>
        <w:t>18 pkt 5.</w:t>
      </w:r>
    </w:p>
    <w:p w:rsidR="007068AA" w:rsidRDefault="007068AA" w:rsidP="00C860F2">
      <w:pPr>
        <w:spacing w:after="0" w:line="100" w:lineRule="atLeast"/>
        <w:rPr>
          <w:b/>
          <w:sz w:val="28"/>
          <w:szCs w:val="28"/>
        </w:rPr>
      </w:pPr>
    </w:p>
    <w:p w:rsidR="00563F77" w:rsidRPr="007A0A69" w:rsidRDefault="00625F84" w:rsidP="00C860F2">
      <w:pPr>
        <w:spacing w:after="0"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Przypominamy również</w:t>
      </w:r>
      <w:r w:rsidR="00563F77" w:rsidRPr="007A0A69">
        <w:rPr>
          <w:b/>
          <w:sz w:val="28"/>
          <w:szCs w:val="28"/>
        </w:rPr>
        <w:t xml:space="preserve"> o obowiązku wnoszenia opłat za 2</w:t>
      </w:r>
      <w:r w:rsidR="004844FF" w:rsidRPr="007A0A69">
        <w:rPr>
          <w:b/>
          <w:sz w:val="28"/>
          <w:szCs w:val="28"/>
        </w:rPr>
        <w:t xml:space="preserve"> obserwacje w rundzie jesiennej wg. Uchwały MZPN w Krakowie nr 33/Z/2023 pkt. 16 </w:t>
      </w:r>
    </w:p>
    <w:p w:rsidR="004844FF" w:rsidRDefault="004844FF" w:rsidP="00C860F2">
      <w:pPr>
        <w:spacing w:after="0" w:line="100" w:lineRule="atLeast"/>
        <w:ind w:left="5664"/>
        <w:rPr>
          <w:b/>
          <w:sz w:val="28"/>
          <w:szCs w:val="28"/>
        </w:rPr>
      </w:pPr>
      <w:r w:rsidRPr="007A0A69">
        <w:rPr>
          <w:b/>
          <w:sz w:val="28"/>
          <w:szCs w:val="28"/>
        </w:rPr>
        <w:t>IV liga – 2x 240zł</w:t>
      </w:r>
    </w:p>
    <w:p w:rsidR="002C5421" w:rsidRPr="007A0A69" w:rsidRDefault="007F226F" w:rsidP="00C860F2">
      <w:pPr>
        <w:spacing w:after="0" w:line="100" w:lineRule="atLeast"/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Okręgowa-2x200zł</w:t>
      </w:r>
    </w:p>
    <w:p w:rsidR="004844FF" w:rsidRPr="007A0A69" w:rsidRDefault="004844FF" w:rsidP="00C860F2">
      <w:pPr>
        <w:spacing w:after="0" w:line="100" w:lineRule="atLeast"/>
        <w:ind w:left="4956" w:firstLine="708"/>
        <w:rPr>
          <w:b/>
          <w:sz w:val="28"/>
          <w:szCs w:val="28"/>
        </w:rPr>
      </w:pPr>
      <w:r w:rsidRPr="007A0A69">
        <w:rPr>
          <w:b/>
          <w:sz w:val="28"/>
          <w:szCs w:val="28"/>
        </w:rPr>
        <w:t>Klasa A - 2x 150zł</w:t>
      </w:r>
    </w:p>
    <w:p w:rsidR="007A0A69" w:rsidRPr="007A0A69" w:rsidRDefault="004844FF" w:rsidP="00C860F2">
      <w:pPr>
        <w:spacing w:after="0" w:line="100" w:lineRule="atLeast"/>
        <w:ind w:left="4956" w:firstLine="708"/>
        <w:rPr>
          <w:b/>
          <w:sz w:val="28"/>
          <w:szCs w:val="28"/>
        </w:rPr>
      </w:pPr>
      <w:r w:rsidRPr="007A0A69">
        <w:rPr>
          <w:b/>
          <w:sz w:val="28"/>
          <w:szCs w:val="28"/>
        </w:rPr>
        <w:t>Klasa B – 2 x 130zł</w:t>
      </w:r>
    </w:p>
    <w:p w:rsidR="00563F77" w:rsidRPr="007A0A69" w:rsidRDefault="00563F77" w:rsidP="00C860F2">
      <w:pPr>
        <w:spacing w:after="0" w:line="100" w:lineRule="atLeast"/>
        <w:ind w:left="2832" w:firstLine="708"/>
        <w:rPr>
          <w:b/>
          <w:sz w:val="32"/>
          <w:szCs w:val="32"/>
        </w:rPr>
      </w:pPr>
      <w:r w:rsidRPr="00563F77">
        <w:rPr>
          <w:rFonts w:eastAsia="Times New Roman" w:cs="Calibri"/>
          <w:b/>
          <w:color w:val="FF0000"/>
          <w:sz w:val="28"/>
          <w:szCs w:val="28"/>
          <w:lang w:eastAsia="pl-PL"/>
        </w:rPr>
        <w:t>Opłata ma być wniesiona na rachunek bankowy PPN Chrzanów</w:t>
      </w:r>
    </w:p>
    <w:p w:rsidR="006C01A2" w:rsidRDefault="00563F77" w:rsidP="007A0A6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8"/>
          <w:szCs w:val="28"/>
          <w:lang w:eastAsia="pl-PL"/>
        </w:rPr>
      </w:pPr>
      <w:r w:rsidRPr="00563F77">
        <w:rPr>
          <w:rFonts w:eastAsia="Times New Roman" w:cs="Calibri"/>
          <w:b/>
          <w:color w:val="FF0000"/>
          <w:sz w:val="28"/>
          <w:szCs w:val="28"/>
          <w:lang w:eastAsia="pl-PL"/>
        </w:rPr>
        <w:t>PKO BP 52 1020 2384 0000 9702 0062 4874</w:t>
      </w:r>
    </w:p>
    <w:p w:rsidR="00E517E9" w:rsidRPr="007068AA" w:rsidRDefault="006C01A2" w:rsidP="007068AA">
      <w:pPr>
        <w:pStyle w:val="Bezodstpw"/>
        <w:rPr>
          <w:b/>
          <w:sz w:val="32"/>
          <w:szCs w:val="32"/>
          <w:u w:val="single"/>
        </w:rPr>
      </w:pPr>
      <w:r w:rsidRPr="006C01A2">
        <w:rPr>
          <w:b/>
          <w:sz w:val="32"/>
          <w:szCs w:val="32"/>
          <w:u w:val="single"/>
        </w:rPr>
        <w:t>Prosimy kluby o szczegółowe analizowanie terminarzy w systemie klubowym Extranet ze względu na pokrywanie się meczy  w tych samych dniach i godzinach w roli gospodarza!</w:t>
      </w:r>
    </w:p>
    <w:p w:rsidR="00054433" w:rsidRDefault="00054433" w:rsidP="001207C8">
      <w:pPr>
        <w:spacing w:after="0" w:line="100" w:lineRule="atLeast"/>
        <w:jc w:val="center"/>
        <w:rPr>
          <w:rStyle w:val="gwp92eb27acsize"/>
          <w:b/>
          <w:color w:val="000000"/>
          <w:sz w:val="28"/>
          <w:szCs w:val="28"/>
        </w:rPr>
      </w:pPr>
    </w:p>
    <w:p w:rsidR="001207C8" w:rsidRDefault="008331DF" w:rsidP="001207C8">
      <w:pPr>
        <w:spacing w:after="0" w:line="100" w:lineRule="atLeast"/>
        <w:jc w:val="center"/>
        <w:rPr>
          <w:b/>
          <w:sz w:val="28"/>
          <w:szCs w:val="28"/>
        </w:rPr>
      </w:pPr>
      <w:r w:rsidRPr="000C31FC">
        <w:rPr>
          <w:b/>
        </w:rPr>
        <w:t>Przewodniczący Komisji Gier</w:t>
      </w:r>
    </w:p>
    <w:p w:rsidR="008331DF" w:rsidRPr="00FD52B5" w:rsidRDefault="008331DF" w:rsidP="007068AA">
      <w:pPr>
        <w:spacing w:after="0" w:line="100" w:lineRule="atLeast"/>
        <w:jc w:val="center"/>
        <w:rPr>
          <w:rStyle w:val="gwp92eb27acsize"/>
          <w:b/>
          <w:sz w:val="28"/>
          <w:szCs w:val="28"/>
        </w:rPr>
      </w:pPr>
      <w:r w:rsidRPr="000C31FC">
        <w:rPr>
          <w:b/>
        </w:rPr>
        <w:t>Zbigniew Jastrzębski</w:t>
      </w:r>
      <w:r w:rsidR="007068AA">
        <w:rPr>
          <w:b/>
          <w:sz w:val="28"/>
          <w:szCs w:val="28"/>
        </w:rPr>
        <w:t xml:space="preserve"> </w:t>
      </w:r>
      <w:r w:rsidRPr="000C31FC">
        <w:rPr>
          <w:b/>
        </w:rPr>
        <w:t>Tel. 507 437 737</w:t>
      </w:r>
    </w:p>
    <w:sectPr w:rsidR="008331DF" w:rsidRPr="00FD52B5" w:rsidSect="007B3767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66F" w:rsidRDefault="0060566F">
      <w:pPr>
        <w:spacing w:after="0" w:line="240" w:lineRule="auto"/>
      </w:pPr>
      <w:r>
        <w:separator/>
      </w:r>
    </w:p>
  </w:endnote>
  <w:endnote w:type="continuationSeparator" w:id="0">
    <w:p w:rsidR="0060566F" w:rsidRDefault="00605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66F" w:rsidRDefault="0060566F">
      <w:pPr>
        <w:spacing w:after="0" w:line="240" w:lineRule="auto"/>
      </w:pPr>
      <w:r>
        <w:separator/>
      </w:r>
    </w:p>
  </w:footnote>
  <w:footnote w:type="continuationSeparator" w:id="0">
    <w:p w:rsidR="0060566F" w:rsidRDefault="00605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60566F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60566F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BB425F">
      <w:t>3</w:t>
    </w:r>
    <w:r w:rsidR="00E37E4A">
      <w:t>.</w:t>
    </w:r>
    <w:r w:rsidR="00BB425F">
      <w:t>11</w:t>
    </w:r>
    <w:r w:rsidR="00166F1C">
      <w:t>.2023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327B3"/>
    <w:multiLevelType w:val="hybridMultilevel"/>
    <w:tmpl w:val="9EEC3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56C3D"/>
    <w:multiLevelType w:val="hybridMultilevel"/>
    <w:tmpl w:val="225EF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10"/>
  </w:num>
  <w:num w:numId="12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44B9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2658"/>
    <w:rsid w:val="00044BD2"/>
    <w:rsid w:val="00045C42"/>
    <w:rsid w:val="00046F02"/>
    <w:rsid w:val="00046F7B"/>
    <w:rsid w:val="000501AD"/>
    <w:rsid w:val="00051E6A"/>
    <w:rsid w:val="00054433"/>
    <w:rsid w:val="0005515B"/>
    <w:rsid w:val="00055441"/>
    <w:rsid w:val="00057564"/>
    <w:rsid w:val="00060865"/>
    <w:rsid w:val="000608BB"/>
    <w:rsid w:val="000625BF"/>
    <w:rsid w:val="0006354E"/>
    <w:rsid w:val="000635EE"/>
    <w:rsid w:val="00063EAF"/>
    <w:rsid w:val="000654C8"/>
    <w:rsid w:val="000666E1"/>
    <w:rsid w:val="00071AB6"/>
    <w:rsid w:val="0007347E"/>
    <w:rsid w:val="00073E2C"/>
    <w:rsid w:val="0007461C"/>
    <w:rsid w:val="000750D0"/>
    <w:rsid w:val="00075B68"/>
    <w:rsid w:val="00075FD7"/>
    <w:rsid w:val="000767C2"/>
    <w:rsid w:val="00077597"/>
    <w:rsid w:val="00080E4E"/>
    <w:rsid w:val="00081929"/>
    <w:rsid w:val="0008204D"/>
    <w:rsid w:val="00082BA3"/>
    <w:rsid w:val="00083E68"/>
    <w:rsid w:val="0008430F"/>
    <w:rsid w:val="00084A74"/>
    <w:rsid w:val="00084C75"/>
    <w:rsid w:val="00085E4E"/>
    <w:rsid w:val="00086C57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5C51"/>
    <w:rsid w:val="000C67CC"/>
    <w:rsid w:val="000C7C2F"/>
    <w:rsid w:val="000D1BE3"/>
    <w:rsid w:val="000D200F"/>
    <w:rsid w:val="000D23CE"/>
    <w:rsid w:val="000D2A08"/>
    <w:rsid w:val="000D3ED2"/>
    <w:rsid w:val="000D5245"/>
    <w:rsid w:val="000D6D86"/>
    <w:rsid w:val="000E0256"/>
    <w:rsid w:val="000E0B9A"/>
    <w:rsid w:val="000E0ED7"/>
    <w:rsid w:val="000E1529"/>
    <w:rsid w:val="000E340E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5DA7"/>
    <w:rsid w:val="000F71A9"/>
    <w:rsid w:val="00101418"/>
    <w:rsid w:val="00102B49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2F95"/>
    <w:rsid w:val="00114A32"/>
    <w:rsid w:val="00114E44"/>
    <w:rsid w:val="00115325"/>
    <w:rsid w:val="00116197"/>
    <w:rsid w:val="00117502"/>
    <w:rsid w:val="00117E9C"/>
    <w:rsid w:val="001207C8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1146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2C64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4DC5"/>
    <w:rsid w:val="001C6989"/>
    <w:rsid w:val="001D0A34"/>
    <w:rsid w:val="001D0BA3"/>
    <w:rsid w:val="001D1507"/>
    <w:rsid w:val="001D310B"/>
    <w:rsid w:val="001D3615"/>
    <w:rsid w:val="001D4C61"/>
    <w:rsid w:val="001D54EE"/>
    <w:rsid w:val="001D6CBF"/>
    <w:rsid w:val="001D7207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5643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1AF3"/>
    <w:rsid w:val="0024372F"/>
    <w:rsid w:val="0024409A"/>
    <w:rsid w:val="0024453E"/>
    <w:rsid w:val="00244BCB"/>
    <w:rsid w:val="00247159"/>
    <w:rsid w:val="002479AC"/>
    <w:rsid w:val="002509BB"/>
    <w:rsid w:val="002520C6"/>
    <w:rsid w:val="00252D9B"/>
    <w:rsid w:val="0025362F"/>
    <w:rsid w:val="002538FA"/>
    <w:rsid w:val="002548EB"/>
    <w:rsid w:val="00254F23"/>
    <w:rsid w:val="00255560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F17"/>
    <w:rsid w:val="00290EB0"/>
    <w:rsid w:val="00291612"/>
    <w:rsid w:val="00292A82"/>
    <w:rsid w:val="0029449A"/>
    <w:rsid w:val="00294C16"/>
    <w:rsid w:val="0029518E"/>
    <w:rsid w:val="002964E6"/>
    <w:rsid w:val="002971C0"/>
    <w:rsid w:val="00297525"/>
    <w:rsid w:val="00297ABD"/>
    <w:rsid w:val="00297AE2"/>
    <w:rsid w:val="002A001B"/>
    <w:rsid w:val="002A0F5A"/>
    <w:rsid w:val="002A328C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421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33F5"/>
    <w:rsid w:val="002E523C"/>
    <w:rsid w:val="002F0252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2F7CB9"/>
    <w:rsid w:val="003008EC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25E"/>
    <w:rsid w:val="0031436C"/>
    <w:rsid w:val="00315231"/>
    <w:rsid w:val="003155C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801"/>
    <w:rsid w:val="00347BD8"/>
    <w:rsid w:val="003516B0"/>
    <w:rsid w:val="00352DC8"/>
    <w:rsid w:val="00352ECC"/>
    <w:rsid w:val="0035340F"/>
    <w:rsid w:val="00353D57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2CD"/>
    <w:rsid w:val="00366B98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7F53"/>
    <w:rsid w:val="003A0FF0"/>
    <w:rsid w:val="003A1923"/>
    <w:rsid w:val="003A1AE1"/>
    <w:rsid w:val="003A251F"/>
    <w:rsid w:val="003A30E8"/>
    <w:rsid w:val="003A329C"/>
    <w:rsid w:val="003A3353"/>
    <w:rsid w:val="003A5142"/>
    <w:rsid w:val="003A74B3"/>
    <w:rsid w:val="003A77F2"/>
    <w:rsid w:val="003B1815"/>
    <w:rsid w:val="003B4DD3"/>
    <w:rsid w:val="003B5053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2A7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70BB"/>
    <w:rsid w:val="00417C68"/>
    <w:rsid w:val="00420057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18A1"/>
    <w:rsid w:val="0044307A"/>
    <w:rsid w:val="0044317F"/>
    <w:rsid w:val="00443E6D"/>
    <w:rsid w:val="00444FB6"/>
    <w:rsid w:val="0044550E"/>
    <w:rsid w:val="0044674E"/>
    <w:rsid w:val="00447770"/>
    <w:rsid w:val="00451346"/>
    <w:rsid w:val="00452DDC"/>
    <w:rsid w:val="00453A30"/>
    <w:rsid w:val="00454B34"/>
    <w:rsid w:val="0045515F"/>
    <w:rsid w:val="00456100"/>
    <w:rsid w:val="004564A0"/>
    <w:rsid w:val="004565BC"/>
    <w:rsid w:val="004566DC"/>
    <w:rsid w:val="00456B25"/>
    <w:rsid w:val="004571F5"/>
    <w:rsid w:val="004573F9"/>
    <w:rsid w:val="00460476"/>
    <w:rsid w:val="004620EB"/>
    <w:rsid w:val="0046416B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4FF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3591"/>
    <w:rsid w:val="004C4462"/>
    <w:rsid w:val="004C555C"/>
    <w:rsid w:val="004C611F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DDF"/>
    <w:rsid w:val="00507E97"/>
    <w:rsid w:val="00510C7F"/>
    <w:rsid w:val="00510C97"/>
    <w:rsid w:val="00512191"/>
    <w:rsid w:val="005125F3"/>
    <w:rsid w:val="00512F68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3F77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5578"/>
    <w:rsid w:val="005A67A4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566F"/>
    <w:rsid w:val="00607444"/>
    <w:rsid w:val="006115B9"/>
    <w:rsid w:val="00612642"/>
    <w:rsid w:val="00613072"/>
    <w:rsid w:val="00614548"/>
    <w:rsid w:val="00615500"/>
    <w:rsid w:val="00615EF7"/>
    <w:rsid w:val="00616A70"/>
    <w:rsid w:val="00620835"/>
    <w:rsid w:val="006209C9"/>
    <w:rsid w:val="00621EB0"/>
    <w:rsid w:val="0062201B"/>
    <w:rsid w:val="006220C5"/>
    <w:rsid w:val="00625F84"/>
    <w:rsid w:val="006271A0"/>
    <w:rsid w:val="00627448"/>
    <w:rsid w:val="006303BD"/>
    <w:rsid w:val="00630D0C"/>
    <w:rsid w:val="00631EA6"/>
    <w:rsid w:val="006321CF"/>
    <w:rsid w:val="00634C94"/>
    <w:rsid w:val="006356E3"/>
    <w:rsid w:val="00635727"/>
    <w:rsid w:val="0063627E"/>
    <w:rsid w:val="00636B82"/>
    <w:rsid w:val="00637DE2"/>
    <w:rsid w:val="00637FB3"/>
    <w:rsid w:val="00640C6D"/>
    <w:rsid w:val="00642851"/>
    <w:rsid w:val="006455A4"/>
    <w:rsid w:val="00646E50"/>
    <w:rsid w:val="00647986"/>
    <w:rsid w:val="00652313"/>
    <w:rsid w:val="00652D52"/>
    <w:rsid w:val="00655733"/>
    <w:rsid w:val="006565A2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3AC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87350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92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48C4"/>
    <w:rsid w:val="006B5D1C"/>
    <w:rsid w:val="006B7A76"/>
    <w:rsid w:val="006C01A2"/>
    <w:rsid w:val="006C1A4E"/>
    <w:rsid w:val="006C373C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757B"/>
    <w:rsid w:val="00700167"/>
    <w:rsid w:val="00701305"/>
    <w:rsid w:val="00701725"/>
    <w:rsid w:val="007054B4"/>
    <w:rsid w:val="00705592"/>
    <w:rsid w:val="007060DE"/>
    <w:rsid w:val="00706631"/>
    <w:rsid w:val="007068AA"/>
    <w:rsid w:val="00707584"/>
    <w:rsid w:val="00710379"/>
    <w:rsid w:val="00712110"/>
    <w:rsid w:val="0071336C"/>
    <w:rsid w:val="00713D2D"/>
    <w:rsid w:val="00713DD5"/>
    <w:rsid w:val="007158DF"/>
    <w:rsid w:val="00715968"/>
    <w:rsid w:val="00715CA0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0CAE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49E0"/>
    <w:rsid w:val="0075747C"/>
    <w:rsid w:val="00757618"/>
    <w:rsid w:val="00757C3B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0A69"/>
    <w:rsid w:val="007A0F00"/>
    <w:rsid w:val="007A1AC2"/>
    <w:rsid w:val="007A3809"/>
    <w:rsid w:val="007A3C3F"/>
    <w:rsid w:val="007A4373"/>
    <w:rsid w:val="007A530C"/>
    <w:rsid w:val="007B004F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6A53"/>
    <w:rsid w:val="007B712D"/>
    <w:rsid w:val="007B7A2F"/>
    <w:rsid w:val="007C0734"/>
    <w:rsid w:val="007C0E11"/>
    <w:rsid w:val="007C1570"/>
    <w:rsid w:val="007C2673"/>
    <w:rsid w:val="007C2FBA"/>
    <w:rsid w:val="007C32C8"/>
    <w:rsid w:val="007C488C"/>
    <w:rsid w:val="007C5C11"/>
    <w:rsid w:val="007C600C"/>
    <w:rsid w:val="007D0309"/>
    <w:rsid w:val="007D072F"/>
    <w:rsid w:val="007D19BB"/>
    <w:rsid w:val="007D3514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F27"/>
    <w:rsid w:val="007F226F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40E"/>
    <w:rsid w:val="008145D2"/>
    <w:rsid w:val="00814B1E"/>
    <w:rsid w:val="00814D27"/>
    <w:rsid w:val="00815A8F"/>
    <w:rsid w:val="008204B8"/>
    <w:rsid w:val="00823174"/>
    <w:rsid w:val="008234B9"/>
    <w:rsid w:val="008251D5"/>
    <w:rsid w:val="008271D0"/>
    <w:rsid w:val="00827C81"/>
    <w:rsid w:val="00827E3A"/>
    <w:rsid w:val="00831BD5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67262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1948"/>
    <w:rsid w:val="0088217A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8C9"/>
    <w:rsid w:val="00974062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3CEE"/>
    <w:rsid w:val="009B5182"/>
    <w:rsid w:val="009C178F"/>
    <w:rsid w:val="009C272C"/>
    <w:rsid w:val="009C2F7F"/>
    <w:rsid w:val="009C35A5"/>
    <w:rsid w:val="009C591E"/>
    <w:rsid w:val="009C5FF8"/>
    <w:rsid w:val="009C6398"/>
    <w:rsid w:val="009D0EF6"/>
    <w:rsid w:val="009D3E16"/>
    <w:rsid w:val="009D3E6A"/>
    <w:rsid w:val="009D5C8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0799C"/>
    <w:rsid w:val="00A107E0"/>
    <w:rsid w:val="00A10E0E"/>
    <w:rsid w:val="00A110EE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5694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37AC0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26F8"/>
    <w:rsid w:val="00A53142"/>
    <w:rsid w:val="00A54458"/>
    <w:rsid w:val="00A54576"/>
    <w:rsid w:val="00A5479B"/>
    <w:rsid w:val="00A5652D"/>
    <w:rsid w:val="00A602FB"/>
    <w:rsid w:val="00A6082A"/>
    <w:rsid w:val="00A623A8"/>
    <w:rsid w:val="00A62491"/>
    <w:rsid w:val="00A624F4"/>
    <w:rsid w:val="00A65AF0"/>
    <w:rsid w:val="00A66603"/>
    <w:rsid w:val="00A678BF"/>
    <w:rsid w:val="00A70FAA"/>
    <w:rsid w:val="00A711E8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2CAA"/>
    <w:rsid w:val="00A9313F"/>
    <w:rsid w:val="00A95133"/>
    <w:rsid w:val="00A95A0D"/>
    <w:rsid w:val="00A9618C"/>
    <w:rsid w:val="00AA02EB"/>
    <w:rsid w:val="00AA0718"/>
    <w:rsid w:val="00AA1EFF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2AA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4191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2EF"/>
    <w:rsid w:val="00B33720"/>
    <w:rsid w:val="00B34152"/>
    <w:rsid w:val="00B34EDE"/>
    <w:rsid w:val="00B4098F"/>
    <w:rsid w:val="00B43F93"/>
    <w:rsid w:val="00B44201"/>
    <w:rsid w:val="00B445CD"/>
    <w:rsid w:val="00B449BE"/>
    <w:rsid w:val="00B44B6E"/>
    <w:rsid w:val="00B465AD"/>
    <w:rsid w:val="00B5107F"/>
    <w:rsid w:val="00B518EB"/>
    <w:rsid w:val="00B52306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A10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755"/>
    <w:rsid w:val="00BB2960"/>
    <w:rsid w:val="00BB3DD6"/>
    <w:rsid w:val="00BB3E91"/>
    <w:rsid w:val="00BB425F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29DF"/>
    <w:rsid w:val="00C72A7B"/>
    <w:rsid w:val="00C73C89"/>
    <w:rsid w:val="00C73EF2"/>
    <w:rsid w:val="00C74AC4"/>
    <w:rsid w:val="00C759C2"/>
    <w:rsid w:val="00C777DB"/>
    <w:rsid w:val="00C80136"/>
    <w:rsid w:val="00C80A6C"/>
    <w:rsid w:val="00C82760"/>
    <w:rsid w:val="00C82FD3"/>
    <w:rsid w:val="00C84C28"/>
    <w:rsid w:val="00C851E6"/>
    <w:rsid w:val="00C860F2"/>
    <w:rsid w:val="00C86119"/>
    <w:rsid w:val="00C86799"/>
    <w:rsid w:val="00C86AB1"/>
    <w:rsid w:val="00C86E74"/>
    <w:rsid w:val="00C86F2C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4FD"/>
    <w:rsid w:val="00CA7062"/>
    <w:rsid w:val="00CA7348"/>
    <w:rsid w:val="00CB0D0A"/>
    <w:rsid w:val="00CB232B"/>
    <w:rsid w:val="00CB2E69"/>
    <w:rsid w:val="00CB553B"/>
    <w:rsid w:val="00CB6721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D55BA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529"/>
    <w:rsid w:val="00D1565B"/>
    <w:rsid w:val="00D15BEE"/>
    <w:rsid w:val="00D1677B"/>
    <w:rsid w:val="00D17569"/>
    <w:rsid w:val="00D17BB1"/>
    <w:rsid w:val="00D2108C"/>
    <w:rsid w:val="00D2229A"/>
    <w:rsid w:val="00D22A6A"/>
    <w:rsid w:val="00D22F23"/>
    <w:rsid w:val="00D25743"/>
    <w:rsid w:val="00D25905"/>
    <w:rsid w:val="00D25E60"/>
    <w:rsid w:val="00D26D9B"/>
    <w:rsid w:val="00D32BCC"/>
    <w:rsid w:val="00D33601"/>
    <w:rsid w:val="00D33912"/>
    <w:rsid w:val="00D33C2F"/>
    <w:rsid w:val="00D34036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33B0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21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780"/>
    <w:rsid w:val="00DC5815"/>
    <w:rsid w:val="00DC683C"/>
    <w:rsid w:val="00DC6943"/>
    <w:rsid w:val="00DC6A58"/>
    <w:rsid w:val="00DD3D68"/>
    <w:rsid w:val="00DD5091"/>
    <w:rsid w:val="00DD5365"/>
    <w:rsid w:val="00DD53EC"/>
    <w:rsid w:val="00DD61B1"/>
    <w:rsid w:val="00DD6674"/>
    <w:rsid w:val="00DD688C"/>
    <w:rsid w:val="00DE0408"/>
    <w:rsid w:val="00DE3162"/>
    <w:rsid w:val="00DE325B"/>
    <w:rsid w:val="00DE5608"/>
    <w:rsid w:val="00DE6853"/>
    <w:rsid w:val="00DE7B2D"/>
    <w:rsid w:val="00DF09B4"/>
    <w:rsid w:val="00DF0D9B"/>
    <w:rsid w:val="00DF1781"/>
    <w:rsid w:val="00DF33FB"/>
    <w:rsid w:val="00DF4835"/>
    <w:rsid w:val="00DF51C3"/>
    <w:rsid w:val="00DF5C8A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592A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17E9"/>
    <w:rsid w:val="00E539C7"/>
    <w:rsid w:val="00E5420B"/>
    <w:rsid w:val="00E54C2F"/>
    <w:rsid w:val="00E565E3"/>
    <w:rsid w:val="00E5693A"/>
    <w:rsid w:val="00E56EE6"/>
    <w:rsid w:val="00E63307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09F2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E7FA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3E94"/>
    <w:rsid w:val="00F541C1"/>
    <w:rsid w:val="00F5513D"/>
    <w:rsid w:val="00F556B4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18D3"/>
    <w:rsid w:val="00F72628"/>
    <w:rsid w:val="00F7493D"/>
    <w:rsid w:val="00F74B1D"/>
    <w:rsid w:val="00F7610E"/>
    <w:rsid w:val="00F762CB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86A6F"/>
    <w:rsid w:val="00F9162C"/>
    <w:rsid w:val="00F92A78"/>
    <w:rsid w:val="00F93640"/>
    <w:rsid w:val="00F94316"/>
    <w:rsid w:val="00F95BA1"/>
    <w:rsid w:val="00F963B0"/>
    <w:rsid w:val="00F966F2"/>
    <w:rsid w:val="00F967C5"/>
    <w:rsid w:val="00F979DE"/>
    <w:rsid w:val="00F97E6F"/>
    <w:rsid w:val="00FA1BC5"/>
    <w:rsid w:val="00FA214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0A00"/>
    <w:rsid w:val="00FC295F"/>
    <w:rsid w:val="00FC3A89"/>
    <w:rsid w:val="00FC4143"/>
    <w:rsid w:val="00FC5B65"/>
    <w:rsid w:val="00FC6B06"/>
    <w:rsid w:val="00FC6F2F"/>
    <w:rsid w:val="00FD0FC9"/>
    <w:rsid w:val="00FD13D9"/>
    <w:rsid w:val="00FD15F4"/>
    <w:rsid w:val="00FD2852"/>
    <w:rsid w:val="00FD2D2A"/>
    <w:rsid w:val="00FD2DAE"/>
    <w:rsid w:val="00FD2E38"/>
    <w:rsid w:val="00FD2ECB"/>
    <w:rsid w:val="00FD309E"/>
    <w:rsid w:val="00FD4999"/>
    <w:rsid w:val="00FD4BD5"/>
    <w:rsid w:val="00FD52B5"/>
    <w:rsid w:val="00FD6575"/>
    <w:rsid w:val="00FD721F"/>
    <w:rsid w:val="00FD792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9BA84-61C1-488F-ABF2-CD15F61E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120</cp:revision>
  <cp:lastPrinted>2023-10-19T09:59:00Z</cp:lastPrinted>
  <dcterms:created xsi:type="dcterms:W3CDTF">2023-05-25T14:06:00Z</dcterms:created>
  <dcterms:modified xsi:type="dcterms:W3CDTF">2023-11-03T12:21:00Z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