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3D32A7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9822FE">
        <w:rPr>
          <w:rFonts w:eastAsia="Times New Roman" w:cs="Calibri"/>
          <w:b/>
          <w:bCs/>
          <w:color w:val="000000"/>
          <w:sz w:val="20"/>
          <w:szCs w:val="20"/>
        </w:rPr>
        <w:t>9</w:t>
      </w:r>
      <w:r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I/2023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24</w:t>
      </w:r>
      <w:r>
        <w:rPr>
          <w:rFonts w:eastAsia="Times New Roman" w:cs="Calibri"/>
          <w:b/>
          <w:bCs/>
          <w:color w:val="000000"/>
          <w:sz w:val="20"/>
          <w:szCs w:val="20"/>
        </w:rPr>
        <w:t>/PPN Chrzanów</w:t>
      </w:r>
    </w:p>
    <w:p w:rsidR="00F979DE" w:rsidRDefault="00C53E1C" w:rsidP="0034780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9822FE">
        <w:rPr>
          <w:rFonts w:eastAsia="Times New Roman" w:cs="Calibri"/>
          <w:b/>
          <w:bCs/>
          <w:sz w:val="20"/>
          <w:szCs w:val="20"/>
        </w:rPr>
        <w:t>15</w:t>
      </w:r>
      <w:r w:rsidR="00BB425F">
        <w:rPr>
          <w:rFonts w:eastAsia="Times New Roman" w:cs="Calibri"/>
          <w:b/>
          <w:bCs/>
          <w:sz w:val="20"/>
          <w:szCs w:val="20"/>
        </w:rPr>
        <w:t>.11</w:t>
      </w:r>
      <w:r w:rsidR="00166F1C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525F2C" w:rsidRDefault="00525F2C" w:rsidP="00525F2C">
      <w:pPr>
        <w:spacing w:after="0" w:line="100" w:lineRule="atLeast"/>
        <w:rPr>
          <w:rFonts w:eastAsia="Times New Roman" w:cs="Calibri"/>
          <w:b/>
          <w:bCs/>
        </w:rPr>
      </w:pPr>
    </w:p>
    <w:p w:rsidR="00525F2C" w:rsidRPr="009C7F87" w:rsidRDefault="00525F2C" w:rsidP="00525F2C">
      <w:pPr>
        <w:spacing w:after="0" w:line="100" w:lineRule="atLeast"/>
        <w:rPr>
          <w:rFonts w:eastAsia="Times New Roman" w:cs="Calibri"/>
          <w:b/>
          <w:bCs/>
          <w:sz w:val="28"/>
          <w:szCs w:val="28"/>
        </w:rPr>
      </w:pPr>
      <w:bookmarkStart w:id="0" w:name="_GoBack"/>
      <w:r w:rsidRPr="009C7F87">
        <w:rPr>
          <w:rFonts w:eastAsia="Times New Roman" w:cs="Calibri"/>
          <w:b/>
          <w:bCs/>
          <w:sz w:val="28"/>
          <w:szCs w:val="28"/>
        </w:rPr>
        <w:t>Komisja Gier po wysłuchaniu sędziego zawodów Klasy A pomiędzy SPRiN Regulice a MKS Fablok Chrzanów z dnia 5.11.2023r. anuluje nałożoną karę w postaci żółtej kartki na zawodnika drużyny SPRiN Regulice p. Sławomira Kxxxxxx.</w:t>
      </w:r>
    </w:p>
    <w:p w:rsidR="00525F2C" w:rsidRPr="009C7F87" w:rsidRDefault="00525F2C" w:rsidP="00525F2C">
      <w:pPr>
        <w:spacing w:after="0" w:line="100" w:lineRule="atLeast"/>
        <w:rPr>
          <w:rFonts w:eastAsia="Times New Roman" w:cs="Calibri"/>
          <w:b/>
          <w:bCs/>
          <w:sz w:val="28"/>
          <w:szCs w:val="28"/>
        </w:rPr>
      </w:pPr>
    </w:p>
    <w:p w:rsidR="00525F2C" w:rsidRPr="009C7F87" w:rsidRDefault="00525F2C" w:rsidP="00525F2C">
      <w:pPr>
        <w:spacing w:after="0" w:line="100" w:lineRule="atLeast"/>
        <w:rPr>
          <w:rFonts w:eastAsia="Times New Roman" w:cs="Calibri"/>
          <w:b/>
          <w:bCs/>
          <w:sz w:val="28"/>
          <w:szCs w:val="28"/>
        </w:rPr>
      </w:pPr>
      <w:r w:rsidRPr="009C7F87">
        <w:rPr>
          <w:rFonts w:eastAsia="Times New Roman" w:cs="Calibri"/>
          <w:b/>
          <w:bCs/>
          <w:sz w:val="28"/>
          <w:szCs w:val="28"/>
        </w:rPr>
        <w:t>Komisja Gier weryfikuje zawody klasy Junior Młodszy z dnia 18.11.2023 pomiędzy LKS Żarki a Ciężkowianka Jaworzno jako walkower 0:3 na korzyść drużyny gości (bez kary finansowej ).</w:t>
      </w:r>
    </w:p>
    <w:p w:rsidR="00525F2C" w:rsidRPr="009C7F87" w:rsidRDefault="00525F2C" w:rsidP="00525F2C">
      <w:pPr>
        <w:spacing w:after="0" w:line="100" w:lineRule="atLeast"/>
        <w:rPr>
          <w:rFonts w:eastAsia="Times New Roman" w:cs="Calibri"/>
          <w:b/>
          <w:bCs/>
          <w:sz w:val="28"/>
          <w:szCs w:val="28"/>
        </w:rPr>
      </w:pPr>
    </w:p>
    <w:p w:rsidR="00525F2C" w:rsidRPr="009C7F87" w:rsidRDefault="00525F2C" w:rsidP="00525F2C">
      <w:pPr>
        <w:spacing w:after="0" w:line="100" w:lineRule="atLeast"/>
        <w:rPr>
          <w:rFonts w:eastAsia="Times New Roman" w:cs="Calibri"/>
          <w:b/>
          <w:bCs/>
          <w:sz w:val="28"/>
          <w:szCs w:val="28"/>
        </w:rPr>
      </w:pPr>
      <w:r w:rsidRPr="009C7F87">
        <w:rPr>
          <w:rFonts w:eastAsia="Times New Roman" w:cs="Calibri"/>
          <w:b/>
          <w:bCs/>
          <w:sz w:val="28"/>
          <w:szCs w:val="28"/>
        </w:rPr>
        <w:t>Komisja Gier weryfikuje zawody klasy Młodzik Grupa 2  z dnia 18.11.2023 pomiędzy LKS Żarki a MKS Trzebinia jako walkower 0:3 na korzyść drużyny gości (bez kary finansowej ).</w:t>
      </w:r>
    </w:p>
    <w:p w:rsidR="009822FE" w:rsidRPr="009C7F87" w:rsidRDefault="009822FE" w:rsidP="009822FE">
      <w:pPr>
        <w:spacing w:after="0" w:line="100" w:lineRule="atLeast"/>
        <w:rPr>
          <w:rFonts w:eastAsia="Times New Roman" w:cs="Calibri"/>
          <w:b/>
          <w:bCs/>
          <w:sz w:val="28"/>
          <w:szCs w:val="28"/>
        </w:rPr>
      </w:pPr>
    </w:p>
    <w:p w:rsidR="003D2943" w:rsidRPr="009C7F87" w:rsidRDefault="003D2943" w:rsidP="003D2943">
      <w:pPr>
        <w:spacing w:after="0" w:line="100" w:lineRule="atLeast"/>
        <w:rPr>
          <w:rFonts w:eastAsia="Times New Roman" w:cs="Calibri"/>
          <w:b/>
          <w:bCs/>
          <w:sz w:val="28"/>
          <w:szCs w:val="28"/>
        </w:rPr>
      </w:pPr>
      <w:r w:rsidRPr="009C7F87">
        <w:rPr>
          <w:rFonts w:eastAsia="Times New Roman" w:cs="Calibri"/>
          <w:b/>
          <w:bCs/>
          <w:sz w:val="28"/>
          <w:szCs w:val="28"/>
        </w:rPr>
        <w:t>Komisja Gier weryfikuje zawody klasy Młodzik Grupa 2  z dnia 14.11.2023 pomiędzy Błyskawica Myślachowice a LKS Żarki jako walkower 3:0 na korzyść drużyny gospodarzy (bez kary finansowej ).</w:t>
      </w:r>
    </w:p>
    <w:bookmarkEnd w:id="0"/>
    <w:p w:rsidR="00F60AC9" w:rsidRDefault="00F60AC9" w:rsidP="00625F84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60AC9" w:rsidRDefault="00525F2C" w:rsidP="00625F84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Kary finansowe za niestawienie się na Turniejach:</w:t>
      </w:r>
    </w:p>
    <w:p w:rsidR="00525F2C" w:rsidRPr="00525F2C" w:rsidRDefault="00525F2C" w:rsidP="00625F84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525F2C">
        <w:rPr>
          <w:rFonts w:ascii="Times New Roman" w:hAnsi="Times New Roman" w:cs="Times New Roman"/>
          <w:b/>
          <w:sz w:val="28"/>
          <w:szCs w:val="28"/>
        </w:rPr>
        <w:t>Orlik- Nadwiślanka Okleśna 50zł (4/5.11.2023)</w:t>
      </w:r>
    </w:p>
    <w:p w:rsidR="00525F2C" w:rsidRPr="00525F2C" w:rsidRDefault="00525F2C" w:rsidP="00625F84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525F2C">
        <w:rPr>
          <w:rFonts w:ascii="Times New Roman" w:hAnsi="Times New Roman" w:cs="Times New Roman"/>
          <w:b/>
          <w:sz w:val="28"/>
          <w:szCs w:val="28"/>
        </w:rPr>
        <w:t>Orlik- AP Champions 50zł (4/5.11.2023)</w:t>
      </w:r>
    </w:p>
    <w:p w:rsidR="00525F2C" w:rsidRPr="00525F2C" w:rsidRDefault="00525F2C" w:rsidP="00625F84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525F2C">
        <w:rPr>
          <w:rFonts w:ascii="Times New Roman" w:hAnsi="Times New Roman" w:cs="Times New Roman"/>
          <w:b/>
          <w:sz w:val="28"/>
          <w:szCs w:val="28"/>
        </w:rPr>
        <w:t>Skrzat- AP 21 II 50zł</w:t>
      </w:r>
      <w:r w:rsidR="00290EF6">
        <w:rPr>
          <w:rFonts w:ascii="Times New Roman" w:hAnsi="Times New Roman" w:cs="Times New Roman"/>
          <w:b/>
          <w:sz w:val="28"/>
          <w:szCs w:val="28"/>
        </w:rPr>
        <w:t xml:space="preserve"> (5.11.2023)</w:t>
      </w:r>
    </w:p>
    <w:p w:rsidR="00F60AC9" w:rsidRDefault="00F60AC9" w:rsidP="00625F84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25F84" w:rsidRPr="00525F2C" w:rsidRDefault="00625F84" w:rsidP="00625F84">
      <w:pPr>
        <w:pStyle w:val="Bezodstpw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25F2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Przypominamy o przesyłaniu  dowodów wpłaty  z tytułu żółtych kartek oraz innych kar finansowych (kopia/skan) drogą elektroniczną na adres e-mali PPN Chrzanów : </w:t>
      </w:r>
      <w:hyperlink r:id="rId9" w:history="1">
        <w:r w:rsidRPr="00525F2C">
          <w:rPr>
            <w:rStyle w:val="Hipercze"/>
            <w:rFonts w:ascii="Times New Roman" w:hAnsi="Times New Roman" w:cs="Times New Roman"/>
            <w:b/>
            <w:color w:val="00B050"/>
            <w:sz w:val="28"/>
            <w:szCs w:val="28"/>
          </w:rPr>
          <w:t>ppnchrzanow@wp.pl</w:t>
        </w:r>
      </w:hyperlink>
      <w:r w:rsidRPr="00525F2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525F2C">
        <w:rPr>
          <w:rFonts w:asciiTheme="minorHAnsi" w:hAnsiTheme="minorHAnsi" w:cstheme="minorHAnsi"/>
          <w:b/>
          <w:color w:val="00B050"/>
          <w:sz w:val="28"/>
          <w:szCs w:val="28"/>
        </w:rPr>
        <w:t>/do każdego piątku godz. 13.00/</w:t>
      </w:r>
      <w:r w:rsidRPr="00525F2C">
        <w:rPr>
          <w:rFonts w:ascii="Times New Roman" w:hAnsi="Times New Roman" w:cs="Times New Roman"/>
          <w:b/>
          <w:color w:val="00B050"/>
          <w:sz w:val="28"/>
          <w:szCs w:val="28"/>
        </w:rPr>
        <w:t>W przypadku braku dowodu wpłaty Komisja Gier zweryfikuje zawody jako walkower na niekorzyść danego klubu</w:t>
      </w:r>
    </w:p>
    <w:p w:rsidR="00625F84" w:rsidRPr="00525F2C" w:rsidRDefault="00625F84" w:rsidP="00625F84">
      <w:pPr>
        <w:pStyle w:val="Bezodstpw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25F2C">
        <w:rPr>
          <w:rFonts w:ascii="Times New Roman" w:hAnsi="Times New Roman" w:cs="Times New Roman"/>
          <w:b/>
          <w:color w:val="00B050"/>
          <w:sz w:val="28"/>
          <w:szCs w:val="28"/>
        </w:rPr>
        <w:t>( Regulamin Rozgrywek Piłkarskich o mistrzostwo IV ligi i niższych klas MZPN na sezon 2022/23)</w:t>
      </w:r>
    </w:p>
    <w:p w:rsidR="00625F84" w:rsidRDefault="00625F84" w:rsidP="00625F84">
      <w:pPr>
        <w:pStyle w:val="Bezodstpw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Jeśli w systemie Extranet widnieje kara aktywna prosimy nie wprowadzać zawodnika do składu meczowego . </w:t>
      </w:r>
    </w:p>
    <w:p w:rsidR="00625F84" w:rsidRDefault="00625F84" w:rsidP="00625F84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Regulamin Rozgrywek </w:t>
      </w:r>
      <w:r>
        <w:rPr>
          <w:rFonts w:cs="Calibri"/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>18 pkt 5.</w:t>
      </w:r>
    </w:p>
    <w:p w:rsidR="007068AA" w:rsidRDefault="007068AA" w:rsidP="00C860F2">
      <w:pPr>
        <w:spacing w:after="0" w:line="100" w:lineRule="atLeast"/>
        <w:rPr>
          <w:b/>
          <w:sz w:val="28"/>
          <w:szCs w:val="28"/>
        </w:rPr>
      </w:pPr>
    </w:p>
    <w:p w:rsidR="00563F77" w:rsidRPr="007A0A69" w:rsidRDefault="00625F84" w:rsidP="00C860F2">
      <w:pPr>
        <w:spacing w:after="0"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Przypominamy również</w:t>
      </w:r>
      <w:r w:rsidR="00563F77" w:rsidRPr="007A0A69">
        <w:rPr>
          <w:b/>
          <w:sz w:val="28"/>
          <w:szCs w:val="28"/>
        </w:rPr>
        <w:t xml:space="preserve"> o obowiązku wnoszenia opłat za 2</w:t>
      </w:r>
      <w:r w:rsidR="004844FF" w:rsidRPr="007A0A69">
        <w:rPr>
          <w:b/>
          <w:sz w:val="28"/>
          <w:szCs w:val="28"/>
        </w:rPr>
        <w:t xml:space="preserve"> obserwacje w rundzie jesiennej wg. Uchwały MZPN w Krakowie nr 33/Z/2023 pkt. 16 </w:t>
      </w:r>
    </w:p>
    <w:p w:rsidR="004844FF" w:rsidRDefault="004844FF" w:rsidP="00C860F2">
      <w:pPr>
        <w:spacing w:after="0" w:line="100" w:lineRule="atLeast"/>
        <w:ind w:left="5664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IV liga – 2x 240zł</w:t>
      </w:r>
    </w:p>
    <w:p w:rsidR="002C5421" w:rsidRPr="007A0A69" w:rsidRDefault="007F226F" w:rsidP="00C860F2">
      <w:pPr>
        <w:spacing w:after="0" w:line="100" w:lineRule="atLeast"/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Okręgowa-2x200zł</w:t>
      </w:r>
    </w:p>
    <w:p w:rsidR="004844FF" w:rsidRPr="007A0A69" w:rsidRDefault="004844FF" w:rsidP="00C860F2">
      <w:pPr>
        <w:spacing w:after="0" w:line="100" w:lineRule="atLeast"/>
        <w:ind w:left="4956" w:firstLine="708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Klasa A - 2x 150zł</w:t>
      </w:r>
    </w:p>
    <w:p w:rsidR="007A0A69" w:rsidRPr="007A0A69" w:rsidRDefault="004844FF" w:rsidP="00C860F2">
      <w:pPr>
        <w:spacing w:after="0" w:line="100" w:lineRule="atLeast"/>
        <w:ind w:left="4956" w:firstLine="708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Klasa B – 2 x 130zł</w:t>
      </w:r>
    </w:p>
    <w:p w:rsidR="00563F77" w:rsidRPr="007A0A69" w:rsidRDefault="00563F77" w:rsidP="00C860F2">
      <w:pPr>
        <w:spacing w:after="0" w:line="100" w:lineRule="atLeast"/>
        <w:ind w:left="2832" w:firstLine="708"/>
        <w:rPr>
          <w:b/>
          <w:sz w:val="32"/>
          <w:szCs w:val="32"/>
        </w:rPr>
      </w:pP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t>Opłata ma być wniesiona na rachunek bankowy PPN Chrzanów</w:t>
      </w:r>
    </w:p>
    <w:p w:rsidR="006C01A2" w:rsidRDefault="00563F77" w:rsidP="007A0A6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8"/>
          <w:szCs w:val="28"/>
          <w:lang w:eastAsia="pl-PL"/>
        </w:rPr>
      </w:pP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t>PKO BP 52 1020 2384 0000 9702 0062 4874</w:t>
      </w:r>
    </w:p>
    <w:p w:rsidR="00E517E9" w:rsidRPr="007068AA" w:rsidRDefault="006C01A2" w:rsidP="007068AA">
      <w:pPr>
        <w:pStyle w:val="Bezodstpw"/>
        <w:rPr>
          <w:b/>
          <w:sz w:val="32"/>
          <w:szCs w:val="32"/>
          <w:u w:val="single"/>
        </w:rPr>
      </w:pPr>
      <w:r w:rsidRPr="006C01A2">
        <w:rPr>
          <w:b/>
          <w:sz w:val="32"/>
          <w:szCs w:val="32"/>
          <w:u w:val="single"/>
        </w:rPr>
        <w:t>Prosimy kluby o szczegółowe analizowanie terminarzy w systemie klubowym Extranet ze względu na pokrywanie się meczy  w tych samych dniach i godzinach w roli gospodarza!</w:t>
      </w:r>
    </w:p>
    <w:p w:rsidR="00054433" w:rsidRDefault="00054433" w:rsidP="001207C8">
      <w:pPr>
        <w:spacing w:after="0" w:line="100" w:lineRule="atLeast"/>
        <w:jc w:val="center"/>
        <w:rPr>
          <w:rStyle w:val="gwp92eb27acsize"/>
          <w:b/>
          <w:color w:val="000000"/>
          <w:sz w:val="28"/>
          <w:szCs w:val="28"/>
        </w:rPr>
      </w:pPr>
    </w:p>
    <w:p w:rsidR="008331DF" w:rsidRPr="00FD52B5" w:rsidRDefault="008331DF" w:rsidP="00FF6CAF">
      <w:pPr>
        <w:spacing w:after="0" w:line="100" w:lineRule="atLeast"/>
        <w:jc w:val="center"/>
        <w:rPr>
          <w:rStyle w:val="gwp92eb27acsize"/>
          <w:b/>
          <w:sz w:val="28"/>
          <w:szCs w:val="28"/>
        </w:rPr>
      </w:pPr>
      <w:r w:rsidRPr="000C31FC">
        <w:rPr>
          <w:b/>
        </w:rPr>
        <w:t>Przewodniczący Komisji Gier</w:t>
      </w:r>
      <w:r w:rsidR="00FF6CAF">
        <w:rPr>
          <w:b/>
          <w:sz w:val="28"/>
          <w:szCs w:val="28"/>
        </w:rPr>
        <w:t xml:space="preserve"> </w:t>
      </w:r>
      <w:r w:rsidRPr="000C31FC">
        <w:rPr>
          <w:b/>
        </w:rPr>
        <w:t>Zbigniew Jastrzębski</w:t>
      </w:r>
      <w:r w:rsidR="007068AA">
        <w:rPr>
          <w:b/>
          <w:sz w:val="28"/>
          <w:szCs w:val="28"/>
        </w:rPr>
        <w:t xml:space="preserve"> </w:t>
      </w:r>
      <w:r w:rsidRPr="000C31FC">
        <w:rPr>
          <w:b/>
        </w:rPr>
        <w:t>Tel. 507 437 737</w:t>
      </w:r>
    </w:p>
    <w:sectPr w:rsidR="008331DF" w:rsidRPr="00FD52B5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F59" w:rsidRDefault="00675F59">
      <w:pPr>
        <w:spacing w:after="0" w:line="240" w:lineRule="auto"/>
      </w:pPr>
      <w:r>
        <w:separator/>
      </w:r>
    </w:p>
  </w:endnote>
  <w:endnote w:type="continuationSeparator" w:id="0">
    <w:p w:rsidR="00675F59" w:rsidRDefault="0067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F59" w:rsidRDefault="00675F59">
      <w:pPr>
        <w:spacing w:after="0" w:line="240" w:lineRule="auto"/>
      </w:pPr>
      <w:r>
        <w:separator/>
      </w:r>
    </w:p>
  </w:footnote>
  <w:footnote w:type="continuationSeparator" w:id="0">
    <w:p w:rsidR="00675F59" w:rsidRDefault="00675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675F59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675F59">
      <w:fldChar w:fldCharType="begin"/>
    </w:r>
    <w:r w:rsidR="00675F59">
      <w:instrText xml:space="preserve"> NUMPAGES </w:instrText>
    </w:r>
    <w:r w:rsidR="00675F59">
      <w:fldChar w:fldCharType="separate"/>
    </w:r>
    <w:r w:rsidR="00675F59">
      <w:rPr>
        <w:noProof/>
      </w:rPr>
      <w:t>1</w:t>
    </w:r>
    <w:r w:rsidR="00675F59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9822FE">
      <w:t>16</w:t>
    </w:r>
    <w:r w:rsidR="00E37E4A">
      <w:t>.</w:t>
    </w:r>
    <w:r w:rsidR="00BB425F">
      <w:t>11</w:t>
    </w:r>
    <w:r w:rsidR="00166F1C">
      <w:t>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327B3"/>
    <w:multiLevelType w:val="hybridMultilevel"/>
    <w:tmpl w:val="9EEC3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56C3D"/>
    <w:multiLevelType w:val="hybridMultilevel"/>
    <w:tmpl w:val="225EF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0"/>
  </w:num>
  <w:num w:numId="1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44B9"/>
    <w:rsid w:val="00005C2F"/>
    <w:rsid w:val="00005E2F"/>
    <w:rsid w:val="00006CA5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2658"/>
    <w:rsid w:val="00044BD2"/>
    <w:rsid w:val="00045C42"/>
    <w:rsid w:val="00046F02"/>
    <w:rsid w:val="00046F7B"/>
    <w:rsid w:val="000501AD"/>
    <w:rsid w:val="00051E6A"/>
    <w:rsid w:val="00054433"/>
    <w:rsid w:val="0005515B"/>
    <w:rsid w:val="00055441"/>
    <w:rsid w:val="00057564"/>
    <w:rsid w:val="00060865"/>
    <w:rsid w:val="000608BB"/>
    <w:rsid w:val="000625BF"/>
    <w:rsid w:val="0006354E"/>
    <w:rsid w:val="000635EE"/>
    <w:rsid w:val="00063EAF"/>
    <w:rsid w:val="000654C8"/>
    <w:rsid w:val="000666E1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0E4E"/>
    <w:rsid w:val="00081929"/>
    <w:rsid w:val="0008204D"/>
    <w:rsid w:val="00082BA3"/>
    <w:rsid w:val="00083E68"/>
    <w:rsid w:val="0008430F"/>
    <w:rsid w:val="00084A74"/>
    <w:rsid w:val="00084C75"/>
    <w:rsid w:val="00085E4E"/>
    <w:rsid w:val="00086C57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3ED2"/>
    <w:rsid w:val="000D5245"/>
    <w:rsid w:val="000D6D86"/>
    <w:rsid w:val="000E0256"/>
    <w:rsid w:val="000E0B9A"/>
    <w:rsid w:val="000E0ED7"/>
    <w:rsid w:val="000E1529"/>
    <w:rsid w:val="000E340E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5DA7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2F95"/>
    <w:rsid w:val="00114A32"/>
    <w:rsid w:val="00114E44"/>
    <w:rsid w:val="00115325"/>
    <w:rsid w:val="00116197"/>
    <w:rsid w:val="00117502"/>
    <w:rsid w:val="00117E9C"/>
    <w:rsid w:val="001207C8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1146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2C64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4DC5"/>
    <w:rsid w:val="001C6989"/>
    <w:rsid w:val="001D0A34"/>
    <w:rsid w:val="001D0BA3"/>
    <w:rsid w:val="001D1507"/>
    <w:rsid w:val="001D310B"/>
    <w:rsid w:val="001D3615"/>
    <w:rsid w:val="001D4C61"/>
    <w:rsid w:val="001D54EE"/>
    <w:rsid w:val="001D6CBF"/>
    <w:rsid w:val="001D7207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5643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1AF3"/>
    <w:rsid w:val="0024372F"/>
    <w:rsid w:val="0024409A"/>
    <w:rsid w:val="0024453E"/>
    <w:rsid w:val="00244BCB"/>
    <w:rsid w:val="00247159"/>
    <w:rsid w:val="002479AC"/>
    <w:rsid w:val="002509BB"/>
    <w:rsid w:val="00250F17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EB0"/>
    <w:rsid w:val="00290EF6"/>
    <w:rsid w:val="00291612"/>
    <w:rsid w:val="00292A82"/>
    <w:rsid w:val="0029449A"/>
    <w:rsid w:val="00294C16"/>
    <w:rsid w:val="0029518E"/>
    <w:rsid w:val="002964E6"/>
    <w:rsid w:val="002971C0"/>
    <w:rsid w:val="00297525"/>
    <w:rsid w:val="00297ABD"/>
    <w:rsid w:val="00297AE2"/>
    <w:rsid w:val="002A001B"/>
    <w:rsid w:val="002A0F5A"/>
    <w:rsid w:val="002A328C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421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2F7CB9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5C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801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6F20"/>
    <w:rsid w:val="00397F53"/>
    <w:rsid w:val="003A0FF0"/>
    <w:rsid w:val="003A1923"/>
    <w:rsid w:val="003A1AE1"/>
    <w:rsid w:val="003A251F"/>
    <w:rsid w:val="003A30E8"/>
    <w:rsid w:val="003A329C"/>
    <w:rsid w:val="003A3353"/>
    <w:rsid w:val="003A5142"/>
    <w:rsid w:val="003A74B3"/>
    <w:rsid w:val="003A77F2"/>
    <w:rsid w:val="003B1815"/>
    <w:rsid w:val="003B4DD3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943"/>
    <w:rsid w:val="003D2D33"/>
    <w:rsid w:val="003D32A7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70BB"/>
    <w:rsid w:val="00417C68"/>
    <w:rsid w:val="00420057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18A1"/>
    <w:rsid w:val="0044307A"/>
    <w:rsid w:val="0044317F"/>
    <w:rsid w:val="00443E6D"/>
    <w:rsid w:val="004444FA"/>
    <w:rsid w:val="00444FB6"/>
    <w:rsid w:val="0044550E"/>
    <w:rsid w:val="0044674E"/>
    <w:rsid w:val="00447770"/>
    <w:rsid w:val="00451346"/>
    <w:rsid w:val="00452DDC"/>
    <w:rsid w:val="00453A30"/>
    <w:rsid w:val="00454B34"/>
    <w:rsid w:val="0045515F"/>
    <w:rsid w:val="00456100"/>
    <w:rsid w:val="004564A0"/>
    <w:rsid w:val="004565BC"/>
    <w:rsid w:val="004566DC"/>
    <w:rsid w:val="00456B25"/>
    <w:rsid w:val="004571F5"/>
    <w:rsid w:val="004573F9"/>
    <w:rsid w:val="00460476"/>
    <w:rsid w:val="004620EB"/>
    <w:rsid w:val="0046416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4FF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3591"/>
    <w:rsid w:val="004C4462"/>
    <w:rsid w:val="004C555C"/>
    <w:rsid w:val="004C611F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DDF"/>
    <w:rsid w:val="00507E97"/>
    <w:rsid w:val="00510C7F"/>
    <w:rsid w:val="00510C97"/>
    <w:rsid w:val="00512191"/>
    <w:rsid w:val="005125F3"/>
    <w:rsid w:val="00512F68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25F2C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3F77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3F91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566F"/>
    <w:rsid w:val="00607444"/>
    <w:rsid w:val="006115B9"/>
    <w:rsid w:val="00612642"/>
    <w:rsid w:val="00613072"/>
    <w:rsid w:val="00614548"/>
    <w:rsid w:val="00615500"/>
    <w:rsid w:val="00615EF7"/>
    <w:rsid w:val="00616A70"/>
    <w:rsid w:val="00620835"/>
    <w:rsid w:val="006209C9"/>
    <w:rsid w:val="00621EB0"/>
    <w:rsid w:val="0062201B"/>
    <w:rsid w:val="006220C5"/>
    <w:rsid w:val="00625F84"/>
    <w:rsid w:val="006271A0"/>
    <w:rsid w:val="00627448"/>
    <w:rsid w:val="006303BD"/>
    <w:rsid w:val="00630D0C"/>
    <w:rsid w:val="00631EA6"/>
    <w:rsid w:val="006321CF"/>
    <w:rsid w:val="00634C94"/>
    <w:rsid w:val="006356E3"/>
    <w:rsid w:val="00635727"/>
    <w:rsid w:val="0063627E"/>
    <w:rsid w:val="00636B82"/>
    <w:rsid w:val="00637DE2"/>
    <w:rsid w:val="00637FB3"/>
    <w:rsid w:val="00640C6D"/>
    <w:rsid w:val="00642851"/>
    <w:rsid w:val="006455A4"/>
    <w:rsid w:val="00646E50"/>
    <w:rsid w:val="00647986"/>
    <w:rsid w:val="006516CA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3AC"/>
    <w:rsid w:val="006706A6"/>
    <w:rsid w:val="00671129"/>
    <w:rsid w:val="006711FF"/>
    <w:rsid w:val="00671C14"/>
    <w:rsid w:val="0067311E"/>
    <w:rsid w:val="00675F59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87350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92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01A2"/>
    <w:rsid w:val="006C1A4E"/>
    <w:rsid w:val="006C373C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5592"/>
    <w:rsid w:val="007060DE"/>
    <w:rsid w:val="00706631"/>
    <w:rsid w:val="007068AA"/>
    <w:rsid w:val="00707584"/>
    <w:rsid w:val="00710379"/>
    <w:rsid w:val="00712110"/>
    <w:rsid w:val="0071336C"/>
    <w:rsid w:val="00713D2D"/>
    <w:rsid w:val="00713DD5"/>
    <w:rsid w:val="007158DF"/>
    <w:rsid w:val="00715968"/>
    <w:rsid w:val="00715CA0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0A69"/>
    <w:rsid w:val="007A0F00"/>
    <w:rsid w:val="007A1AC2"/>
    <w:rsid w:val="007A3809"/>
    <w:rsid w:val="007A3C3F"/>
    <w:rsid w:val="007A4373"/>
    <w:rsid w:val="007A530C"/>
    <w:rsid w:val="007B004F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6A53"/>
    <w:rsid w:val="007B712D"/>
    <w:rsid w:val="007B7A2F"/>
    <w:rsid w:val="007C0734"/>
    <w:rsid w:val="007C0E11"/>
    <w:rsid w:val="007C1570"/>
    <w:rsid w:val="007C2673"/>
    <w:rsid w:val="007C2FBA"/>
    <w:rsid w:val="007C32C8"/>
    <w:rsid w:val="007C488C"/>
    <w:rsid w:val="007C5C11"/>
    <w:rsid w:val="007C600C"/>
    <w:rsid w:val="007D0309"/>
    <w:rsid w:val="007D072F"/>
    <w:rsid w:val="007D19BB"/>
    <w:rsid w:val="007D3514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F27"/>
    <w:rsid w:val="007F226F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40E"/>
    <w:rsid w:val="008145D2"/>
    <w:rsid w:val="00814B1E"/>
    <w:rsid w:val="00814D27"/>
    <w:rsid w:val="00815A8F"/>
    <w:rsid w:val="008204B8"/>
    <w:rsid w:val="00823174"/>
    <w:rsid w:val="008234B9"/>
    <w:rsid w:val="008251D5"/>
    <w:rsid w:val="008271D0"/>
    <w:rsid w:val="00827C81"/>
    <w:rsid w:val="00827E3A"/>
    <w:rsid w:val="00831BD5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67262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1948"/>
    <w:rsid w:val="0088217A"/>
    <w:rsid w:val="00882A44"/>
    <w:rsid w:val="0088348C"/>
    <w:rsid w:val="00884BB6"/>
    <w:rsid w:val="00886472"/>
    <w:rsid w:val="00886650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4AC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0933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8C9"/>
    <w:rsid w:val="00974062"/>
    <w:rsid w:val="00974157"/>
    <w:rsid w:val="00974285"/>
    <w:rsid w:val="00974918"/>
    <w:rsid w:val="00976139"/>
    <w:rsid w:val="00977BC5"/>
    <w:rsid w:val="00980032"/>
    <w:rsid w:val="009822FE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3CEE"/>
    <w:rsid w:val="009B5182"/>
    <w:rsid w:val="009C178F"/>
    <w:rsid w:val="009C272C"/>
    <w:rsid w:val="009C2F7F"/>
    <w:rsid w:val="009C35A5"/>
    <w:rsid w:val="009C591E"/>
    <w:rsid w:val="009C5FF8"/>
    <w:rsid w:val="009C6398"/>
    <w:rsid w:val="009C7F87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0799C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179A3"/>
    <w:rsid w:val="00A20B22"/>
    <w:rsid w:val="00A22739"/>
    <w:rsid w:val="00A25067"/>
    <w:rsid w:val="00A25694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37AC0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5652D"/>
    <w:rsid w:val="00A602FB"/>
    <w:rsid w:val="00A6082A"/>
    <w:rsid w:val="00A623A8"/>
    <w:rsid w:val="00A62491"/>
    <w:rsid w:val="00A624F4"/>
    <w:rsid w:val="00A65AF0"/>
    <w:rsid w:val="00A66603"/>
    <w:rsid w:val="00A678BF"/>
    <w:rsid w:val="00A70FAA"/>
    <w:rsid w:val="00A711E8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2CAA"/>
    <w:rsid w:val="00A9313F"/>
    <w:rsid w:val="00A95133"/>
    <w:rsid w:val="00A95A0D"/>
    <w:rsid w:val="00A9618C"/>
    <w:rsid w:val="00AA02EB"/>
    <w:rsid w:val="00AA0718"/>
    <w:rsid w:val="00AA1EFF"/>
    <w:rsid w:val="00AA2B48"/>
    <w:rsid w:val="00AA3A9C"/>
    <w:rsid w:val="00AA43F3"/>
    <w:rsid w:val="00AA53AD"/>
    <w:rsid w:val="00AA59B2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2AA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4191"/>
    <w:rsid w:val="00AD6BD7"/>
    <w:rsid w:val="00AE0698"/>
    <w:rsid w:val="00AE09B6"/>
    <w:rsid w:val="00AE26AA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3720"/>
    <w:rsid w:val="00B34152"/>
    <w:rsid w:val="00B34EDE"/>
    <w:rsid w:val="00B4098F"/>
    <w:rsid w:val="00B43F93"/>
    <w:rsid w:val="00B44201"/>
    <w:rsid w:val="00B445CD"/>
    <w:rsid w:val="00B449BE"/>
    <w:rsid w:val="00B44B6E"/>
    <w:rsid w:val="00B465AD"/>
    <w:rsid w:val="00B5107F"/>
    <w:rsid w:val="00B518EB"/>
    <w:rsid w:val="00B52306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A10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425F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760"/>
    <w:rsid w:val="00C82FD3"/>
    <w:rsid w:val="00C84C28"/>
    <w:rsid w:val="00C851E6"/>
    <w:rsid w:val="00C860F2"/>
    <w:rsid w:val="00C86119"/>
    <w:rsid w:val="00C86799"/>
    <w:rsid w:val="00C86AB1"/>
    <w:rsid w:val="00C86E74"/>
    <w:rsid w:val="00C86F2C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232B"/>
    <w:rsid w:val="00CB2E69"/>
    <w:rsid w:val="00CB553B"/>
    <w:rsid w:val="00CB6721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D55BA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0D91"/>
    <w:rsid w:val="00D123F2"/>
    <w:rsid w:val="00D12B08"/>
    <w:rsid w:val="00D13529"/>
    <w:rsid w:val="00D1565B"/>
    <w:rsid w:val="00D15BEE"/>
    <w:rsid w:val="00D1677B"/>
    <w:rsid w:val="00D17569"/>
    <w:rsid w:val="00D17BB1"/>
    <w:rsid w:val="00D2108C"/>
    <w:rsid w:val="00D2229A"/>
    <w:rsid w:val="00D22A6A"/>
    <w:rsid w:val="00D22F23"/>
    <w:rsid w:val="00D25743"/>
    <w:rsid w:val="00D25905"/>
    <w:rsid w:val="00D25E60"/>
    <w:rsid w:val="00D26D9B"/>
    <w:rsid w:val="00D32BCC"/>
    <w:rsid w:val="00D33601"/>
    <w:rsid w:val="00D33912"/>
    <w:rsid w:val="00D33C2F"/>
    <w:rsid w:val="00D34036"/>
    <w:rsid w:val="00D34E9B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21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5608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592A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17E9"/>
    <w:rsid w:val="00E539C7"/>
    <w:rsid w:val="00E5420B"/>
    <w:rsid w:val="00E54C2F"/>
    <w:rsid w:val="00E565E3"/>
    <w:rsid w:val="00E5693A"/>
    <w:rsid w:val="00E56EE6"/>
    <w:rsid w:val="00E63307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09F2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E7FA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3E94"/>
    <w:rsid w:val="00F541C1"/>
    <w:rsid w:val="00F5513D"/>
    <w:rsid w:val="00F556B4"/>
    <w:rsid w:val="00F5799F"/>
    <w:rsid w:val="00F60AC9"/>
    <w:rsid w:val="00F61151"/>
    <w:rsid w:val="00F61D7F"/>
    <w:rsid w:val="00F62C27"/>
    <w:rsid w:val="00F62F4C"/>
    <w:rsid w:val="00F65DDA"/>
    <w:rsid w:val="00F66769"/>
    <w:rsid w:val="00F6739D"/>
    <w:rsid w:val="00F6771A"/>
    <w:rsid w:val="00F704B0"/>
    <w:rsid w:val="00F705ED"/>
    <w:rsid w:val="00F7165E"/>
    <w:rsid w:val="00F718D3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3640"/>
    <w:rsid w:val="00F94316"/>
    <w:rsid w:val="00F95BA1"/>
    <w:rsid w:val="00F963B0"/>
    <w:rsid w:val="00F966F2"/>
    <w:rsid w:val="00F967C5"/>
    <w:rsid w:val="00F979DE"/>
    <w:rsid w:val="00F97E6F"/>
    <w:rsid w:val="00FA1BC5"/>
    <w:rsid w:val="00FA214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0A00"/>
    <w:rsid w:val="00FC295F"/>
    <w:rsid w:val="00FC3A89"/>
    <w:rsid w:val="00FC4143"/>
    <w:rsid w:val="00FC5B65"/>
    <w:rsid w:val="00FC6B06"/>
    <w:rsid w:val="00FC6F2F"/>
    <w:rsid w:val="00FD0FC9"/>
    <w:rsid w:val="00FD13D9"/>
    <w:rsid w:val="00FD15F4"/>
    <w:rsid w:val="00FD2852"/>
    <w:rsid w:val="00FD2D2A"/>
    <w:rsid w:val="00FD2DAE"/>
    <w:rsid w:val="00FD2E38"/>
    <w:rsid w:val="00FD2ECB"/>
    <w:rsid w:val="00FD309E"/>
    <w:rsid w:val="00FD4999"/>
    <w:rsid w:val="00FD4BD5"/>
    <w:rsid w:val="00FD52B5"/>
    <w:rsid w:val="00FD6575"/>
    <w:rsid w:val="00FD721F"/>
    <w:rsid w:val="00FD792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CA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38E75-D63D-47C3-A52A-6A24EC42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134</cp:revision>
  <cp:lastPrinted>2023-11-16T10:28:00Z</cp:lastPrinted>
  <dcterms:created xsi:type="dcterms:W3CDTF">2023-05-25T14:06:00Z</dcterms:created>
  <dcterms:modified xsi:type="dcterms:W3CDTF">2023-11-16T10:28:00Z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