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90FC2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90FC2">
        <w:rPr>
          <w:rFonts w:eastAsia="Times New Roman" w:cs="Calibri"/>
          <w:b/>
          <w:bCs/>
          <w:sz w:val="20"/>
          <w:szCs w:val="20"/>
        </w:rPr>
        <w:t>18</w:t>
      </w:r>
      <w:r w:rsidR="004D6592">
        <w:rPr>
          <w:rFonts w:eastAsia="Times New Roman" w:cs="Calibri"/>
          <w:b/>
          <w:bCs/>
          <w:sz w:val="20"/>
          <w:szCs w:val="20"/>
        </w:rPr>
        <w:t>.1</w:t>
      </w:r>
      <w:r w:rsidR="00790FC2">
        <w:rPr>
          <w:rFonts w:eastAsia="Times New Roman" w:cs="Calibri"/>
          <w:b/>
          <w:bCs/>
          <w:sz w:val="20"/>
          <w:szCs w:val="20"/>
        </w:rPr>
        <w:t>2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6C778F" w:rsidRDefault="006C778F" w:rsidP="001F3F16">
      <w:pPr>
        <w:pStyle w:val="Bezodstpw"/>
        <w:rPr>
          <w:b/>
          <w:color w:val="000000"/>
          <w:sz w:val="28"/>
          <w:szCs w:val="28"/>
        </w:rPr>
      </w:pPr>
    </w:p>
    <w:p w:rsidR="001F3F16" w:rsidRDefault="00A150DE" w:rsidP="00AC02F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1612B">
        <w:rPr>
          <w:b/>
          <w:color w:val="000000"/>
          <w:sz w:val="28"/>
          <w:szCs w:val="28"/>
        </w:rPr>
        <w:t>Komisja</w:t>
      </w:r>
      <w:r>
        <w:rPr>
          <w:b/>
          <w:color w:val="000000"/>
          <w:sz w:val="28"/>
          <w:szCs w:val="28"/>
        </w:rPr>
        <w:t xml:space="preserve"> Gier</w:t>
      </w:r>
      <w:r w:rsidR="003D3C5D">
        <w:rPr>
          <w:b/>
          <w:color w:val="000000"/>
          <w:sz w:val="28"/>
          <w:szCs w:val="28"/>
        </w:rPr>
        <w:t xml:space="preserve"> informuję , że rozpoczęcie rozgrywek w rundzie „ Wiosna 2024” </w:t>
      </w:r>
      <w:r w:rsidR="003D3C5D">
        <w:rPr>
          <w:b/>
          <w:color w:val="000000"/>
          <w:sz w:val="28"/>
          <w:szCs w:val="28"/>
        </w:rPr>
        <w:t xml:space="preserve">w Klasie Okręgowej </w:t>
      </w:r>
      <w:r w:rsidR="00C3594B">
        <w:rPr>
          <w:b/>
          <w:color w:val="000000"/>
          <w:sz w:val="28"/>
          <w:szCs w:val="28"/>
        </w:rPr>
        <w:t xml:space="preserve">planowane </w:t>
      </w:r>
      <w:r w:rsidR="003D3C5D">
        <w:rPr>
          <w:b/>
          <w:color w:val="000000"/>
          <w:sz w:val="28"/>
          <w:szCs w:val="28"/>
        </w:rPr>
        <w:t>jest na dzień 16/17</w:t>
      </w:r>
      <w:r w:rsidR="000C54FB">
        <w:rPr>
          <w:b/>
          <w:color w:val="000000"/>
          <w:sz w:val="28"/>
          <w:szCs w:val="28"/>
        </w:rPr>
        <w:t xml:space="preserve"> marzec </w:t>
      </w:r>
      <w:r w:rsidR="003D3C5D">
        <w:rPr>
          <w:b/>
          <w:color w:val="000000"/>
          <w:sz w:val="28"/>
          <w:szCs w:val="28"/>
        </w:rPr>
        <w:t xml:space="preserve">2024 r / dwie środy/ a zakończenie planowane jest na dzień </w:t>
      </w:r>
      <w:r w:rsidR="000C54FB">
        <w:rPr>
          <w:b/>
          <w:color w:val="000000"/>
          <w:sz w:val="28"/>
          <w:szCs w:val="28"/>
        </w:rPr>
        <w:t xml:space="preserve"> 15/16</w:t>
      </w:r>
      <w:r w:rsidR="003D3C5D">
        <w:rPr>
          <w:b/>
          <w:color w:val="000000"/>
          <w:sz w:val="28"/>
          <w:szCs w:val="28"/>
        </w:rPr>
        <w:t xml:space="preserve"> czerwiec 2024 r </w:t>
      </w:r>
    </w:p>
    <w:p w:rsidR="000C54FB" w:rsidRDefault="000C54FB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9766BC" w:rsidRDefault="009766BC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0C54FB" w:rsidRDefault="0001612B" w:rsidP="000C54FB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Komisja</w:t>
      </w:r>
      <w:r w:rsidR="000C54FB">
        <w:rPr>
          <w:b/>
          <w:color w:val="000000"/>
          <w:sz w:val="28"/>
          <w:szCs w:val="28"/>
        </w:rPr>
        <w:t xml:space="preserve"> Gier informuję , że rozpoczęcie rozgrywek w rundzie „ Wiosna 2024” w </w:t>
      </w:r>
      <w:r w:rsidR="000C54FB">
        <w:rPr>
          <w:b/>
          <w:color w:val="000000"/>
          <w:sz w:val="28"/>
          <w:szCs w:val="28"/>
        </w:rPr>
        <w:t xml:space="preserve"> I Liga Okręgowa – Junior Starszy </w:t>
      </w:r>
      <w:r w:rsidR="00C3594B">
        <w:rPr>
          <w:b/>
          <w:color w:val="000000"/>
          <w:sz w:val="28"/>
          <w:szCs w:val="28"/>
        </w:rPr>
        <w:t>planowane</w:t>
      </w:r>
      <w:r w:rsidR="000C54FB">
        <w:rPr>
          <w:b/>
          <w:color w:val="000000"/>
          <w:sz w:val="28"/>
          <w:szCs w:val="28"/>
        </w:rPr>
        <w:t xml:space="preserve"> jest na dzień</w:t>
      </w:r>
      <w:r w:rsidR="000C54FB">
        <w:rPr>
          <w:b/>
          <w:color w:val="000000"/>
          <w:sz w:val="28"/>
          <w:szCs w:val="28"/>
        </w:rPr>
        <w:t xml:space="preserve"> 6/</w:t>
      </w:r>
      <w:r w:rsidR="000C54FB">
        <w:rPr>
          <w:b/>
          <w:color w:val="000000"/>
          <w:sz w:val="28"/>
          <w:szCs w:val="28"/>
        </w:rPr>
        <w:t xml:space="preserve">7 </w:t>
      </w:r>
      <w:r w:rsidR="000C54FB">
        <w:rPr>
          <w:b/>
          <w:color w:val="000000"/>
          <w:sz w:val="28"/>
          <w:szCs w:val="28"/>
        </w:rPr>
        <w:t xml:space="preserve">kwiecień </w:t>
      </w:r>
      <w:r w:rsidR="000C54FB">
        <w:rPr>
          <w:b/>
          <w:color w:val="000000"/>
          <w:sz w:val="28"/>
          <w:szCs w:val="28"/>
        </w:rPr>
        <w:t xml:space="preserve"> 2024 r</w:t>
      </w:r>
      <w:r w:rsidR="000C54FB">
        <w:rPr>
          <w:b/>
          <w:color w:val="000000"/>
          <w:sz w:val="28"/>
          <w:szCs w:val="28"/>
        </w:rPr>
        <w:t xml:space="preserve"> </w:t>
      </w:r>
      <w:r w:rsidR="000C54FB">
        <w:rPr>
          <w:b/>
          <w:color w:val="000000"/>
          <w:sz w:val="28"/>
          <w:szCs w:val="28"/>
        </w:rPr>
        <w:t xml:space="preserve"> a zakończenie planowane jest na dzień </w:t>
      </w:r>
      <w:r w:rsidR="000C54FB">
        <w:rPr>
          <w:b/>
          <w:color w:val="000000"/>
          <w:sz w:val="28"/>
          <w:szCs w:val="28"/>
        </w:rPr>
        <w:t xml:space="preserve"> 8</w:t>
      </w:r>
      <w:r w:rsidR="000C54FB">
        <w:rPr>
          <w:b/>
          <w:color w:val="000000"/>
          <w:sz w:val="28"/>
          <w:szCs w:val="28"/>
        </w:rPr>
        <w:t>/</w:t>
      </w:r>
      <w:r w:rsidR="000C54FB">
        <w:rPr>
          <w:b/>
          <w:color w:val="000000"/>
          <w:sz w:val="28"/>
          <w:szCs w:val="28"/>
        </w:rPr>
        <w:t>9</w:t>
      </w:r>
      <w:r w:rsidR="000C54FB">
        <w:rPr>
          <w:b/>
          <w:color w:val="000000"/>
          <w:sz w:val="28"/>
          <w:szCs w:val="28"/>
        </w:rPr>
        <w:t xml:space="preserve"> czerwiec 2024 r </w:t>
      </w:r>
    </w:p>
    <w:p w:rsidR="000C54FB" w:rsidRDefault="000C54FB" w:rsidP="000C54FB">
      <w:pPr>
        <w:pStyle w:val="Bezodstpw"/>
        <w:rPr>
          <w:b/>
          <w:color w:val="000000"/>
          <w:sz w:val="28"/>
          <w:szCs w:val="28"/>
        </w:rPr>
      </w:pPr>
    </w:p>
    <w:p w:rsidR="00B900C5" w:rsidRDefault="00B900C5" w:rsidP="000C54FB">
      <w:pPr>
        <w:pStyle w:val="Bezodstpw"/>
        <w:rPr>
          <w:b/>
          <w:color w:val="000000"/>
          <w:sz w:val="28"/>
          <w:szCs w:val="28"/>
        </w:rPr>
      </w:pPr>
    </w:p>
    <w:p w:rsidR="00B900C5" w:rsidRDefault="00B900C5" w:rsidP="00152ABF">
      <w:pPr>
        <w:pStyle w:val="Bezodstpw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Komisja Gier PPN Chrzanów z okazji zbliżających się Świąt Bożego Narodzenia</w:t>
      </w:r>
      <w:r w:rsidR="007973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oraz Nowego 2024 Roku 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życzy </w:t>
      </w:r>
      <w:r w:rsidR="00152ABF">
        <w:rPr>
          <w:rFonts w:ascii="Times New Roman" w:hAnsi="Times New Roman" w:cs="Times New Roman"/>
          <w:b/>
          <w:i/>
          <w:color w:val="000000"/>
          <w:sz w:val="28"/>
          <w:szCs w:val="28"/>
        </w:rPr>
        <w:t>wszystkim piłkarzom , dział</w:t>
      </w:r>
      <w:r w:rsidR="007E6E5E">
        <w:rPr>
          <w:rFonts w:ascii="Times New Roman" w:hAnsi="Times New Roman" w:cs="Times New Roman"/>
          <w:b/>
          <w:i/>
          <w:color w:val="000000"/>
          <w:sz w:val="28"/>
          <w:szCs w:val="28"/>
        </w:rPr>
        <w:t>aczom i</w:t>
      </w:r>
      <w:r w:rsidR="00152AB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ich rodzinom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spokojnych , zdrowych ,pełnych ciepła i miłości </w:t>
      </w:r>
      <w:r w:rsidR="00152ABF">
        <w:rPr>
          <w:rFonts w:ascii="Times New Roman" w:hAnsi="Times New Roman" w:cs="Times New Roman"/>
          <w:b/>
          <w:i/>
          <w:color w:val="000000"/>
          <w:sz w:val="28"/>
          <w:szCs w:val="28"/>
        </w:rPr>
        <w:t>spotkań</w:t>
      </w:r>
      <w:r w:rsidR="007E6E5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w gronie rodzinnym oraz pasma sukcesów sportowych .</w:t>
      </w:r>
    </w:p>
    <w:p w:rsidR="007E6E5E" w:rsidRPr="00B900C5" w:rsidRDefault="007E6E5E" w:rsidP="007E6E5E">
      <w:pPr>
        <w:pStyle w:val="Bezodstpw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C54FB" w:rsidRDefault="000C54FB" w:rsidP="000C54FB">
      <w:pPr>
        <w:pStyle w:val="Bezodstpw"/>
        <w:rPr>
          <w:b/>
          <w:color w:val="000000"/>
          <w:sz w:val="28"/>
          <w:szCs w:val="28"/>
        </w:rPr>
      </w:pPr>
    </w:p>
    <w:p w:rsidR="00A44CC9" w:rsidRDefault="00A44CC9" w:rsidP="007E6E5E">
      <w:pPr>
        <w:pStyle w:val="Bezodstpw"/>
        <w:rPr>
          <w:b/>
        </w:rPr>
      </w:pPr>
    </w:p>
    <w:p w:rsidR="001F3F16" w:rsidRDefault="001F3F16" w:rsidP="007E6E5E">
      <w:pPr>
        <w:pStyle w:val="Bezodstpw"/>
        <w:ind w:left="2832" w:firstLine="708"/>
        <w:jc w:val="right"/>
        <w:rPr>
          <w:b/>
        </w:rPr>
      </w:pPr>
      <w:r>
        <w:rPr>
          <w:b/>
        </w:rPr>
        <w:t xml:space="preserve">                                              </w:t>
      </w:r>
      <w:r w:rsidR="00DC0AE2" w:rsidRPr="00475607">
        <w:rPr>
          <w:b/>
        </w:rPr>
        <w:t>Przewodniczący Komisji Gier</w:t>
      </w:r>
    </w:p>
    <w:p w:rsidR="001F3F16" w:rsidRDefault="007E6E5E" w:rsidP="007E6E5E">
      <w:pPr>
        <w:pStyle w:val="Bezodstpw"/>
        <w:ind w:left="2832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C0AE2" w:rsidRPr="00475607">
        <w:rPr>
          <w:b/>
        </w:rPr>
        <w:t>Zbigniew Jastrzębski</w:t>
      </w:r>
    </w:p>
    <w:p w:rsidR="002100E5" w:rsidRPr="008479C4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            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25" w:rsidRDefault="00E15625">
      <w:pPr>
        <w:spacing w:after="0" w:line="240" w:lineRule="auto"/>
      </w:pPr>
      <w:r>
        <w:separator/>
      </w:r>
    </w:p>
  </w:endnote>
  <w:endnote w:type="continuationSeparator" w:id="0">
    <w:p w:rsidR="00E15625" w:rsidRDefault="00E1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25" w:rsidRDefault="00E15625">
      <w:pPr>
        <w:spacing w:after="0" w:line="240" w:lineRule="auto"/>
      </w:pPr>
      <w:r>
        <w:separator/>
      </w:r>
    </w:p>
  </w:footnote>
  <w:footnote w:type="continuationSeparator" w:id="0">
    <w:p w:rsidR="00E15625" w:rsidRDefault="00E1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424F34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1562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E1562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790FC2">
      <w:t>18</w:t>
    </w:r>
    <w:r w:rsidR="00B56067">
      <w:t>.</w:t>
    </w:r>
    <w:r w:rsidR="00790FC2">
      <w:t>12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12B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6F33"/>
    <w:rsid w:val="00077597"/>
    <w:rsid w:val="0008204D"/>
    <w:rsid w:val="00082BA3"/>
    <w:rsid w:val="00083E68"/>
    <w:rsid w:val="0008430F"/>
    <w:rsid w:val="00084A74"/>
    <w:rsid w:val="00085E4E"/>
    <w:rsid w:val="000907F1"/>
    <w:rsid w:val="0009156C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54FB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DF2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2ABF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528F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73C"/>
    <w:rsid w:val="001D3AC8"/>
    <w:rsid w:val="001D4C61"/>
    <w:rsid w:val="001D6CBF"/>
    <w:rsid w:val="001E029C"/>
    <w:rsid w:val="001E71FC"/>
    <w:rsid w:val="001F3853"/>
    <w:rsid w:val="001F3F16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53F"/>
    <w:rsid w:val="00230EE7"/>
    <w:rsid w:val="0023179B"/>
    <w:rsid w:val="0023202A"/>
    <w:rsid w:val="00234074"/>
    <w:rsid w:val="002345B0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0D7B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E6CE0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0B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9F3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6A40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1BB9"/>
    <w:rsid w:val="003A30E8"/>
    <w:rsid w:val="003A3353"/>
    <w:rsid w:val="003A5142"/>
    <w:rsid w:val="003A74B3"/>
    <w:rsid w:val="003A77F2"/>
    <w:rsid w:val="003B1815"/>
    <w:rsid w:val="003B20BE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3C5D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4F34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1B97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5694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36BB"/>
    <w:rsid w:val="00607444"/>
    <w:rsid w:val="00611056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87A"/>
    <w:rsid w:val="006B7A76"/>
    <w:rsid w:val="006B7E39"/>
    <w:rsid w:val="006C3BBD"/>
    <w:rsid w:val="006C57BA"/>
    <w:rsid w:val="006C5B79"/>
    <w:rsid w:val="006C7691"/>
    <w:rsid w:val="006C778F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E69AF"/>
    <w:rsid w:val="006F05AC"/>
    <w:rsid w:val="006F23A9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0FC2"/>
    <w:rsid w:val="00792F6E"/>
    <w:rsid w:val="00793EC8"/>
    <w:rsid w:val="00794323"/>
    <w:rsid w:val="00794665"/>
    <w:rsid w:val="00795042"/>
    <w:rsid w:val="0079514E"/>
    <w:rsid w:val="007973C2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E6E5E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126"/>
    <w:rsid w:val="008E39D5"/>
    <w:rsid w:val="008E6C7F"/>
    <w:rsid w:val="008F14C9"/>
    <w:rsid w:val="008F14EB"/>
    <w:rsid w:val="008F2305"/>
    <w:rsid w:val="008F6852"/>
    <w:rsid w:val="008F7680"/>
    <w:rsid w:val="00901712"/>
    <w:rsid w:val="0090357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5457"/>
    <w:rsid w:val="00936F04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66BC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A7266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E4F0A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0D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3790B"/>
    <w:rsid w:val="00A4095F"/>
    <w:rsid w:val="00A432C2"/>
    <w:rsid w:val="00A44CC9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02F0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1278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0DA8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E0D"/>
    <w:rsid w:val="00B76FAE"/>
    <w:rsid w:val="00B7720B"/>
    <w:rsid w:val="00B80E3C"/>
    <w:rsid w:val="00B866B9"/>
    <w:rsid w:val="00B900C5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357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4B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E722E"/>
    <w:rsid w:val="00CF096A"/>
    <w:rsid w:val="00CF3664"/>
    <w:rsid w:val="00CF706D"/>
    <w:rsid w:val="00D00905"/>
    <w:rsid w:val="00D00BD0"/>
    <w:rsid w:val="00D00C9E"/>
    <w:rsid w:val="00D0216D"/>
    <w:rsid w:val="00D0251B"/>
    <w:rsid w:val="00D025F8"/>
    <w:rsid w:val="00D037AD"/>
    <w:rsid w:val="00D10401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142C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49A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5625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4497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41F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2E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04B8-CD31-45EE-9B17-FBEBB142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</cp:revision>
  <cp:lastPrinted>2023-10-19T10:02:00Z</cp:lastPrinted>
  <dcterms:created xsi:type="dcterms:W3CDTF">2023-12-18T10:51:00Z</dcterms:created>
  <dcterms:modified xsi:type="dcterms:W3CDTF">2023-12-18T12:04:00Z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