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DC5399">
        <w:rPr>
          <w:rFonts w:eastAsia="Times New Roman" w:cs="Calibri"/>
          <w:b/>
          <w:bCs/>
          <w:color w:val="000000"/>
          <w:sz w:val="20"/>
          <w:szCs w:val="20"/>
        </w:rPr>
        <w:t>.PPN.Chr/2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B44B6E" w:rsidRDefault="00C53E1C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DC5399">
        <w:rPr>
          <w:rFonts w:eastAsia="Times New Roman" w:cs="Calibri"/>
          <w:b/>
          <w:bCs/>
          <w:sz w:val="20"/>
          <w:szCs w:val="20"/>
        </w:rPr>
        <w:t>20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9B0006">
        <w:rPr>
          <w:rFonts w:eastAsia="Times New Roman" w:cs="Calibri"/>
          <w:b/>
          <w:bCs/>
          <w:sz w:val="20"/>
          <w:szCs w:val="20"/>
        </w:rPr>
        <w:t>3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5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4784F" w:rsidTr="0004784F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rPr>
                <w:rFonts w:cs="Calibri"/>
              </w:rPr>
            </w:pP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4784F" w:rsidTr="0004784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Okręgowa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Oxxxxxxxx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Dxxxxx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jc w:val="center"/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Przemysław Nxxxxxx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jc w:val="center"/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Cz.k.a.r.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jc w:val="center"/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Grzegorz Mxxxx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Żuraw Krzeszów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jc w:val="center"/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Karol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Olimpia Chocznia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jc w:val="center"/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9D7C1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Marcin Kxxxxxxxxx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9D7C1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GKS Victoria Jaworzno</w:t>
            </w:r>
            <w:bookmarkStart w:id="0" w:name="_GoBack"/>
            <w:bookmarkEnd w:id="0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jc w:val="center"/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Dominik Jxxxxxx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GKS Victoria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jc w:val="center"/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Robert Mxxxxx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Hejnał Kęty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jc w:val="center"/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Wojciech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jc w:val="center"/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Damian Rxxxxxx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Brzezina Osiek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jc w:val="center"/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16.03.2024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Amadeusz Żxxxx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Babia Góra Sucha Beskidzka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Pr="00DF53CA" w:rsidRDefault="0004784F" w:rsidP="0004784F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DF53C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04784F" w:rsidRDefault="008331DF" w:rsidP="0004784F">
      <w:pPr>
        <w:spacing w:after="0" w:line="100" w:lineRule="atLeast"/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8331DF" w:rsidRPr="0004784F" w:rsidRDefault="008331DF" w:rsidP="0004784F">
      <w:pPr>
        <w:spacing w:after="0" w:line="100" w:lineRule="atLeast"/>
        <w:jc w:val="center"/>
        <w:rPr>
          <w:rStyle w:val="gwp92eb27acsize"/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4784F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45A" w:rsidRDefault="0051545A">
      <w:pPr>
        <w:spacing w:after="0" w:line="240" w:lineRule="auto"/>
      </w:pPr>
      <w:r>
        <w:separator/>
      </w:r>
    </w:p>
  </w:endnote>
  <w:endnote w:type="continuationSeparator" w:id="0">
    <w:p w:rsidR="0051545A" w:rsidRDefault="00515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45A" w:rsidRDefault="0051545A">
      <w:pPr>
        <w:spacing w:after="0" w:line="240" w:lineRule="auto"/>
      </w:pPr>
      <w:r>
        <w:separator/>
      </w:r>
    </w:p>
  </w:footnote>
  <w:footnote w:type="continuationSeparator" w:id="0">
    <w:p w:rsidR="0051545A" w:rsidRDefault="00515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1545A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51545A">
      <w:fldChar w:fldCharType="begin"/>
    </w:r>
    <w:r w:rsidR="0051545A">
      <w:instrText xml:space="preserve"> NUMPAGES </w:instrText>
    </w:r>
    <w:r w:rsidR="0051545A">
      <w:fldChar w:fldCharType="separate"/>
    </w:r>
    <w:r w:rsidR="0051545A">
      <w:rPr>
        <w:noProof/>
      </w:rPr>
      <w:t>1</w:t>
    </w:r>
    <w:r w:rsidR="0051545A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DC5399">
      <w:t>21</w:t>
    </w:r>
    <w:r w:rsidR="00E37E4A">
      <w:t>.</w:t>
    </w:r>
    <w:r w:rsidR="009B0006">
      <w:t>03.2024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80814-BBF4-4F72-B1F6-86A74BF7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68</cp:revision>
  <cp:lastPrinted>2024-03-21T10:41:00Z</cp:lastPrinted>
  <dcterms:created xsi:type="dcterms:W3CDTF">2023-05-25T14:06:00Z</dcterms:created>
  <dcterms:modified xsi:type="dcterms:W3CDTF">2024-03-21T10:43:00Z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