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990351" w:rsidRDefault="00990351" w:rsidP="00990351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90351" w:rsidRDefault="00990351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6D638C">
        <w:rPr>
          <w:rFonts w:eastAsia="Times New Roman" w:cs="Calibri"/>
          <w:b/>
          <w:bCs/>
          <w:color w:val="000000"/>
          <w:sz w:val="20"/>
          <w:szCs w:val="20"/>
        </w:rPr>
        <w:t>.PPN.Chr/2</w:t>
      </w:r>
      <w:r>
        <w:rPr>
          <w:rFonts w:eastAsia="Times New Roman" w:cs="Calibri"/>
          <w:b/>
          <w:bCs/>
          <w:color w:val="000000"/>
          <w:sz w:val="20"/>
          <w:szCs w:val="20"/>
        </w:rPr>
        <w:t>/II/ SEZON 2023-2024</w:t>
      </w:r>
    </w:p>
    <w:p w:rsidR="00B44B6E" w:rsidRDefault="00C53E1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6D638C">
        <w:rPr>
          <w:rFonts w:eastAsia="Times New Roman" w:cs="Calibri"/>
          <w:b/>
          <w:bCs/>
          <w:sz w:val="20"/>
          <w:szCs w:val="20"/>
        </w:rPr>
        <w:t>20</w:t>
      </w:r>
      <w:r w:rsidR="00166F1C">
        <w:rPr>
          <w:rFonts w:eastAsia="Times New Roman" w:cs="Calibri"/>
          <w:b/>
          <w:bCs/>
          <w:sz w:val="20"/>
          <w:szCs w:val="20"/>
        </w:rPr>
        <w:t>.0</w:t>
      </w:r>
      <w:r w:rsidR="00632969">
        <w:rPr>
          <w:rFonts w:eastAsia="Times New Roman" w:cs="Calibri"/>
          <w:b/>
          <w:bCs/>
          <w:sz w:val="20"/>
          <w:szCs w:val="20"/>
        </w:rPr>
        <w:t>3.2024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tbl>
      <w:tblPr>
        <w:tblpPr w:leftFromText="141" w:rightFromText="141" w:vertAnchor="page" w:horzAnchor="margin" w:tblpXSpec="center" w:tblpY="2371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F83D85" w:rsidTr="00F83D85">
        <w:trPr>
          <w:trHeight w:val="221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85" w:rsidRDefault="00F83D85" w:rsidP="00F83D85">
            <w:pPr>
              <w:rPr>
                <w:rFonts w:cs="Calibri"/>
              </w:rPr>
            </w:pPr>
          </w:p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F83D85" w:rsidTr="00F83D85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A</w:t>
            </w:r>
          </w:p>
        </w:tc>
      </w:tr>
      <w:tr w:rsidR="00F83D85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F83D85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85" w:rsidRDefault="00F83D85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Mateusz Jxxxx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85" w:rsidRDefault="00F83D85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Alwernia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17.03.2024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  <w:tr w:rsidR="00F83D85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85" w:rsidRDefault="00F83D85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Tomasz Sxxxxx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85" w:rsidRDefault="00F83D85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Alwernia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85" w:rsidRDefault="00F83D85" w:rsidP="00F83D85">
            <w:pPr>
              <w:jc w:val="center"/>
            </w:pPr>
            <w:r w:rsidRPr="0006401C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17.03.2024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F83D85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85" w:rsidRDefault="00F83D85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Piotr Kxxxxxxxx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85" w:rsidRDefault="00F83D85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SPRiN Regulice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85" w:rsidRDefault="00F83D85" w:rsidP="00F83D85">
            <w:pPr>
              <w:jc w:val="center"/>
            </w:pPr>
            <w:r w:rsidRPr="0006401C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17.03.2024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  <w:tr w:rsidR="00F83D85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85" w:rsidRDefault="00F83D85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Karol Zxxxxxx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85" w:rsidRDefault="00F83D85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SPRiN Regulice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85" w:rsidRDefault="00F83D85" w:rsidP="00F83D85">
            <w:pPr>
              <w:jc w:val="center"/>
            </w:pPr>
            <w:r w:rsidRPr="0006401C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17.03.2024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F83D85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85" w:rsidRDefault="00F83D85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Kamil Pxxxxxxxxx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85" w:rsidRDefault="00F83D85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Zryw Brodła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85" w:rsidRDefault="00F83D85" w:rsidP="00F83D85">
            <w:pPr>
              <w:jc w:val="center"/>
            </w:pPr>
            <w:r w:rsidRPr="0006401C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17.03.2024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</w:tbl>
    <w:p w:rsidR="006D638C" w:rsidRDefault="006D638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24409A" w:rsidRPr="0024409A" w:rsidRDefault="0024409A" w:rsidP="0024409A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0666E1" w:rsidRDefault="000666E1" w:rsidP="004C4462">
      <w:pPr>
        <w:spacing w:after="0" w:line="100" w:lineRule="atLeast"/>
        <w:rPr>
          <w:b/>
          <w:sz w:val="32"/>
          <w:szCs w:val="32"/>
        </w:rPr>
      </w:pPr>
    </w:p>
    <w:p w:rsidR="00831CE6" w:rsidRDefault="00831CE6" w:rsidP="00284A3C">
      <w:pPr>
        <w:spacing w:after="0" w:line="100" w:lineRule="atLeast"/>
        <w:rPr>
          <w:b/>
          <w:sz w:val="32"/>
          <w:szCs w:val="32"/>
        </w:rPr>
      </w:pPr>
    </w:p>
    <w:p w:rsidR="00831CE6" w:rsidRPr="0063421F" w:rsidRDefault="00831CE6" w:rsidP="00284A3C">
      <w:pPr>
        <w:spacing w:after="0" w:line="100" w:lineRule="atLeast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Informujemy, że wszelkie zmiany terminów, godzin lub miejsca rozgrywania spotkań należy dokonywać w klubowym systemie Extranet.</w:t>
      </w:r>
    </w:p>
    <w:p w:rsidR="00284A3C" w:rsidRDefault="00284A3C" w:rsidP="00284A3C">
      <w:pPr>
        <w:spacing w:after="0" w:line="100" w:lineRule="atLeast"/>
        <w:rPr>
          <w:b/>
          <w:sz w:val="32"/>
          <w:szCs w:val="32"/>
          <w:u w:val="single"/>
        </w:rPr>
      </w:pPr>
    </w:p>
    <w:p w:rsidR="00FC6BCC" w:rsidRPr="002F01D7" w:rsidRDefault="00FC6BCC" w:rsidP="00FC6BCC">
      <w:pPr>
        <w:spacing w:after="0" w:line="100" w:lineRule="atLeast"/>
        <w:rPr>
          <w:b/>
          <w:color w:val="FF0000"/>
          <w:sz w:val="28"/>
          <w:szCs w:val="28"/>
        </w:rPr>
      </w:pPr>
      <w:r w:rsidRPr="002F01D7">
        <w:rPr>
          <w:b/>
          <w:color w:val="FF0000"/>
          <w:sz w:val="28"/>
          <w:szCs w:val="28"/>
        </w:rPr>
        <w:t xml:space="preserve">Przypominamy  o uregulowaniu  zaległości za </w:t>
      </w:r>
      <w:r w:rsidR="002F01D7">
        <w:rPr>
          <w:b/>
          <w:color w:val="FF0000"/>
          <w:sz w:val="28"/>
          <w:szCs w:val="28"/>
        </w:rPr>
        <w:t>2</w:t>
      </w:r>
      <w:r w:rsidRPr="002F01D7">
        <w:rPr>
          <w:b/>
          <w:color w:val="FF0000"/>
          <w:sz w:val="28"/>
          <w:szCs w:val="28"/>
        </w:rPr>
        <w:t xml:space="preserve"> obserwacje w rundzie </w:t>
      </w:r>
      <w:r w:rsidR="002F01D7" w:rsidRPr="002F01D7">
        <w:rPr>
          <w:b/>
          <w:color w:val="FF0000"/>
          <w:sz w:val="28"/>
          <w:szCs w:val="28"/>
        </w:rPr>
        <w:t>jesiennej</w:t>
      </w:r>
      <w:r w:rsidRPr="002F01D7">
        <w:rPr>
          <w:b/>
          <w:color w:val="FF0000"/>
          <w:sz w:val="28"/>
          <w:szCs w:val="28"/>
        </w:rPr>
        <w:t xml:space="preserve"> wg. Uchwały MZPN w Krakowie nr 33/Z/2023 pkt. 16 </w:t>
      </w:r>
      <w:r w:rsidR="002F01D7" w:rsidRPr="002F01D7">
        <w:rPr>
          <w:b/>
          <w:color w:val="FF0000"/>
          <w:sz w:val="28"/>
          <w:szCs w:val="28"/>
        </w:rPr>
        <w:t>w terminie do dnia rozpoczęcia rozgrywek.</w:t>
      </w:r>
    </w:p>
    <w:p w:rsidR="002F01D7" w:rsidRDefault="002F01D7" w:rsidP="00FC6BCC">
      <w:pPr>
        <w:spacing w:after="0" w:line="100" w:lineRule="atLeast"/>
        <w:ind w:left="4956" w:firstLine="708"/>
        <w:rPr>
          <w:b/>
          <w:sz w:val="28"/>
          <w:szCs w:val="28"/>
        </w:rPr>
      </w:pPr>
    </w:p>
    <w:p w:rsidR="00FC6BCC" w:rsidRPr="007A0A69" w:rsidRDefault="00FC6BCC" w:rsidP="00FC6BCC">
      <w:pPr>
        <w:spacing w:after="0" w:line="100" w:lineRule="atLeast"/>
        <w:ind w:left="4956" w:firstLine="708"/>
        <w:rPr>
          <w:b/>
          <w:sz w:val="28"/>
          <w:szCs w:val="28"/>
        </w:rPr>
      </w:pPr>
      <w:r w:rsidRPr="007A0A69">
        <w:rPr>
          <w:b/>
          <w:sz w:val="28"/>
          <w:szCs w:val="28"/>
        </w:rPr>
        <w:t>Klasa A - 2x 150zł</w:t>
      </w:r>
    </w:p>
    <w:p w:rsidR="00D53974" w:rsidRPr="00831CE6" w:rsidRDefault="00FC6BCC" w:rsidP="00831CE6">
      <w:pPr>
        <w:spacing w:after="0" w:line="100" w:lineRule="atLeast"/>
        <w:ind w:left="4956" w:firstLine="708"/>
        <w:rPr>
          <w:b/>
          <w:sz w:val="28"/>
          <w:szCs w:val="28"/>
        </w:rPr>
      </w:pPr>
      <w:r w:rsidRPr="007A0A69">
        <w:rPr>
          <w:b/>
          <w:sz w:val="28"/>
          <w:szCs w:val="28"/>
        </w:rPr>
        <w:t>Klasa B – 2 x 130zł</w:t>
      </w:r>
    </w:p>
    <w:p w:rsidR="00FC6BCC" w:rsidRDefault="00FC6BCC" w:rsidP="00FC6BCC">
      <w:pPr>
        <w:spacing w:after="0" w:line="100" w:lineRule="atLeast"/>
        <w:rPr>
          <w:rFonts w:eastAsia="Times New Roman" w:cs="Calibri"/>
          <w:b/>
          <w:sz w:val="28"/>
          <w:szCs w:val="28"/>
          <w:lang w:eastAsia="pl-PL"/>
        </w:rPr>
      </w:pPr>
      <w:r w:rsidRPr="002F01D7">
        <w:rPr>
          <w:rFonts w:eastAsia="Times New Roman" w:cs="Calibri"/>
          <w:b/>
          <w:sz w:val="28"/>
          <w:szCs w:val="28"/>
          <w:lang w:eastAsia="pl-PL"/>
        </w:rPr>
        <w:t>Opłata ma być wniesiona na rachunek bankowy PPN Chrzanów PKO BP 52 1020 2384 0000 9702 0062 4874</w:t>
      </w:r>
    </w:p>
    <w:p w:rsidR="00FC6BCC" w:rsidRPr="002F01D7" w:rsidRDefault="00FC6BCC" w:rsidP="00FC6BCC">
      <w:pPr>
        <w:spacing w:after="0" w:line="100" w:lineRule="atLeast"/>
        <w:rPr>
          <w:b/>
          <w:sz w:val="28"/>
          <w:szCs w:val="28"/>
        </w:rPr>
      </w:pPr>
      <w:bookmarkStart w:id="0" w:name="_GoBack"/>
      <w:bookmarkEnd w:id="0"/>
    </w:p>
    <w:p w:rsidR="008331DF" w:rsidRPr="000C31FC" w:rsidRDefault="008331DF" w:rsidP="00831CE6">
      <w:pPr>
        <w:jc w:val="center"/>
        <w:rPr>
          <w:rStyle w:val="gwp92eb27acsize"/>
          <w:b/>
        </w:rPr>
      </w:pPr>
      <w:r w:rsidRPr="000C31FC">
        <w:rPr>
          <w:b/>
        </w:rPr>
        <w:t>Przewodniczący Komisji Gier</w:t>
      </w:r>
      <w:r w:rsidR="00974062">
        <w:rPr>
          <w:b/>
        </w:rPr>
        <w:t xml:space="preserve">    </w:t>
      </w:r>
      <w:r w:rsidRPr="000C31FC">
        <w:rPr>
          <w:b/>
        </w:rPr>
        <w:t>Zbigniew Jastrzębski</w:t>
      </w:r>
      <w:r w:rsidR="00197B00" w:rsidRPr="000C31FC">
        <w:rPr>
          <w:b/>
        </w:rPr>
        <w:t xml:space="preserve">  </w:t>
      </w:r>
      <w:r w:rsidRPr="000C31FC">
        <w:rPr>
          <w:b/>
        </w:rPr>
        <w:t>Tel. 507 437 737</w:t>
      </w:r>
    </w:p>
    <w:sectPr w:rsidR="008331DF" w:rsidRPr="000C31FC" w:rsidSect="007B3767">
      <w:headerReference w:type="default" r:id="rId9"/>
      <w:footerReference w:type="default" r:id="rId10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5BE" w:rsidRDefault="009065BE">
      <w:pPr>
        <w:spacing w:after="0" w:line="240" w:lineRule="auto"/>
      </w:pPr>
      <w:r>
        <w:separator/>
      </w:r>
    </w:p>
  </w:endnote>
  <w:endnote w:type="continuationSeparator" w:id="0">
    <w:p w:rsidR="009065BE" w:rsidRDefault="0090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5BE" w:rsidRDefault="009065BE">
      <w:pPr>
        <w:spacing w:after="0" w:line="240" w:lineRule="auto"/>
      </w:pPr>
      <w:r>
        <w:separator/>
      </w:r>
    </w:p>
  </w:footnote>
  <w:footnote w:type="continuationSeparator" w:id="0">
    <w:p w:rsidR="009065BE" w:rsidRDefault="00906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9065BE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9065BE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6D638C">
      <w:t>21</w:t>
    </w:r>
    <w:r w:rsidR="00E37E4A">
      <w:t>.</w:t>
    </w:r>
    <w:r w:rsidR="00F704B0">
      <w:t>0</w:t>
    </w:r>
    <w:r w:rsidR="00632969">
      <w:t>3</w:t>
    </w:r>
    <w:r w:rsidR="00166F1C">
      <w:t>.202</w:t>
    </w:r>
    <w:r w:rsidR="00632969">
      <w:t>4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1"/>
  </w:num>
  <w:num w:numId="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666E1"/>
    <w:rsid w:val="00071AB6"/>
    <w:rsid w:val="0007347E"/>
    <w:rsid w:val="00073E2C"/>
    <w:rsid w:val="0007461C"/>
    <w:rsid w:val="000750D0"/>
    <w:rsid w:val="00075B68"/>
    <w:rsid w:val="00075FD7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31FC"/>
    <w:rsid w:val="000C5C51"/>
    <w:rsid w:val="000C67CC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6F3"/>
    <w:rsid w:val="000E376A"/>
    <w:rsid w:val="000E40D6"/>
    <w:rsid w:val="000E471C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ED5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97B00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A34"/>
    <w:rsid w:val="001D0BA3"/>
    <w:rsid w:val="001D1507"/>
    <w:rsid w:val="001D310B"/>
    <w:rsid w:val="001D3615"/>
    <w:rsid w:val="001D4C61"/>
    <w:rsid w:val="001D6CBF"/>
    <w:rsid w:val="001E029C"/>
    <w:rsid w:val="001E3579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2288"/>
    <w:rsid w:val="0022792C"/>
    <w:rsid w:val="00230EE7"/>
    <w:rsid w:val="0023276D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509BB"/>
    <w:rsid w:val="002520C6"/>
    <w:rsid w:val="00252D9B"/>
    <w:rsid w:val="0025362F"/>
    <w:rsid w:val="002538FA"/>
    <w:rsid w:val="002548EB"/>
    <w:rsid w:val="00254F23"/>
    <w:rsid w:val="00255560"/>
    <w:rsid w:val="0025557A"/>
    <w:rsid w:val="0025559C"/>
    <w:rsid w:val="002629BD"/>
    <w:rsid w:val="00267BCB"/>
    <w:rsid w:val="00271F24"/>
    <w:rsid w:val="00272050"/>
    <w:rsid w:val="00276E93"/>
    <w:rsid w:val="002773BD"/>
    <w:rsid w:val="00282722"/>
    <w:rsid w:val="0028312F"/>
    <w:rsid w:val="00283648"/>
    <w:rsid w:val="00283CF2"/>
    <w:rsid w:val="00284743"/>
    <w:rsid w:val="00284A3C"/>
    <w:rsid w:val="00286108"/>
    <w:rsid w:val="00286F17"/>
    <w:rsid w:val="00290EB0"/>
    <w:rsid w:val="00291612"/>
    <w:rsid w:val="00292A82"/>
    <w:rsid w:val="0029449A"/>
    <w:rsid w:val="00294C16"/>
    <w:rsid w:val="002964E6"/>
    <w:rsid w:val="002971C0"/>
    <w:rsid w:val="00297525"/>
    <w:rsid w:val="00297ABD"/>
    <w:rsid w:val="00297AE2"/>
    <w:rsid w:val="002A001B"/>
    <w:rsid w:val="002A0F5A"/>
    <w:rsid w:val="002A397B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33F5"/>
    <w:rsid w:val="002E523C"/>
    <w:rsid w:val="002F01D7"/>
    <w:rsid w:val="002F0252"/>
    <w:rsid w:val="002F06C6"/>
    <w:rsid w:val="002F1ED2"/>
    <w:rsid w:val="002F307E"/>
    <w:rsid w:val="002F313C"/>
    <w:rsid w:val="002F366D"/>
    <w:rsid w:val="002F6278"/>
    <w:rsid w:val="002F688A"/>
    <w:rsid w:val="002F6B4D"/>
    <w:rsid w:val="002F6DD2"/>
    <w:rsid w:val="003008EC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5EC4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DC8"/>
    <w:rsid w:val="00352ECC"/>
    <w:rsid w:val="0035340F"/>
    <w:rsid w:val="00353D57"/>
    <w:rsid w:val="00354FC6"/>
    <w:rsid w:val="00355022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2CD"/>
    <w:rsid w:val="00366B98"/>
    <w:rsid w:val="00370070"/>
    <w:rsid w:val="003703FC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1815"/>
    <w:rsid w:val="003B5053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121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5BC9"/>
    <w:rsid w:val="004170BB"/>
    <w:rsid w:val="00417C68"/>
    <w:rsid w:val="004204E2"/>
    <w:rsid w:val="00420A98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1346"/>
    <w:rsid w:val="00453A3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6830"/>
    <w:rsid w:val="004A6ECD"/>
    <w:rsid w:val="004A6F12"/>
    <w:rsid w:val="004A7B24"/>
    <w:rsid w:val="004B06C2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4217"/>
    <w:rsid w:val="005548BE"/>
    <w:rsid w:val="00557373"/>
    <w:rsid w:val="00560795"/>
    <w:rsid w:val="00560F4E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89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5578"/>
    <w:rsid w:val="005A67A4"/>
    <w:rsid w:val="005A796B"/>
    <w:rsid w:val="005B07B0"/>
    <w:rsid w:val="005B0A0A"/>
    <w:rsid w:val="005B23BA"/>
    <w:rsid w:val="005B2A52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1EA6"/>
    <w:rsid w:val="006321CF"/>
    <w:rsid w:val="00632969"/>
    <w:rsid w:val="0063421F"/>
    <w:rsid w:val="00634C94"/>
    <w:rsid w:val="006356E3"/>
    <w:rsid w:val="00635727"/>
    <w:rsid w:val="00636B82"/>
    <w:rsid w:val="00637DE2"/>
    <w:rsid w:val="00637FB3"/>
    <w:rsid w:val="00640C6D"/>
    <w:rsid w:val="00642851"/>
    <w:rsid w:val="006455A4"/>
    <w:rsid w:val="00646E50"/>
    <w:rsid w:val="00647986"/>
    <w:rsid w:val="00652313"/>
    <w:rsid w:val="00652D52"/>
    <w:rsid w:val="00655733"/>
    <w:rsid w:val="006565A2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B0D44"/>
    <w:rsid w:val="006B218D"/>
    <w:rsid w:val="006B48C4"/>
    <w:rsid w:val="006B5D1C"/>
    <w:rsid w:val="006B7A76"/>
    <w:rsid w:val="006C1A4E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638C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5D99"/>
    <w:rsid w:val="006F6A6B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99B"/>
    <w:rsid w:val="00726B7E"/>
    <w:rsid w:val="007275A4"/>
    <w:rsid w:val="00730A71"/>
    <w:rsid w:val="00730CAE"/>
    <w:rsid w:val="00732625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49E0"/>
    <w:rsid w:val="0075525E"/>
    <w:rsid w:val="0075747C"/>
    <w:rsid w:val="00757618"/>
    <w:rsid w:val="00757C3B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665"/>
    <w:rsid w:val="00795042"/>
    <w:rsid w:val="0079514E"/>
    <w:rsid w:val="00796488"/>
    <w:rsid w:val="007A1AC2"/>
    <w:rsid w:val="007A3809"/>
    <w:rsid w:val="007A3C3F"/>
    <w:rsid w:val="007A4373"/>
    <w:rsid w:val="007A530C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D0309"/>
    <w:rsid w:val="007D072F"/>
    <w:rsid w:val="007D19BB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27C81"/>
    <w:rsid w:val="00827E3A"/>
    <w:rsid w:val="00831CE6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C03BB"/>
    <w:rsid w:val="008C3A94"/>
    <w:rsid w:val="008C4ACC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065BE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624F"/>
    <w:rsid w:val="00931729"/>
    <w:rsid w:val="009334AE"/>
    <w:rsid w:val="009347F8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4062"/>
    <w:rsid w:val="00974157"/>
    <w:rsid w:val="00974285"/>
    <w:rsid w:val="00974918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F7"/>
    <w:rsid w:val="00987739"/>
    <w:rsid w:val="00990351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5FF8"/>
    <w:rsid w:val="009C6398"/>
    <w:rsid w:val="009D0EF6"/>
    <w:rsid w:val="009D3E16"/>
    <w:rsid w:val="009D3E6A"/>
    <w:rsid w:val="009D5C8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1674"/>
    <w:rsid w:val="00A01B24"/>
    <w:rsid w:val="00A01C45"/>
    <w:rsid w:val="00A03182"/>
    <w:rsid w:val="00A0545B"/>
    <w:rsid w:val="00A05B00"/>
    <w:rsid w:val="00A06A43"/>
    <w:rsid w:val="00A107E0"/>
    <w:rsid w:val="00A10E0E"/>
    <w:rsid w:val="00A110EE"/>
    <w:rsid w:val="00A119E1"/>
    <w:rsid w:val="00A12999"/>
    <w:rsid w:val="00A140B4"/>
    <w:rsid w:val="00A15679"/>
    <w:rsid w:val="00A169CD"/>
    <w:rsid w:val="00A16DB5"/>
    <w:rsid w:val="00A1727E"/>
    <w:rsid w:val="00A20B22"/>
    <w:rsid w:val="00A22739"/>
    <w:rsid w:val="00A25067"/>
    <w:rsid w:val="00A26006"/>
    <w:rsid w:val="00A2600C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26F8"/>
    <w:rsid w:val="00A53142"/>
    <w:rsid w:val="00A54458"/>
    <w:rsid w:val="00A54576"/>
    <w:rsid w:val="00A5479B"/>
    <w:rsid w:val="00A5652D"/>
    <w:rsid w:val="00A602FB"/>
    <w:rsid w:val="00A6082A"/>
    <w:rsid w:val="00A62491"/>
    <w:rsid w:val="00A624F4"/>
    <w:rsid w:val="00A65AF0"/>
    <w:rsid w:val="00A66603"/>
    <w:rsid w:val="00A678BF"/>
    <w:rsid w:val="00A70FAA"/>
    <w:rsid w:val="00A71668"/>
    <w:rsid w:val="00A724AF"/>
    <w:rsid w:val="00A737C4"/>
    <w:rsid w:val="00A75780"/>
    <w:rsid w:val="00A80D62"/>
    <w:rsid w:val="00A819A8"/>
    <w:rsid w:val="00A86413"/>
    <w:rsid w:val="00A87CDB"/>
    <w:rsid w:val="00A87E29"/>
    <w:rsid w:val="00A90D04"/>
    <w:rsid w:val="00A95133"/>
    <w:rsid w:val="00A95A0D"/>
    <w:rsid w:val="00A9618C"/>
    <w:rsid w:val="00AA0718"/>
    <w:rsid w:val="00AA1EFF"/>
    <w:rsid w:val="00AA2B48"/>
    <w:rsid w:val="00AA3A9C"/>
    <w:rsid w:val="00AA43F3"/>
    <w:rsid w:val="00AA53AD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7755"/>
    <w:rsid w:val="00AD0588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2EF"/>
    <w:rsid w:val="00B34152"/>
    <w:rsid w:val="00B34EDE"/>
    <w:rsid w:val="00B4098F"/>
    <w:rsid w:val="00B43F93"/>
    <w:rsid w:val="00B44201"/>
    <w:rsid w:val="00B449BE"/>
    <w:rsid w:val="00B44B6E"/>
    <w:rsid w:val="00B465AD"/>
    <w:rsid w:val="00B5107F"/>
    <w:rsid w:val="00B518EB"/>
    <w:rsid w:val="00B52BB0"/>
    <w:rsid w:val="00B5383C"/>
    <w:rsid w:val="00B539CB"/>
    <w:rsid w:val="00B53C18"/>
    <w:rsid w:val="00B53DE5"/>
    <w:rsid w:val="00B53F31"/>
    <w:rsid w:val="00B55B34"/>
    <w:rsid w:val="00B5731C"/>
    <w:rsid w:val="00B617AF"/>
    <w:rsid w:val="00B61BA4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9"/>
    <w:rsid w:val="00BB193D"/>
    <w:rsid w:val="00BB2755"/>
    <w:rsid w:val="00BB2960"/>
    <w:rsid w:val="00BB3DD6"/>
    <w:rsid w:val="00BB3E91"/>
    <w:rsid w:val="00BB5B8B"/>
    <w:rsid w:val="00BB6F11"/>
    <w:rsid w:val="00BB79AC"/>
    <w:rsid w:val="00BC275F"/>
    <w:rsid w:val="00BC2DC1"/>
    <w:rsid w:val="00BC3405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56F7"/>
    <w:rsid w:val="00C112D4"/>
    <w:rsid w:val="00C11678"/>
    <w:rsid w:val="00C143F5"/>
    <w:rsid w:val="00C14B9B"/>
    <w:rsid w:val="00C15760"/>
    <w:rsid w:val="00C168AA"/>
    <w:rsid w:val="00C17A8D"/>
    <w:rsid w:val="00C211F3"/>
    <w:rsid w:val="00C213DC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459A"/>
    <w:rsid w:val="00C35859"/>
    <w:rsid w:val="00C359C6"/>
    <w:rsid w:val="00C3790C"/>
    <w:rsid w:val="00C379B0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29DF"/>
    <w:rsid w:val="00C72A7B"/>
    <w:rsid w:val="00C73C89"/>
    <w:rsid w:val="00C73EF2"/>
    <w:rsid w:val="00C74AC4"/>
    <w:rsid w:val="00C759C2"/>
    <w:rsid w:val="00C777DB"/>
    <w:rsid w:val="00C80136"/>
    <w:rsid w:val="00C80A6C"/>
    <w:rsid w:val="00C82FD3"/>
    <w:rsid w:val="00C84C28"/>
    <w:rsid w:val="00C851E6"/>
    <w:rsid w:val="00C86119"/>
    <w:rsid w:val="00C8679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4FD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381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529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2BCC"/>
    <w:rsid w:val="00D33601"/>
    <w:rsid w:val="00D33912"/>
    <w:rsid w:val="00D33C2F"/>
    <w:rsid w:val="00D34036"/>
    <w:rsid w:val="00D37F32"/>
    <w:rsid w:val="00D4031A"/>
    <w:rsid w:val="00D408E6"/>
    <w:rsid w:val="00D408F3"/>
    <w:rsid w:val="00D4148F"/>
    <w:rsid w:val="00D43488"/>
    <w:rsid w:val="00D447D2"/>
    <w:rsid w:val="00D44D9B"/>
    <w:rsid w:val="00D4576D"/>
    <w:rsid w:val="00D469B4"/>
    <w:rsid w:val="00D507C9"/>
    <w:rsid w:val="00D5203E"/>
    <w:rsid w:val="00D533B0"/>
    <w:rsid w:val="00D53974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F66"/>
    <w:rsid w:val="00DA0412"/>
    <w:rsid w:val="00DA0C66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DEC"/>
    <w:rsid w:val="00DC318B"/>
    <w:rsid w:val="00DC3218"/>
    <w:rsid w:val="00DC4EF8"/>
    <w:rsid w:val="00DC4FFA"/>
    <w:rsid w:val="00DC5780"/>
    <w:rsid w:val="00DC5815"/>
    <w:rsid w:val="00DC683C"/>
    <w:rsid w:val="00DC6943"/>
    <w:rsid w:val="00DC6A58"/>
    <w:rsid w:val="00DD2A5E"/>
    <w:rsid w:val="00DD3D68"/>
    <w:rsid w:val="00DD5091"/>
    <w:rsid w:val="00DD5365"/>
    <w:rsid w:val="00DD53EC"/>
    <w:rsid w:val="00DD61B1"/>
    <w:rsid w:val="00DD6674"/>
    <w:rsid w:val="00DD688C"/>
    <w:rsid w:val="00DE0408"/>
    <w:rsid w:val="00DE3162"/>
    <w:rsid w:val="00DE325B"/>
    <w:rsid w:val="00DE6853"/>
    <w:rsid w:val="00DE7B2D"/>
    <w:rsid w:val="00DF09B4"/>
    <w:rsid w:val="00DF0D9B"/>
    <w:rsid w:val="00DF1781"/>
    <w:rsid w:val="00DF33FB"/>
    <w:rsid w:val="00DF4835"/>
    <w:rsid w:val="00DF51C3"/>
    <w:rsid w:val="00DF5C8A"/>
    <w:rsid w:val="00DF6025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D48"/>
    <w:rsid w:val="00E160E2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5E3"/>
    <w:rsid w:val="00E5693A"/>
    <w:rsid w:val="00E56EE6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7E2"/>
    <w:rsid w:val="00E81E0E"/>
    <w:rsid w:val="00E83ABB"/>
    <w:rsid w:val="00E83C21"/>
    <w:rsid w:val="00E83EA7"/>
    <w:rsid w:val="00E85EAA"/>
    <w:rsid w:val="00E86FA1"/>
    <w:rsid w:val="00E8798F"/>
    <w:rsid w:val="00E94569"/>
    <w:rsid w:val="00E94863"/>
    <w:rsid w:val="00E95227"/>
    <w:rsid w:val="00E965F2"/>
    <w:rsid w:val="00E96A82"/>
    <w:rsid w:val="00E97066"/>
    <w:rsid w:val="00E97CB1"/>
    <w:rsid w:val="00EA0AF6"/>
    <w:rsid w:val="00EA4AE5"/>
    <w:rsid w:val="00EA539B"/>
    <w:rsid w:val="00EA62FF"/>
    <w:rsid w:val="00EA6BE4"/>
    <w:rsid w:val="00EA6F8B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22F"/>
    <w:rsid w:val="00F15923"/>
    <w:rsid w:val="00F15CCB"/>
    <w:rsid w:val="00F15DE5"/>
    <w:rsid w:val="00F164C9"/>
    <w:rsid w:val="00F20B3D"/>
    <w:rsid w:val="00F219E8"/>
    <w:rsid w:val="00F24D9C"/>
    <w:rsid w:val="00F2664E"/>
    <w:rsid w:val="00F31A88"/>
    <w:rsid w:val="00F3308E"/>
    <w:rsid w:val="00F33253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2C4C"/>
    <w:rsid w:val="00F534B9"/>
    <w:rsid w:val="00F53B6E"/>
    <w:rsid w:val="00F541C1"/>
    <w:rsid w:val="00F556B4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3D85"/>
    <w:rsid w:val="00F842E6"/>
    <w:rsid w:val="00F84FEE"/>
    <w:rsid w:val="00F85A27"/>
    <w:rsid w:val="00F85F15"/>
    <w:rsid w:val="00F868C8"/>
    <w:rsid w:val="00F86A6F"/>
    <w:rsid w:val="00F9162C"/>
    <w:rsid w:val="00F92A78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BCC"/>
    <w:rsid w:val="00FC6F2F"/>
    <w:rsid w:val="00FD0FC9"/>
    <w:rsid w:val="00FD13D9"/>
    <w:rsid w:val="00FD15F4"/>
    <w:rsid w:val="00FD2852"/>
    <w:rsid w:val="00FD2D2A"/>
    <w:rsid w:val="00FD2DAE"/>
    <w:rsid w:val="00FD2ECB"/>
    <w:rsid w:val="00FD309E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4C92C-0629-4AB2-9A62-585736E1D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69</cp:revision>
  <cp:lastPrinted>2023-06-23T10:09:00Z</cp:lastPrinted>
  <dcterms:created xsi:type="dcterms:W3CDTF">2023-05-25T14:06:00Z</dcterms:created>
  <dcterms:modified xsi:type="dcterms:W3CDTF">2024-03-21T10:29:00Z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