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3B7DF8">
        <w:rPr>
          <w:rFonts w:eastAsia="Times New Roman" w:cs="Calibri"/>
          <w:b/>
          <w:bCs/>
          <w:color w:val="000000"/>
          <w:sz w:val="20"/>
          <w:szCs w:val="20"/>
        </w:rPr>
        <w:t>.PPN.Chr/3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B7DF8">
        <w:rPr>
          <w:rFonts w:eastAsia="Times New Roman" w:cs="Calibri"/>
          <w:b/>
          <w:bCs/>
          <w:sz w:val="20"/>
          <w:szCs w:val="20"/>
        </w:rPr>
        <w:t>27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32969">
        <w:rPr>
          <w:rFonts w:eastAsia="Times New Roman" w:cs="Calibri"/>
          <w:b/>
          <w:bCs/>
          <w:sz w:val="20"/>
          <w:szCs w:val="20"/>
        </w:rPr>
        <w:t>3.2024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83D85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9751B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Robert Nxxxxxxx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9751B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751B3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B3" w:rsidRDefault="009751B3" w:rsidP="009751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9751B3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9751B3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9751B3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9751B3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9751B3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513100">
            <w:pPr>
              <w:jc w:val="center"/>
            </w:pPr>
            <w:r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513100">
            <w:pPr>
              <w:jc w:val="center"/>
            </w:pPr>
            <w:r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513100">
            <w:pPr>
              <w:jc w:val="center"/>
            </w:pPr>
            <w:r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513100">
            <w:pPr>
              <w:jc w:val="center"/>
            </w:pPr>
            <w:r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51FA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0" w:rsidRDefault="009751B3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Sylwester Śxxxxx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Pr="000652C4" w:rsidRDefault="00A51FA0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A51FA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0" w:rsidRDefault="009751B3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Pr="000652C4" w:rsidRDefault="00A51FA0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  <w:bookmarkStart w:id="0" w:name="_GoBack"/>
      <w:bookmarkEnd w:id="0"/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color w:val="00B050"/>
          <w:sz w:val="32"/>
          <w:szCs w:val="32"/>
        </w:rPr>
      </w:pPr>
      <w:r w:rsidRPr="002331DC">
        <w:rPr>
          <w:b/>
          <w:color w:val="00B050"/>
          <w:sz w:val="32"/>
          <w:szCs w:val="32"/>
        </w:rPr>
        <w:t>Informujemy, ż</w:t>
      </w:r>
      <w:r>
        <w:rPr>
          <w:b/>
          <w:color w:val="00B050"/>
          <w:sz w:val="32"/>
          <w:szCs w:val="32"/>
        </w:rPr>
        <w:t>e klub</w:t>
      </w:r>
      <w:r w:rsidRPr="002331DC">
        <w:rPr>
          <w:b/>
          <w:color w:val="00B050"/>
          <w:sz w:val="32"/>
          <w:szCs w:val="32"/>
        </w:rPr>
        <w:t xml:space="preserve"> Bł</w:t>
      </w:r>
      <w:r>
        <w:rPr>
          <w:b/>
          <w:color w:val="00B050"/>
          <w:sz w:val="32"/>
          <w:szCs w:val="32"/>
        </w:rPr>
        <w:t>yskawica</w:t>
      </w:r>
      <w:r w:rsidRPr="002331DC">
        <w:rPr>
          <w:b/>
          <w:color w:val="00B050"/>
          <w:sz w:val="32"/>
          <w:szCs w:val="32"/>
        </w:rPr>
        <w:t xml:space="preserve"> Myślachowice </w:t>
      </w:r>
      <w:r>
        <w:rPr>
          <w:b/>
          <w:color w:val="00B050"/>
          <w:sz w:val="32"/>
          <w:szCs w:val="32"/>
        </w:rPr>
        <w:t>wycofał</w:t>
      </w:r>
      <w:r w:rsidRPr="002331DC">
        <w:rPr>
          <w:b/>
          <w:color w:val="00B050"/>
          <w:sz w:val="32"/>
          <w:szCs w:val="32"/>
        </w:rPr>
        <w:t xml:space="preserve"> drużynę z rozgrywek Młodzika grupa 2.</w:t>
      </w: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Pr="00A560E9" w:rsidRDefault="00BC4D44" w:rsidP="00284A3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284A3C" w:rsidRPr="00A560E9" w:rsidRDefault="00A560E9" w:rsidP="00A560E9">
      <w:pPr>
        <w:spacing w:after="0" w:line="100" w:lineRule="atLeast"/>
        <w:jc w:val="center"/>
        <w:rPr>
          <w:b/>
          <w:color w:val="FF0000"/>
          <w:sz w:val="36"/>
          <w:szCs w:val="36"/>
          <w:u w:val="single"/>
        </w:rPr>
      </w:pPr>
      <w:r w:rsidRPr="00A560E9">
        <w:rPr>
          <w:b/>
          <w:color w:val="FF0000"/>
          <w:sz w:val="36"/>
          <w:szCs w:val="36"/>
          <w:u w:val="single"/>
        </w:rPr>
        <w:lastRenderedPageBreak/>
        <w:t>Dnia 29 marca 2024r.</w:t>
      </w:r>
      <w:r>
        <w:rPr>
          <w:b/>
          <w:color w:val="FF0000"/>
          <w:sz w:val="36"/>
          <w:szCs w:val="36"/>
          <w:u w:val="single"/>
        </w:rPr>
        <w:t xml:space="preserve"> (piątek)</w:t>
      </w:r>
    </w:p>
    <w:p w:rsidR="00A560E9" w:rsidRPr="00A560E9" w:rsidRDefault="00A560E9" w:rsidP="00A560E9">
      <w:pPr>
        <w:spacing w:after="0" w:line="100" w:lineRule="atLeast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b</w:t>
      </w:r>
      <w:r w:rsidRPr="00A560E9">
        <w:rPr>
          <w:b/>
          <w:color w:val="FF0000"/>
          <w:sz w:val="36"/>
          <w:szCs w:val="36"/>
          <w:u w:val="single"/>
        </w:rPr>
        <w:t>iuro PPN Chrzanów będzie NIECZYNNE</w:t>
      </w: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2F01D7" w:rsidRPr="00A560E9">
        <w:rPr>
          <w:b/>
          <w:color w:val="00B050"/>
          <w:sz w:val="28"/>
          <w:szCs w:val="28"/>
        </w:rPr>
        <w:t>2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2F01D7" w:rsidRPr="00A560E9">
        <w:rPr>
          <w:b/>
          <w:color w:val="00B050"/>
          <w:sz w:val="28"/>
          <w:szCs w:val="28"/>
        </w:rPr>
        <w:t>jesiennej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FC6BCC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D53974" w:rsidRPr="00831CE6" w:rsidRDefault="00FC6BCC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FC6BCC" w:rsidRPr="002F01D7" w:rsidRDefault="00FC6BCC" w:rsidP="00FC6BCC">
      <w:pPr>
        <w:spacing w:after="0" w:line="100" w:lineRule="atLeast"/>
        <w:rPr>
          <w:b/>
          <w:sz w:val="28"/>
          <w:szCs w:val="28"/>
        </w:rPr>
      </w:pP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831CE6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25" w:rsidRDefault="007A7025">
      <w:pPr>
        <w:spacing w:after="0" w:line="240" w:lineRule="auto"/>
      </w:pPr>
      <w:r>
        <w:separator/>
      </w:r>
    </w:p>
  </w:endnote>
  <w:endnote w:type="continuationSeparator" w:id="0">
    <w:p w:rsidR="007A7025" w:rsidRDefault="007A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25" w:rsidRDefault="007A7025">
      <w:pPr>
        <w:spacing w:after="0" w:line="240" w:lineRule="auto"/>
      </w:pPr>
      <w:r>
        <w:separator/>
      </w:r>
    </w:p>
  </w:footnote>
  <w:footnote w:type="continuationSeparator" w:id="0">
    <w:p w:rsidR="007A7025" w:rsidRDefault="007A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A702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A702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3B7DF8">
      <w:t>28</w:t>
    </w:r>
    <w:r w:rsidR="00E37E4A">
      <w:t>.</w:t>
    </w:r>
    <w:r w:rsidR="00F704B0">
      <w:t>0</w:t>
    </w:r>
    <w:r w:rsidR="00632969">
      <w:t>3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F141-1E23-4B5A-87C4-1EF71CD4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77</cp:revision>
  <cp:lastPrinted>2023-06-23T10:09:00Z</cp:lastPrinted>
  <dcterms:created xsi:type="dcterms:W3CDTF">2023-05-25T14:06:00Z</dcterms:created>
  <dcterms:modified xsi:type="dcterms:W3CDTF">2024-03-28T10:18:00Z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