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.PPN.Chr/4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331C3">
        <w:rPr>
          <w:rFonts w:eastAsia="Times New Roman" w:cs="Calibri"/>
          <w:b/>
          <w:bCs/>
          <w:sz w:val="20"/>
          <w:szCs w:val="20"/>
        </w:rPr>
        <w:t>04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B331C3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83D85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Dominki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.03.2023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751B3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B331C3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Adrian Żxxxx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B331C3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B331C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9751B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B331C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9751B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B331C3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513100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513100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Czxx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Reguloce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1310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513100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Zbigniew 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1310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513100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75 </w:t>
            </w:r>
            <w:r w:rsidR="0051310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9751B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Bxxxxxx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1310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513100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B331C3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C85BBD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BD" w:rsidRDefault="00C85BBD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Chxxxxx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BD" w:rsidRDefault="00C85BBD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A51FA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0" w:rsidRDefault="00C85BBD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B331C3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B331C3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A51FA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Pr="000652C4" w:rsidRDefault="00B331C3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A51FA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B331C3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75 </w:t>
            </w:r>
            <w:r w:rsidR="00A51FA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A51FA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FA0" w:rsidRDefault="00C85BBD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Paweł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Pr="000652C4" w:rsidRDefault="003F0549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A51FA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A0" w:rsidRDefault="00A51FA0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3F0549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Dariusz Bxxx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 zł</w:t>
            </w:r>
          </w:p>
        </w:tc>
      </w:tr>
      <w:tr w:rsidR="003F0549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3F0549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51310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49" w:rsidRDefault="003F0549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1 mrcz</w:t>
            </w:r>
            <w:bookmarkStart w:id="0" w:name="_GoBack"/>
            <w:bookmarkEnd w:id="0"/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C85BBD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Pr="00A560E9" w:rsidRDefault="00BC4D44" w:rsidP="00284A3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Pr="00A560E9" w:rsidRDefault="00A560E9" w:rsidP="00C85BBD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831CE6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47D" w:rsidRDefault="00F7647D">
      <w:pPr>
        <w:spacing w:after="0" w:line="240" w:lineRule="auto"/>
      </w:pPr>
      <w:r>
        <w:separator/>
      </w:r>
    </w:p>
  </w:endnote>
  <w:endnote w:type="continuationSeparator" w:id="0">
    <w:p w:rsidR="00F7647D" w:rsidRDefault="00F7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47D" w:rsidRDefault="00F7647D">
      <w:pPr>
        <w:spacing w:after="0" w:line="240" w:lineRule="auto"/>
      </w:pPr>
      <w:r>
        <w:separator/>
      </w:r>
    </w:p>
  </w:footnote>
  <w:footnote w:type="continuationSeparator" w:id="0">
    <w:p w:rsidR="00F7647D" w:rsidRDefault="00F7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7647D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F7647D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B331C3">
      <w:t>04</w:t>
    </w:r>
    <w:r w:rsidR="00E37E4A">
      <w:t>.</w:t>
    </w:r>
    <w:r w:rsidR="00F704B0">
      <w:t>0</w:t>
    </w:r>
    <w:r w:rsidR="00B331C3">
      <w:t>4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654C-D7F6-4547-8EC1-DFC058BD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80</cp:revision>
  <cp:lastPrinted>2023-06-23T10:09:00Z</cp:lastPrinted>
  <dcterms:created xsi:type="dcterms:W3CDTF">2023-05-25T14:06:00Z</dcterms:created>
  <dcterms:modified xsi:type="dcterms:W3CDTF">2024-04-04T10:36:00Z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