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006" w:rsidRPr="009B0006" w:rsidRDefault="009B0006" w:rsidP="009B0006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B0006" w:rsidRDefault="009B0006" w:rsidP="009B0006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751EC1">
        <w:rPr>
          <w:rFonts w:eastAsia="Times New Roman" w:cs="Calibri"/>
          <w:b/>
          <w:bCs/>
          <w:color w:val="000000"/>
          <w:sz w:val="20"/>
          <w:szCs w:val="20"/>
        </w:rPr>
        <w:t>.PPN.Chr/4</w:t>
      </w:r>
      <w:r>
        <w:rPr>
          <w:rFonts w:eastAsia="Times New Roman" w:cs="Calibri"/>
          <w:b/>
          <w:bCs/>
          <w:color w:val="000000"/>
          <w:sz w:val="20"/>
          <w:szCs w:val="20"/>
        </w:rPr>
        <w:t>/II/ SEZON 2023-2024</w:t>
      </w:r>
    </w:p>
    <w:p w:rsidR="009B0006" w:rsidRDefault="009B0006" w:rsidP="009B0006">
      <w:pPr>
        <w:spacing w:after="0" w:line="100" w:lineRule="atLeast"/>
        <w:jc w:val="center"/>
        <w:rPr>
          <w:b/>
          <w:u w:val="single"/>
        </w:rPr>
      </w:pPr>
      <w:r>
        <w:rPr>
          <w:b/>
          <w:u w:val="single"/>
        </w:rPr>
        <w:t>KLASA OKRĘGOWA GRUPA ZACHODNIA</w:t>
      </w:r>
    </w:p>
    <w:p w:rsidR="00B44B6E" w:rsidRDefault="00C53E1C" w:rsidP="009B0006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751EC1">
        <w:rPr>
          <w:rFonts w:eastAsia="Times New Roman" w:cs="Calibri"/>
          <w:b/>
          <w:bCs/>
          <w:sz w:val="20"/>
          <w:szCs w:val="20"/>
        </w:rPr>
        <w:t xml:space="preserve"> PPN Chrzanów w dniu 04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751EC1">
        <w:rPr>
          <w:rFonts w:eastAsia="Times New Roman" w:cs="Calibri"/>
          <w:b/>
          <w:bCs/>
          <w:sz w:val="20"/>
          <w:szCs w:val="20"/>
        </w:rPr>
        <w:t>4</w:t>
      </w:r>
      <w:r w:rsidR="00166F1C">
        <w:rPr>
          <w:rFonts w:eastAsia="Times New Roman" w:cs="Calibri"/>
          <w:b/>
          <w:bCs/>
          <w:sz w:val="20"/>
          <w:szCs w:val="20"/>
        </w:rPr>
        <w:t>.202</w:t>
      </w:r>
      <w:r w:rsidR="009B0006">
        <w:rPr>
          <w:rFonts w:eastAsia="Times New Roman" w:cs="Calibri"/>
          <w:b/>
          <w:bCs/>
          <w:sz w:val="20"/>
          <w:szCs w:val="20"/>
        </w:rPr>
        <w:t>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tbl>
      <w:tblPr>
        <w:tblpPr w:leftFromText="141" w:rightFromText="141" w:vertAnchor="page" w:horzAnchor="margin" w:tblpXSpec="center" w:tblpY="253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04784F" w:rsidTr="0004784F">
        <w:trPr>
          <w:trHeight w:val="221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4F" w:rsidRDefault="0004784F" w:rsidP="0004784F">
            <w:pPr>
              <w:rPr>
                <w:rFonts w:cs="Calibri"/>
              </w:rPr>
            </w:pPr>
          </w:p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04784F" w:rsidTr="0004784F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Okręgowa</w:t>
            </w:r>
          </w:p>
        </w:tc>
      </w:tr>
      <w:tr w:rsidR="0004784F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04784F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751EC1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Mateusz Pxxxxxx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4F" w:rsidRDefault="00751EC1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Górnik Brzeszcze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556697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751EC1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="0004784F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84F" w:rsidRDefault="0004784F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556697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751EC1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Kondrat Szxxxxx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751EC1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Nadwiślanin Gromiec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7" w:rsidRDefault="00751EC1" w:rsidP="00556697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="00556697" w:rsidRPr="008A699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90zł</w:t>
            </w:r>
          </w:p>
        </w:tc>
      </w:tr>
      <w:tr w:rsidR="00556697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751EC1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Dariusz Wxxxxxx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751EC1" w:rsidP="00556697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Nadwiślanin Gromoec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7" w:rsidRDefault="00751EC1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55669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7" w:rsidRDefault="00751EC1" w:rsidP="00556697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="00556697" w:rsidRPr="008A699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7" w:rsidRDefault="00751EC1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55669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556697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751EC1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Nikodem Dxxxx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751EC1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Naroże Juszczyn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7" w:rsidRDefault="00751EC1" w:rsidP="00556697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55669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7" w:rsidRDefault="00751EC1" w:rsidP="00556697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="00556697" w:rsidRPr="008A699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7" w:rsidRDefault="00751EC1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90 </w:t>
            </w:r>
            <w:r w:rsidR="0055669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556697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751EC1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Artur Gxxxxxxxxx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751EC1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Naroże Juszczyn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7" w:rsidRDefault="00751EC1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  <w:r w:rsidR="0055669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7" w:rsidRDefault="00751EC1" w:rsidP="00556697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="00556697" w:rsidRPr="008A699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556697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751EC1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Bartłomie</w:t>
            </w:r>
            <w:r w:rsidR="00354943"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 Rxx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354943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Rajsko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354943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55669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354943" w:rsidP="00556697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="00556697" w:rsidRPr="008A699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354943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55669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556697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354943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Dariusz Kxxxx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354943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Halniak Targanice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354943" w:rsidP="00556697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="00556697" w:rsidRPr="008A699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556697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354943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Sebastian Mxxxxxx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354943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Halniak Taeganice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354943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</w:t>
            </w:r>
            <w:r w:rsidR="0055669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354943" w:rsidP="00556697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="00556697" w:rsidRPr="008A699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354943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  <w:r w:rsidR="0055669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0zł</w:t>
            </w:r>
          </w:p>
        </w:tc>
      </w:tr>
      <w:tr w:rsidR="00556697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751EC1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Piotr Sxxxxx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Olimpia Chocznia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751EC1" w:rsidP="00556697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="00556697" w:rsidRPr="008A699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556697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751EC1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Krystian Bxxxx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556697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Bobrek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751EC1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  <w:r w:rsidR="0055669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751EC1" w:rsidP="00556697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="00556697" w:rsidRPr="008A699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751EC1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 mecz</w:t>
            </w:r>
          </w:p>
        </w:tc>
      </w:tr>
      <w:tr w:rsidR="00556697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697" w:rsidRDefault="00556697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751EC1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Kacper Mxxxxxx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751EC1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Bobrek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751EC1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</w:t>
            </w:r>
            <w:r w:rsidR="0055669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751EC1" w:rsidP="00556697">
            <w:pPr>
              <w:jc w:val="center"/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30</w:t>
            </w:r>
            <w:r w:rsidR="00556697" w:rsidRPr="008A6996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697" w:rsidRDefault="00751EC1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 xml:space="preserve">60 </w:t>
            </w:r>
            <w:r w:rsidR="00556697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zł</w:t>
            </w:r>
          </w:p>
        </w:tc>
      </w:tr>
      <w:tr w:rsidR="00354943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43" w:rsidRDefault="00354943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43" w:rsidRDefault="00354943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Krystian Dxxxxxx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43" w:rsidRDefault="00354943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LKS Gorzów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43" w:rsidRDefault="00354943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 ż.k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43" w:rsidRDefault="00354943" w:rsidP="0055669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30.03.2024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43" w:rsidRDefault="00354943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90 zł</w:t>
            </w:r>
          </w:p>
        </w:tc>
      </w:tr>
      <w:tr w:rsidR="00354943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43" w:rsidRDefault="00354943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43" w:rsidRDefault="00354943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Michał Rxxxx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43" w:rsidRDefault="00892AB0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Brzezina Osiek</w:t>
            </w:r>
            <w:bookmarkStart w:id="0" w:name="_GoBack"/>
            <w:bookmarkEnd w:id="0"/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43" w:rsidRDefault="00354943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43" w:rsidRDefault="00354943" w:rsidP="0055669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30,03,2024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43" w:rsidRDefault="00354943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 zł</w:t>
            </w:r>
          </w:p>
        </w:tc>
      </w:tr>
      <w:tr w:rsidR="00354943" w:rsidTr="0004784F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4943" w:rsidRDefault="00354943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43" w:rsidRDefault="00354943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Adam Fxxxxek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43" w:rsidRDefault="00354943" w:rsidP="0004784F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Babia Góra Sucha B.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43" w:rsidRDefault="00354943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43" w:rsidRDefault="00354943" w:rsidP="00556697">
            <w:pPr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30,03,2024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943" w:rsidRDefault="00354943" w:rsidP="0004784F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60 zł</w:t>
            </w:r>
          </w:p>
        </w:tc>
      </w:tr>
    </w:tbl>
    <w:p w:rsidR="0024409A" w:rsidRPr="0024409A" w:rsidRDefault="0024409A" w:rsidP="0024409A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p w:rsidR="000666E1" w:rsidRDefault="000666E1" w:rsidP="004C4462">
      <w:pPr>
        <w:spacing w:after="0" w:line="100" w:lineRule="atLeast"/>
        <w:rPr>
          <w:b/>
          <w:sz w:val="32"/>
          <w:szCs w:val="32"/>
        </w:rPr>
      </w:pPr>
    </w:p>
    <w:p w:rsidR="004E5BDC" w:rsidRDefault="004E5BDC" w:rsidP="0004784F">
      <w:pPr>
        <w:spacing w:after="0" w:line="100" w:lineRule="atLeast"/>
        <w:jc w:val="center"/>
        <w:rPr>
          <w:b/>
        </w:rPr>
      </w:pPr>
    </w:p>
    <w:p w:rsidR="004E5BDC" w:rsidRDefault="004E5BDC" w:rsidP="0004784F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  <w:r>
        <w:rPr>
          <w:b/>
        </w:rPr>
        <w:t xml:space="preserve">   </w:t>
      </w: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15549" w:rsidRDefault="00815549" w:rsidP="004E5BDC">
      <w:pPr>
        <w:spacing w:after="0" w:line="100" w:lineRule="atLeast"/>
        <w:jc w:val="center"/>
        <w:rPr>
          <w:b/>
        </w:rPr>
      </w:pPr>
    </w:p>
    <w:p w:rsidR="008331DF" w:rsidRPr="0004784F" w:rsidRDefault="008331DF" w:rsidP="004E5BDC">
      <w:pPr>
        <w:spacing w:after="0" w:line="100" w:lineRule="atLeast"/>
        <w:jc w:val="center"/>
        <w:rPr>
          <w:rStyle w:val="gwp92eb27acsize"/>
          <w:b/>
        </w:rPr>
      </w:pPr>
      <w:r w:rsidRPr="000C31FC">
        <w:rPr>
          <w:b/>
        </w:rPr>
        <w:lastRenderedPageBreak/>
        <w:t>Przewodniczący Komisji Gier</w:t>
      </w:r>
      <w:r w:rsidR="00974062">
        <w:rPr>
          <w:b/>
        </w:rPr>
        <w:t xml:space="preserve">    </w:t>
      </w:r>
      <w:r w:rsidRPr="000C31FC">
        <w:rPr>
          <w:b/>
        </w:rPr>
        <w:t>Zbigniew Jastrzębski</w:t>
      </w:r>
      <w:r w:rsidR="00197B00" w:rsidRPr="000C31FC">
        <w:rPr>
          <w:b/>
        </w:rPr>
        <w:t xml:space="preserve">  </w:t>
      </w:r>
      <w:r w:rsidRPr="000C31FC">
        <w:rPr>
          <w:b/>
        </w:rPr>
        <w:t>Tel. 507 437 737</w:t>
      </w:r>
    </w:p>
    <w:sectPr w:rsidR="008331DF" w:rsidRPr="0004784F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5A7" w:rsidRDefault="004F35A7">
      <w:pPr>
        <w:spacing w:after="0" w:line="240" w:lineRule="auto"/>
      </w:pPr>
      <w:r>
        <w:separator/>
      </w:r>
    </w:p>
  </w:endnote>
  <w:endnote w:type="continuationSeparator" w:id="0">
    <w:p w:rsidR="004F35A7" w:rsidRDefault="004F3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5A7" w:rsidRDefault="004F35A7">
      <w:pPr>
        <w:spacing w:after="0" w:line="240" w:lineRule="auto"/>
      </w:pPr>
      <w:r>
        <w:separator/>
      </w:r>
    </w:p>
  </w:footnote>
  <w:footnote w:type="continuationSeparator" w:id="0">
    <w:p w:rsidR="004F35A7" w:rsidRDefault="004F3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4F35A7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4F35A7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751EC1">
      <w:t>04</w:t>
    </w:r>
    <w:r w:rsidR="00E37E4A">
      <w:t>.</w:t>
    </w:r>
    <w:r w:rsidR="00751EC1">
      <w:t>04</w:t>
    </w:r>
    <w:r w:rsidR="009B0006">
      <w:t>.2024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1"/>
  </w:num>
  <w:num w:numId="10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2354"/>
    <w:rsid w:val="00013FE1"/>
    <w:rsid w:val="0001440C"/>
    <w:rsid w:val="000165FF"/>
    <w:rsid w:val="00017CB6"/>
    <w:rsid w:val="00021FA5"/>
    <w:rsid w:val="00023150"/>
    <w:rsid w:val="00023633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4784F"/>
    <w:rsid w:val="00051E6A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50D0"/>
    <w:rsid w:val="00075B68"/>
    <w:rsid w:val="00075FD7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6B97"/>
    <w:rsid w:val="000B0B84"/>
    <w:rsid w:val="000B2F11"/>
    <w:rsid w:val="000B30E9"/>
    <w:rsid w:val="000B3FBC"/>
    <w:rsid w:val="000B462B"/>
    <w:rsid w:val="000B7494"/>
    <w:rsid w:val="000C0FE9"/>
    <w:rsid w:val="000C1040"/>
    <w:rsid w:val="000C20FC"/>
    <w:rsid w:val="000C249E"/>
    <w:rsid w:val="000C2820"/>
    <w:rsid w:val="000C2F6B"/>
    <w:rsid w:val="000C31FC"/>
    <w:rsid w:val="000C5C51"/>
    <w:rsid w:val="000C67CC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ED7"/>
    <w:rsid w:val="000E1529"/>
    <w:rsid w:val="000E36F3"/>
    <w:rsid w:val="000E376A"/>
    <w:rsid w:val="000E40D6"/>
    <w:rsid w:val="000E471C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6098"/>
    <w:rsid w:val="00106298"/>
    <w:rsid w:val="001062F3"/>
    <w:rsid w:val="00106AA8"/>
    <w:rsid w:val="00106FF8"/>
    <w:rsid w:val="0010725A"/>
    <w:rsid w:val="00111324"/>
    <w:rsid w:val="0011265D"/>
    <w:rsid w:val="00114A32"/>
    <w:rsid w:val="00114E44"/>
    <w:rsid w:val="00116197"/>
    <w:rsid w:val="00117502"/>
    <w:rsid w:val="00117E9C"/>
    <w:rsid w:val="0012277F"/>
    <w:rsid w:val="00123ED5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64B4"/>
    <w:rsid w:val="00197B00"/>
    <w:rsid w:val="001A0250"/>
    <w:rsid w:val="001A14D4"/>
    <w:rsid w:val="001A1994"/>
    <w:rsid w:val="001A219B"/>
    <w:rsid w:val="001A6660"/>
    <w:rsid w:val="001B2659"/>
    <w:rsid w:val="001B35FF"/>
    <w:rsid w:val="001B382F"/>
    <w:rsid w:val="001B3A48"/>
    <w:rsid w:val="001B7104"/>
    <w:rsid w:val="001B7AFB"/>
    <w:rsid w:val="001B7DCD"/>
    <w:rsid w:val="001C2BF4"/>
    <w:rsid w:val="001C6989"/>
    <w:rsid w:val="001D0A34"/>
    <w:rsid w:val="001D0BA3"/>
    <w:rsid w:val="001D1507"/>
    <w:rsid w:val="001D310B"/>
    <w:rsid w:val="001D3615"/>
    <w:rsid w:val="001D4C61"/>
    <w:rsid w:val="001D6CBF"/>
    <w:rsid w:val="001E029C"/>
    <w:rsid w:val="001E3579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5323"/>
    <w:rsid w:val="0021573B"/>
    <w:rsid w:val="002168FB"/>
    <w:rsid w:val="00217C43"/>
    <w:rsid w:val="00222288"/>
    <w:rsid w:val="0022792C"/>
    <w:rsid w:val="00230EE7"/>
    <w:rsid w:val="0023276D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509BB"/>
    <w:rsid w:val="002520C6"/>
    <w:rsid w:val="00252D9B"/>
    <w:rsid w:val="0025362F"/>
    <w:rsid w:val="002538FA"/>
    <w:rsid w:val="002548EB"/>
    <w:rsid w:val="00254F23"/>
    <w:rsid w:val="00255560"/>
    <w:rsid w:val="0025557A"/>
    <w:rsid w:val="0025559C"/>
    <w:rsid w:val="002629BD"/>
    <w:rsid w:val="00267BCB"/>
    <w:rsid w:val="00271F24"/>
    <w:rsid w:val="00272050"/>
    <w:rsid w:val="00276E93"/>
    <w:rsid w:val="002773BD"/>
    <w:rsid w:val="00282722"/>
    <w:rsid w:val="0028312F"/>
    <w:rsid w:val="00283648"/>
    <w:rsid w:val="00283CF2"/>
    <w:rsid w:val="00284743"/>
    <w:rsid w:val="00284A3C"/>
    <w:rsid w:val="00286108"/>
    <w:rsid w:val="00286F17"/>
    <w:rsid w:val="00290EB0"/>
    <w:rsid w:val="00291612"/>
    <w:rsid w:val="00292A82"/>
    <w:rsid w:val="0029449A"/>
    <w:rsid w:val="00294C16"/>
    <w:rsid w:val="002964E6"/>
    <w:rsid w:val="002971C0"/>
    <w:rsid w:val="00297525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680"/>
    <w:rsid w:val="002E1647"/>
    <w:rsid w:val="002E1DA2"/>
    <w:rsid w:val="002E33F5"/>
    <w:rsid w:val="002E523C"/>
    <w:rsid w:val="002F0252"/>
    <w:rsid w:val="002F06C6"/>
    <w:rsid w:val="002F1ED2"/>
    <w:rsid w:val="002F307E"/>
    <w:rsid w:val="002F313C"/>
    <w:rsid w:val="002F366D"/>
    <w:rsid w:val="002F6278"/>
    <w:rsid w:val="002F688A"/>
    <w:rsid w:val="002F6B4D"/>
    <w:rsid w:val="002F6DD2"/>
    <w:rsid w:val="003008EC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75E3"/>
    <w:rsid w:val="0032789B"/>
    <w:rsid w:val="00327FEC"/>
    <w:rsid w:val="003325E1"/>
    <w:rsid w:val="00332C7B"/>
    <w:rsid w:val="0033371D"/>
    <w:rsid w:val="00333931"/>
    <w:rsid w:val="00335EC4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943"/>
    <w:rsid w:val="00354FC6"/>
    <w:rsid w:val="00355022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62CD"/>
    <w:rsid w:val="00366B98"/>
    <w:rsid w:val="00370070"/>
    <w:rsid w:val="003703FC"/>
    <w:rsid w:val="00373003"/>
    <w:rsid w:val="00373A90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1815"/>
    <w:rsid w:val="003B5053"/>
    <w:rsid w:val="003B5854"/>
    <w:rsid w:val="003B6C8C"/>
    <w:rsid w:val="003C0EDF"/>
    <w:rsid w:val="003C1A9D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121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70BB"/>
    <w:rsid w:val="00417C68"/>
    <w:rsid w:val="004204E2"/>
    <w:rsid w:val="00420A98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52FD"/>
    <w:rsid w:val="00466201"/>
    <w:rsid w:val="004671FA"/>
    <w:rsid w:val="004674AF"/>
    <w:rsid w:val="00471657"/>
    <w:rsid w:val="004717C1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6830"/>
    <w:rsid w:val="004A6ECD"/>
    <w:rsid w:val="004A6F12"/>
    <w:rsid w:val="004A7B24"/>
    <w:rsid w:val="004B06C2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5BDC"/>
    <w:rsid w:val="004E69DE"/>
    <w:rsid w:val="004E7D5F"/>
    <w:rsid w:val="004E7FA3"/>
    <w:rsid w:val="004F173F"/>
    <w:rsid w:val="004F236E"/>
    <w:rsid w:val="004F2514"/>
    <w:rsid w:val="004F25BD"/>
    <w:rsid w:val="004F35A7"/>
    <w:rsid w:val="004F3AAA"/>
    <w:rsid w:val="004F4B6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43DE"/>
    <w:rsid w:val="00514C67"/>
    <w:rsid w:val="0051529A"/>
    <w:rsid w:val="0051545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4217"/>
    <w:rsid w:val="005548BE"/>
    <w:rsid w:val="00556697"/>
    <w:rsid w:val="00557373"/>
    <w:rsid w:val="00560795"/>
    <w:rsid w:val="00560F4E"/>
    <w:rsid w:val="005651BA"/>
    <w:rsid w:val="00570BB9"/>
    <w:rsid w:val="00570FD6"/>
    <w:rsid w:val="00571693"/>
    <w:rsid w:val="00571E62"/>
    <w:rsid w:val="00572DA6"/>
    <w:rsid w:val="005739FC"/>
    <w:rsid w:val="00573EA0"/>
    <w:rsid w:val="0057760C"/>
    <w:rsid w:val="00577A5F"/>
    <w:rsid w:val="00580389"/>
    <w:rsid w:val="0058133A"/>
    <w:rsid w:val="005813DA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FD0"/>
    <w:rsid w:val="00593A63"/>
    <w:rsid w:val="00594105"/>
    <w:rsid w:val="005A05D6"/>
    <w:rsid w:val="005A475F"/>
    <w:rsid w:val="005A4ECA"/>
    <w:rsid w:val="005A5578"/>
    <w:rsid w:val="005A67A4"/>
    <w:rsid w:val="005A796B"/>
    <w:rsid w:val="005B07B0"/>
    <w:rsid w:val="005B0A0A"/>
    <w:rsid w:val="005B23BA"/>
    <w:rsid w:val="005B2A52"/>
    <w:rsid w:val="005B37E2"/>
    <w:rsid w:val="005B5329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F0603"/>
    <w:rsid w:val="005F2450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15B9"/>
    <w:rsid w:val="00612098"/>
    <w:rsid w:val="00612642"/>
    <w:rsid w:val="00613072"/>
    <w:rsid w:val="00614548"/>
    <w:rsid w:val="00615500"/>
    <w:rsid w:val="00615EF7"/>
    <w:rsid w:val="006209C9"/>
    <w:rsid w:val="00621EB0"/>
    <w:rsid w:val="0062201B"/>
    <w:rsid w:val="006220C5"/>
    <w:rsid w:val="00627448"/>
    <w:rsid w:val="006303BD"/>
    <w:rsid w:val="00630D0C"/>
    <w:rsid w:val="00631EA6"/>
    <w:rsid w:val="006321CF"/>
    <w:rsid w:val="00632D10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E50"/>
    <w:rsid w:val="00647986"/>
    <w:rsid w:val="00652313"/>
    <w:rsid w:val="00652D52"/>
    <w:rsid w:val="00655733"/>
    <w:rsid w:val="006565A2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B0D44"/>
    <w:rsid w:val="006B218D"/>
    <w:rsid w:val="006B48C4"/>
    <w:rsid w:val="006B5D1C"/>
    <w:rsid w:val="006B7A76"/>
    <w:rsid w:val="006C1A4E"/>
    <w:rsid w:val="006C479F"/>
    <w:rsid w:val="006C57BA"/>
    <w:rsid w:val="006C5B79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70DF"/>
    <w:rsid w:val="006D7A16"/>
    <w:rsid w:val="006E0CF8"/>
    <w:rsid w:val="006E22EC"/>
    <w:rsid w:val="006E232E"/>
    <w:rsid w:val="006E271E"/>
    <w:rsid w:val="006E3872"/>
    <w:rsid w:val="006E538F"/>
    <w:rsid w:val="006E57EA"/>
    <w:rsid w:val="006F05AC"/>
    <w:rsid w:val="006F134F"/>
    <w:rsid w:val="006F2450"/>
    <w:rsid w:val="006F26A1"/>
    <w:rsid w:val="006F2735"/>
    <w:rsid w:val="006F2CAF"/>
    <w:rsid w:val="006F5D99"/>
    <w:rsid w:val="006F6A6B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99B"/>
    <w:rsid w:val="00726B7E"/>
    <w:rsid w:val="007275A4"/>
    <w:rsid w:val="00730A71"/>
    <w:rsid w:val="00730CAE"/>
    <w:rsid w:val="00732625"/>
    <w:rsid w:val="00732C04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1EC1"/>
    <w:rsid w:val="00752317"/>
    <w:rsid w:val="00752F92"/>
    <w:rsid w:val="00753440"/>
    <w:rsid w:val="00753573"/>
    <w:rsid w:val="007549E0"/>
    <w:rsid w:val="0075747C"/>
    <w:rsid w:val="00757618"/>
    <w:rsid w:val="00757C3B"/>
    <w:rsid w:val="00761AE0"/>
    <w:rsid w:val="00763A29"/>
    <w:rsid w:val="00764D0F"/>
    <w:rsid w:val="0076532D"/>
    <w:rsid w:val="0076559C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665"/>
    <w:rsid w:val="00795042"/>
    <w:rsid w:val="0079514E"/>
    <w:rsid w:val="00796488"/>
    <w:rsid w:val="007A1AC2"/>
    <w:rsid w:val="007A3809"/>
    <w:rsid w:val="007A3C3F"/>
    <w:rsid w:val="007A4373"/>
    <w:rsid w:val="007A530C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D0309"/>
    <w:rsid w:val="007D072F"/>
    <w:rsid w:val="007D19BB"/>
    <w:rsid w:val="007D3DD0"/>
    <w:rsid w:val="007D4255"/>
    <w:rsid w:val="007D49F4"/>
    <w:rsid w:val="007D4A25"/>
    <w:rsid w:val="007D5F2E"/>
    <w:rsid w:val="007D7A05"/>
    <w:rsid w:val="007D7D79"/>
    <w:rsid w:val="007E22D7"/>
    <w:rsid w:val="007E27BF"/>
    <w:rsid w:val="007E284C"/>
    <w:rsid w:val="007E35F4"/>
    <w:rsid w:val="007E3A4B"/>
    <w:rsid w:val="007E7594"/>
    <w:rsid w:val="007F0AE1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549"/>
    <w:rsid w:val="00815A8F"/>
    <w:rsid w:val="008204B8"/>
    <w:rsid w:val="00823174"/>
    <w:rsid w:val="008234B9"/>
    <w:rsid w:val="008251D5"/>
    <w:rsid w:val="00827C81"/>
    <w:rsid w:val="00827E3A"/>
    <w:rsid w:val="00832D2D"/>
    <w:rsid w:val="008331DF"/>
    <w:rsid w:val="00834569"/>
    <w:rsid w:val="0083519F"/>
    <w:rsid w:val="008367E2"/>
    <w:rsid w:val="00836F3F"/>
    <w:rsid w:val="0083729B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AB0"/>
    <w:rsid w:val="00892D87"/>
    <w:rsid w:val="008969B8"/>
    <w:rsid w:val="00896FD4"/>
    <w:rsid w:val="008978D2"/>
    <w:rsid w:val="008A06B8"/>
    <w:rsid w:val="008A09C5"/>
    <w:rsid w:val="008A0C37"/>
    <w:rsid w:val="008A0FA0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C03BB"/>
    <w:rsid w:val="008C18D9"/>
    <w:rsid w:val="008C3A94"/>
    <w:rsid w:val="008C4ACC"/>
    <w:rsid w:val="008C63CB"/>
    <w:rsid w:val="008D14E0"/>
    <w:rsid w:val="008D1BE9"/>
    <w:rsid w:val="008D2134"/>
    <w:rsid w:val="008D248F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30C"/>
    <w:rsid w:val="008F09E0"/>
    <w:rsid w:val="008F14C9"/>
    <w:rsid w:val="008F1BB9"/>
    <w:rsid w:val="008F2305"/>
    <w:rsid w:val="008F38F0"/>
    <w:rsid w:val="008F6852"/>
    <w:rsid w:val="008F7680"/>
    <w:rsid w:val="009050DC"/>
    <w:rsid w:val="009052F0"/>
    <w:rsid w:val="00905B80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624F"/>
    <w:rsid w:val="00931729"/>
    <w:rsid w:val="009334AE"/>
    <w:rsid w:val="009347F8"/>
    <w:rsid w:val="00937A91"/>
    <w:rsid w:val="00940C5B"/>
    <w:rsid w:val="00941072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4062"/>
    <w:rsid w:val="00974157"/>
    <w:rsid w:val="00974285"/>
    <w:rsid w:val="00974918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F7"/>
    <w:rsid w:val="00987739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006"/>
    <w:rsid w:val="009B0841"/>
    <w:rsid w:val="009B0F5D"/>
    <w:rsid w:val="009B198F"/>
    <w:rsid w:val="009B24CF"/>
    <w:rsid w:val="009B2E2A"/>
    <w:rsid w:val="009B5182"/>
    <w:rsid w:val="009C272C"/>
    <w:rsid w:val="009C2F7F"/>
    <w:rsid w:val="009C35A5"/>
    <w:rsid w:val="009C591E"/>
    <w:rsid w:val="009C5FF8"/>
    <w:rsid w:val="009C6398"/>
    <w:rsid w:val="009D0EF6"/>
    <w:rsid w:val="009D3E16"/>
    <w:rsid w:val="009D3E6A"/>
    <w:rsid w:val="009D5C85"/>
    <w:rsid w:val="009D79BA"/>
    <w:rsid w:val="009D7C13"/>
    <w:rsid w:val="009E016B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1674"/>
    <w:rsid w:val="00A01B24"/>
    <w:rsid w:val="00A01C45"/>
    <w:rsid w:val="00A03182"/>
    <w:rsid w:val="00A0545B"/>
    <w:rsid w:val="00A05B00"/>
    <w:rsid w:val="00A06A43"/>
    <w:rsid w:val="00A107E0"/>
    <w:rsid w:val="00A10E0E"/>
    <w:rsid w:val="00A110EE"/>
    <w:rsid w:val="00A12999"/>
    <w:rsid w:val="00A140B4"/>
    <w:rsid w:val="00A15679"/>
    <w:rsid w:val="00A169CD"/>
    <w:rsid w:val="00A16DB5"/>
    <w:rsid w:val="00A1727E"/>
    <w:rsid w:val="00A20B22"/>
    <w:rsid w:val="00A22739"/>
    <w:rsid w:val="00A25067"/>
    <w:rsid w:val="00A26006"/>
    <w:rsid w:val="00A2600C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26F8"/>
    <w:rsid w:val="00A53142"/>
    <w:rsid w:val="00A54458"/>
    <w:rsid w:val="00A54576"/>
    <w:rsid w:val="00A5479B"/>
    <w:rsid w:val="00A5652D"/>
    <w:rsid w:val="00A602FB"/>
    <w:rsid w:val="00A6082A"/>
    <w:rsid w:val="00A62491"/>
    <w:rsid w:val="00A624F4"/>
    <w:rsid w:val="00A65AF0"/>
    <w:rsid w:val="00A66603"/>
    <w:rsid w:val="00A678BF"/>
    <w:rsid w:val="00A70FAA"/>
    <w:rsid w:val="00A71668"/>
    <w:rsid w:val="00A724AF"/>
    <w:rsid w:val="00A737C4"/>
    <w:rsid w:val="00A75780"/>
    <w:rsid w:val="00A80D62"/>
    <w:rsid w:val="00A819A8"/>
    <w:rsid w:val="00A86413"/>
    <w:rsid w:val="00A87CDB"/>
    <w:rsid w:val="00A87E29"/>
    <w:rsid w:val="00A90D04"/>
    <w:rsid w:val="00A95133"/>
    <w:rsid w:val="00A95A0D"/>
    <w:rsid w:val="00A9618C"/>
    <w:rsid w:val="00AA0718"/>
    <w:rsid w:val="00AA1EFF"/>
    <w:rsid w:val="00AA2B48"/>
    <w:rsid w:val="00AA3A9C"/>
    <w:rsid w:val="00AA43F3"/>
    <w:rsid w:val="00AA53AD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6D1C"/>
    <w:rsid w:val="00AC7755"/>
    <w:rsid w:val="00AD0588"/>
    <w:rsid w:val="00AD06D9"/>
    <w:rsid w:val="00AD3466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2EF"/>
    <w:rsid w:val="00B34152"/>
    <w:rsid w:val="00B34EDE"/>
    <w:rsid w:val="00B4098F"/>
    <w:rsid w:val="00B43F93"/>
    <w:rsid w:val="00B44201"/>
    <w:rsid w:val="00B449BE"/>
    <w:rsid w:val="00B44B6E"/>
    <w:rsid w:val="00B46156"/>
    <w:rsid w:val="00B465AD"/>
    <w:rsid w:val="00B5107F"/>
    <w:rsid w:val="00B518EB"/>
    <w:rsid w:val="00B52BB0"/>
    <w:rsid w:val="00B5383C"/>
    <w:rsid w:val="00B539CB"/>
    <w:rsid w:val="00B53C18"/>
    <w:rsid w:val="00B53DE5"/>
    <w:rsid w:val="00B53F31"/>
    <w:rsid w:val="00B55B34"/>
    <w:rsid w:val="00B5731C"/>
    <w:rsid w:val="00B617AF"/>
    <w:rsid w:val="00B61BA4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9"/>
    <w:rsid w:val="00BB193D"/>
    <w:rsid w:val="00BB2755"/>
    <w:rsid w:val="00BB2960"/>
    <w:rsid w:val="00BB3DD6"/>
    <w:rsid w:val="00BB3E91"/>
    <w:rsid w:val="00BB5B8B"/>
    <w:rsid w:val="00BB6F11"/>
    <w:rsid w:val="00BB79AC"/>
    <w:rsid w:val="00BC275F"/>
    <w:rsid w:val="00BC2DC1"/>
    <w:rsid w:val="00BC3405"/>
    <w:rsid w:val="00BC534C"/>
    <w:rsid w:val="00BC6EDC"/>
    <w:rsid w:val="00BD36F1"/>
    <w:rsid w:val="00BD3B83"/>
    <w:rsid w:val="00BD5CC5"/>
    <w:rsid w:val="00BD5FAB"/>
    <w:rsid w:val="00BD6132"/>
    <w:rsid w:val="00BD635E"/>
    <w:rsid w:val="00BD771D"/>
    <w:rsid w:val="00BE079E"/>
    <w:rsid w:val="00BE128F"/>
    <w:rsid w:val="00BE147A"/>
    <w:rsid w:val="00BE3323"/>
    <w:rsid w:val="00BE3380"/>
    <w:rsid w:val="00BE3ACE"/>
    <w:rsid w:val="00BE418D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56F7"/>
    <w:rsid w:val="00C112D4"/>
    <w:rsid w:val="00C11678"/>
    <w:rsid w:val="00C143F5"/>
    <w:rsid w:val="00C14B9B"/>
    <w:rsid w:val="00C15760"/>
    <w:rsid w:val="00C168AA"/>
    <w:rsid w:val="00C17A8D"/>
    <w:rsid w:val="00C211F3"/>
    <w:rsid w:val="00C213DC"/>
    <w:rsid w:val="00C21CA6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5859"/>
    <w:rsid w:val="00C359C6"/>
    <w:rsid w:val="00C3790C"/>
    <w:rsid w:val="00C379B0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29DF"/>
    <w:rsid w:val="00C72A7B"/>
    <w:rsid w:val="00C73C89"/>
    <w:rsid w:val="00C73EF2"/>
    <w:rsid w:val="00C74AC4"/>
    <w:rsid w:val="00C759C2"/>
    <w:rsid w:val="00C777DB"/>
    <w:rsid w:val="00C80136"/>
    <w:rsid w:val="00C80A6C"/>
    <w:rsid w:val="00C82FD3"/>
    <w:rsid w:val="00C84C28"/>
    <w:rsid w:val="00C851E6"/>
    <w:rsid w:val="00C86119"/>
    <w:rsid w:val="00C86799"/>
    <w:rsid w:val="00C86AB1"/>
    <w:rsid w:val="00C86E74"/>
    <w:rsid w:val="00C86F45"/>
    <w:rsid w:val="00C90574"/>
    <w:rsid w:val="00C90AB6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4FD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DF5"/>
    <w:rsid w:val="00CC648E"/>
    <w:rsid w:val="00CC66FB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381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529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2BCC"/>
    <w:rsid w:val="00D33601"/>
    <w:rsid w:val="00D33912"/>
    <w:rsid w:val="00D33C2F"/>
    <w:rsid w:val="00D34036"/>
    <w:rsid w:val="00D37F32"/>
    <w:rsid w:val="00D4031A"/>
    <w:rsid w:val="00D408E6"/>
    <w:rsid w:val="00D408F3"/>
    <w:rsid w:val="00D4148F"/>
    <w:rsid w:val="00D43488"/>
    <w:rsid w:val="00D447D2"/>
    <w:rsid w:val="00D44D9B"/>
    <w:rsid w:val="00D4576D"/>
    <w:rsid w:val="00D469B4"/>
    <w:rsid w:val="00D507C9"/>
    <w:rsid w:val="00D5203E"/>
    <w:rsid w:val="00D533B0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4D97"/>
    <w:rsid w:val="00D75633"/>
    <w:rsid w:val="00D75EB6"/>
    <w:rsid w:val="00D75FFD"/>
    <w:rsid w:val="00D763FA"/>
    <w:rsid w:val="00D80447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DEC"/>
    <w:rsid w:val="00DC318B"/>
    <w:rsid w:val="00DC3218"/>
    <w:rsid w:val="00DC4EF8"/>
    <w:rsid w:val="00DC4FFA"/>
    <w:rsid w:val="00DC5399"/>
    <w:rsid w:val="00DC5780"/>
    <w:rsid w:val="00DC5815"/>
    <w:rsid w:val="00DC683C"/>
    <w:rsid w:val="00DC6943"/>
    <w:rsid w:val="00DC6A58"/>
    <w:rsid w:val="00DD3D68"/>
    <w:rsid w:val="00DD5091"/>
    <w:rsid w:val="00DD5365"/>
    <w:rsid w:val="00DD53EC"/>
    <w:rsid w:val="00DD61B1"/>
    <w:rsid w:val="00DD6674"/>
    <w:rsid w:val="00DD688C"/>
    <w:rsid w:val="00DE0408"/>
    <w:rsid w:val="00DE3162"/>
    <w:rsid w:val="00DE325B"/>
    <w:rsid w:val="00DE6853"/>
    <w:rsid w:val="00DE7B2D"/>
    <w:rsid w:val="00DF09B4"/>
    <w:rsid w:val="00DF0D9B"/>
    <w:rsid w:val="00DF1781"/>
    <w:rsid w:val="00DF33FB"/>
    <w:rsid w:val="00DF4835"/>
    <w:rsid w:val="00DF51C3"/>
    <w:rsid w:val="00DF5C8A"/>
    <w:rsid w:val="00DF6025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D48"/>
    <w:rsid w:val="00E160E2"/>
    <w:rsid w:val="00E1618D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C0A"/>
    <w:rsid w:val="00E410AE"/>
    <w:rsid w:val="00E413DF"/>
    <w:rsid w:val="00E42577"/>
    <w:rsid w:val="00E43F19"/>
    <w:rsid w:val="00E45E17"/>
    <w:rsid w:val="00E46064"/>
    <w:rsid w:val="00E46432"/>
    <w:rsid w:val="00E4694A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51A"/>
    <w:rsid w:val="00E80C70"/>
    <w:rsid w:val="00E817E2"/>
    <w:rsid w:val="00E81E0E"/>
    <w:rsid w:val="00E83ABB"/>
    <w:rsid w:val="00E83C21"/>
    <w:rsid w:val="00E83EA7"/>
    <w:rsid w:val="00E85EAA"/>
    <w:rsid w:val="00E86FA1"/>
    <w:rsid w:val="00E8798F"/>
    <w:rsid w:val="00E94569"/>
    <w:rsid w:val="00E94863"/>
    <w:rsid w:val="00E95227"/>
    <w:rsid w:val="00E965F2"/>
    <w:rsid w:val="00E96A82"/>
    <w:rsid w:val="00E97066"/>
    <w:rsid w:val="00E97CB1"/>
    <w:rsid w:val="00EA0AF6"/>
    <w:rsid w:val="00EA4AE5"/>
    <w:rsid w:val="00EA539B"/>
    <w:rsid w:val="00EA62FF"/>
    <w:rsid w:val="00EA6BE4"/>
    <w:rsid w:val="00EA6F8B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A94"/>
    <w:rsid w:val="00ED3A99"/>
    <w:rsid w:val="00ED42FC"/>
    <w:rsid w:val="00ED63F3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6EBA"/>
    <w:rsid w:val="00EF71B8"/>
    <w:rsid w:val="00F00078"/>
    <w:rsid w:val="00F007E7"/>
    <w:rsid w:val="00F0521D"/>
    <w:rsid w:val="00F06537"/>
    <w:rsid w:val="00F0679C"/>
    <w:rsid w:val="00F0709B"/>
    <w:rsid w:val="00F1388F"/>
    <w:rsid w:val="00F1522F"/>
    <w:rsid w:val="00F15923"/>
    <w:rsid w:val="00F15CCB"/>
    <w:rsid w:val="00F15DE5"/>
    <w:rsid w:val="00F164C9"/>
    <w:rsid w:val="00F20B3D"/>
    <w:rsid w:val="00F219E8"/>
    <w:rsid w:val="00F24D9C"/>
    <w:rsid w:val="00F2664E"/>
    <w:rsid w:val="00F31A88"/>
    <w:rsid w:val="00F3308E"/>
    <w:rsid w:val="00F33253"/>
    <w:rsid w:val="00F35022"/>
    <w:rsid w:val="00F35368"/>
    <w:rsid w:val="00F358E7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26FD"/>
    <w:rsid w:val="00F52706"/>
    <w:rsid w:val="00F52C4C"/>
    <w:rsid w:val="00F534B9"/>
    <w:rsid w:val="00F53B6E"/>
    <w:rsid w:val="00F541C1"/>
    <w:rsid w:val="00F556B4"/>
    <w:rsid w:val="00F5799F"/>
    <w:rsid w:val="00F61151"/>
    <w:rsid w:val="00F61D7F"/>
    <w:rsid w:val="00F66769"/>
    <w:rsid w:val="00F6739D"/>
    <w:rsid w:val="00F6771A"/>
    <w:rsid w:val="00F704B0"/>
    <w:rsid w:val="00F705ED"/>
    <w:rsid w:val="00F7165E"/>
    <w:rsid w:val="00F72628"/>
    <w:rsid w:val="00F7493D"/>
    <w:rsid w:val="00F74B1D"/>
    <w:rsid w:val="00F7610E"/>
    <w:rsid w:val="00F762CB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42E6"/>
    <w:rsid w:val="00F84FEE"/>
    <w:rsid w:val="00F85A27"/>
    <w:rsid w:val="00F85F15"/>
    <w:rsid w:val="00F868C8"/>
    <w:rsid w:val="00F86A6F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F2F"/>
    <w:rsid w:val="00FD0FC9"/>
    <w:rsid w:val="00FD13D9"/>
    <w:rsid w:val="00FD15F4"/>
    <w:rsid w:val="00FD2852"/>
    <w:rsid w:val="00FD2D2A"/>
    <w:rsid w:val="00FD2DAE"/>
    <w:rsid w:val="00FD2ECB"/>
    <w:rsid w:val="00FD309E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F2A1F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50B26-8B25-4187-9CC0-D67E76B5C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174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Ryt</dc:creator>
  <cp:lastModifiedBy>User</cp:lastModifiedBy>
  <cp:revision>74</cp:revision>
  <cp:lastPrinted>2024-03-21T10:41:00Z</cp:lastPrinted>
  <dcterms:created xsi:type="dcterms:W3CDTF">2023-05-25T14:06:00Z</dcterms:created>
  <dcterms:modified xsi:type="dcterms:W3CDTF">2024-04-08T12:32:00Z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