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06" w:rsidRPr="009B0006" w:rsidRDefault="009B0006" w:rsidP="009B0006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"/>
          <w:szCs w:val="2"/>
        </w:rPr>
      </w:pPr>
      <w:bookmarkStart w:id="0" w:name="_GoBack"/>
      <w:bookmarkEnd w:id="0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B0006" w:rsidRDefault="009B0006" w:rsidP="009B0006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CE24B4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35293F">
        <w:rPr>
          <w:rFonts w:eastAsia="Times New Roman" w:cs="Calibri"/>
          <w:b/>
          <w:bCs/>
          <w:color w:val="000000"/>
          <w:sz w:val="20"/>
          <w:szCs w:val="20"/>
        </w:rPr>
        <w:t>7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9B0006" w:rsidRDefault="009B0006" w:rsidP="009B0006">
      <w:pPr>
        <w:spacing w:after="0" w:line="100" w:lineRule="atLeast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B44B6E" w:rsidRDefault="00C53E1C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35293F">
        <w:rPr>
          <w:rFonts w:eastAsia="Times New Roman" w:cs="Calibri"/>
          <w:b/>
          <w:bCs/>
          <w:sz w:val="20"/>
          <w:szCs w:val="20"/>
        </w:rPr>
        <w:t xml:space="preserve"> PPN Chrzanów w dniu 24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51EC1">
        <w:rPr>
          <w:rFonts w:eastAsia="Times New Roman" w:cs="Calibri"/>
          <w:b/>
          <w:bCs/>
          <w:sz w:val="20"/>
          <w:szCs w:val="20"/>
        </w:rPr>
        <w:t>4</w:t>
      </w:r>
      <w:r w:rsidR="00166F1C">
        <w:rPr>
          <w:rFonts w:eastAsia="Times New Roman" w:cs="Calibri"/>
          <w:b/>
          <w:bCs/>
          <w:sz w:val="20"/>
          <w:szCs w:val="20"/>
        </w:rPr>
        <w:t>.202</w:t>
      </w:r>
      <w:r w:rsidR="009B0006">
        <w:rPr>
          <w:rFonts w:eastAsia="Times New Roman" w:cs="Calibri"/>
          <w:b/>
          <w:bCs/>
          <w:sz w:val="20"/>
          <w:szCs w:val="20"/>
        </w:rPr>
        <w:t>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53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04784F" w:rsidTr="005C66C9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Default="0004784F" w:rsidP="0004784F">
            <w:pPr>
              <w:rPr>
                <w:rFonts w:cs="Calibri"/>
              </w:rPr>
            </w:pPr>
          </w:p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4784F" w:rsidTr="0004784F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Okręgowa</w:t>
            </w:r>
          </w:p>
        </w:tc>
      </w:tr>
      <w:tr w:rsidR="0004784F" w:rsidTr="00B024A5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Jakun Jxxxxxxx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Hejnał Kęty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E503D9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E503D9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="008606A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</w:t>
            </w:r>
            <w:r w:rsidR="000478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B024A5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503D9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Hejnał Kęty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D9" w:rsidRDefault="00E503D9" w:rsidP="00E503D9">
            <w:pPr>
              <w:jc w:val="center"/>
            </w:pPr>
            <w:r w:rsidRPr="00000D08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503D9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Kxxxxxxxxxx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55669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Hejnał Kęty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D9" w:rsidRDefault="00E503D9" w:rsidP="00E503D9">
            <w:pPr>
              <w:jc w:val="center"/>
            </w:pPr>
            <w:r w:rsidRPr="00000D08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503D9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Bxxxxxx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Babia Góra Sucha Beskidzka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D9" w:rsidRDefault="00E503D9" w:rsidP="0055669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D9" w:rsidRDefault="00E503D9" w:rsidP="00E503D9">
            <w:pPr>
              <w:jc w:val="center"/>
            </w:pPr>
            <w:r w:rsidRPr="00000D08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503D9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Rafał Dxxxxx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Naroże Juszczyn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D9" w:rsidRDefault="00E503D9" w:rsidP="00E503D9">
            <w:pPr>
              <w:jc w:val="center"/>
            </w:pPr>
            <w:r w:rsidRPr="00000D08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D9" w:rsidRDefault="00E503D9" w:rsidP="008606A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503D9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Sxxxx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Naroże Juszczyn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E503D9">
            <w:pPr>
              <w:jc w:val="center"/>
            </w:pPr>
            <w:r w:rsidRPr="00000D08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E503D9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Daniel Śxxxxx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Naroże Juszczyn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E503D9">
            <w:pPr>
              <w:jc w:val="center"/>
            </w:pPr>
            <w:r w:rsidRPr="00000D08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E503D9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Maciej Mxxxxxxxx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Brzezina Osiek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E503D9">
            <w:pPr>
              <w:jc w:val="center"/>
            </w:pPr>
            <w:r w:rsidRPr="00000D08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E503D9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Wxxxx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Brzezina Osiek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E503D9">
            <w:pPr>
              <w:jc w:val="center"/>
            </w:pPr>
            <w:r w:rsidRPr="00000D08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E503D9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Bobrek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E503D9">
            <w:pPr>
              <w:jc w:val="center"/>
            </w:pPr>
            <w:r w:rsidRPr="00000D08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E503D9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Sxxxxxxxxxx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Bobrek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E503D9">
            <w:pPr>
              <w:jc w:val="center"/>
            </w:pPr>
            <w:r w:rsidRPr="00000D08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9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B024A5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A5" w:rsidRDefault="00B024A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Tomasz Fxxxxx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Halniak Targanice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B024A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E503D9" w:rsidP="00B024A5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="00B024A5" w:rsidRPr="00044F8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B024A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 zł</w:t>
            </w:r>
          </w:p>
        </w:tc>
      </w:tr>
      <w:tr w:rsidR="00B024A5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A5" w:rsidRDefault="00B024A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Konrad Sxxxxxx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Nadwiślanin Gromiec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B024A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E503D9" w:rsidP="00B024A5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="00B024A5" w:rsidRPr="00044F8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B024A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B024A5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A5" w:rsidRDefault="00B024A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Krzysztof Cxxxxxxx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E503D9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Malec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B024A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Pr="00044F8A" w:rsidRDefault="00E503D9" w:rsidP="00B024A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E503D9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B024A5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A5" w:rsidRDefault="00B024A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D0359C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Maksymilian Kxxx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D0359C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Brzeszcze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D0359C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B024A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Pr="00044F8A" w:rsidRDefault="00E503D9" w:rsidP="00B024A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A5" w:rsidRDefault="00D0359C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</w:tbl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815549" w:rsidRDefault="00815549" w:rsidP="00D0359C">
      <w:pPr>
        <w:spacing w:after="0" w:line="100" w:lineRule="atLeast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Pr="00D0359C" w:rsidRDefault="00815549" w:rsidP="004E5BDC">
      <w:pPr>
        <w:spacing w:after="0" w:line="100" w:lineRule="atLeast"/>
        <w:jc w:val="center"/>
        <w:rPr>
          <w:b/>
          <w:color w:val="FF0000"/>
        </w:rPr>
      </w:pPr>
    </w:p>
    <w:p w:rsidR="00D0359C" w:rsidRPr="00D0359C" w:rsidRDefault="0035293F" w:rsidP="0035293F">
      <w:pPr>
        <w:spacing w:after="0" w:line="100" w:lineRule="atLeast"/>
        <w:rPr>
          <w:b/>
          <w:color w:val="FF0000"/>
          <w:sz w:val="28"/>
          <w:szCs w:val="28"/>
        </w:rPr>
      </w:pPr>
      <w:r w:rsidRPr="00D0359C">
        <w:rPr>
          <w:b/>
          <w:color w:val="FF0000"/>
          <w:sz w:val="28"/>
          <w:szCs w:val="28"/>
        </w:rPr>
        <w:t xml:space="preserve">Komisja Gier weryfikuje zawody klasy I liga okręgowa Junior z dnia 21.04.2024 pomiędzy drużynami Beskid Andrychów </w:t>
      </w:r>
    </w:p>
    <w:p w:rsidR="00D0359C" w:rsidRPr="00D0359C" w:rsidRDefault="0035293F" w:rsidP="0035293F">
      <w:pPr>
        <w:spacing w:after="0" w:line="100" w:lineRule="atLeast"/>
        <w:rPr>
          <w:b/>
          <w:color w:val="FF0000"/>
          <w:sz w:val="28"/>
          <w:szCs w:val="28"/>
        </w:rPr>
      </w:pPr>
      <w:r w:rsidRPr="00D0359C">
        <w:rPr>
          <w:b/>
          <w:color w:val="FF0000"/>
          <w:sz w:val="28"/>
          <w:szCs w:val="28"/>
        </w:rPr>
        <w:t xml:space="preserve">a Borowik Bachowice jako walkower 3:0 na korzyść drużyny gospodarzy (niestawienie się drużyny gości na zwodach, </w:t>
      </w:r>
    </w:p>
    <w:p w:rsidR="00815549" w:rsidRPr="00D0359C" w:rsidRDefault="0035293F" w:rsidP="0035293F">
      <w:pPr>
        <w:spacing w:after="0" w:line="100" w:lineRule="atLeast"/>
        <w:rPr>
          <w:b/>
          <w:color w:val="FF0000"/>
          <w:sz w:val="28"/>
          <w:szCs w:val="28"/>
        </w:rPr>
      </w:pPr>
      <w:r w:rsidRPr="00D0359C">
        <w:rPr>
          <w:b/>
          <w:color w:val="FF0000"/>
          <w:sz w:val="28"/>
          <w:szCs w:val="28"/>
        </w:rPr>
        <w:t>bez kary finansowej)</w:t>
      </w:r>
    </w:p>
    <w:p w:rsidR="0026352D" w:rsidRDefault="0026352D" w:rsidP="004E5BDC">
      <w:pPr>
        <w:spacing w:after="0" w:line="100" w:lineRule="atLeast"/>
        <w:jc w:val="center"/>
        <w:rPr>
          <w:b/>
        </w:rPr>
      </w:pPr>
    </w:p>
    <w:p w:rsidR="0026352D" w:rsidRDefault="00D0359C" w:rsidP="00D0359C">
      <w:pPr>
        <w:spacing w:after="0" w:line="100" w:lineRule="atLeast"/>
        <w:jc w:val="center"/>
        <w:rPr>
          <w:b/>
        </w:rPr>
      </w:pPr>
      <w:r>
        <w:rPr>
          <w:b/>
        </w:rPr>
        <w:t xml:space="preserve">  </w:t>
      </w:r>
    </w:p>
    <w:p w:rsidR="0026352D" w:rsidRDefault="0026352D" w:rsidP="00B024A5">
      <w:pPr>
        <w:spacing w:after="0" w:line="100" w:lineRule="atLeast"/>
        <w:ind w:left="4248" w:firstLine="708"/>
        <w:rPr>
          <w:b/>
        </w:rPr>
      </w:pPr>
    </w:p>
    <w:p w:rsidR="00B024A5" w:rsidRDefault="008331DF" w:rsidP="00B024A5">
      <w:pPr>
        <w:spacing w:after="0" w:line="100" w:lineRule="atLeast"/>
        <w:ind w:left="4248" w:firstLine="708"/>
        <w:rPr>
          <w:b/>
        </w:rPr>
      </w:pPr>
      <w:r w:rsidRPr="000C31FC">
        <w:rPr>
          <w:b/>
        </w:rPr>
        <w:t>Przewodniczący Komisji Gier</w:t>
      </w:r>
    </w:p>
    <w:p w:rsidR="00B024A5" w:rsidRDefault="00B024A5" w:rsidP="00B024A5">
      <w:pPr>
        <w:spacing w:after="0" w:line="100" w:lineRule="atLeast"/>
        <w:ind w:left="4248" w:firstLine="708"/>
        <w:rPr>
          <w:b/>
        </w:rPr>
      </w:pPr>
      <w:r>
        <w:rPr>
          <w:b/>
        </w:rPr>
        <w:t xml:space="preserve">       </w:t>
      </w:r>
      <w:r w:rsidR="008331DF" w:rsidRPr="000C31FC">
        <w:rPr>
          <w:b/>
        </w:rPr>
        <w:t>Zbigniew Jastrzębski</w:t>
      </w:r>
    </w:p>
    <w:p w:rsidR="008331DF" w:rsidRPr="0004784F" w:rsidRDefault="00B024A5" w:rsidP="00B024A5">
      <w:pPr>
        <w:spacing w:after="0" w:line="100" w:lineRule="atLeast"/>
        <w:ind w:left="4248" w:firstLine="708"/>
        <w:rPr>
          <w:rStyle w:val="gwp92eb27acsize"/>
          <w:b/>
        </w:rPr>
      </w:pPr>
      <w:r>
        <w:rPr>
          <w:b/>
        </w:rPr>
        <w:t xml:space="preserve">          </w:t>
      </w:r>
      <w:r w:rsidR="008331DF" w:rsidRPr="000C31FC">
        <w:rPr>
          <w:b/>
        </w:rPr>
        <w:t>Tel. 507 437 737</w:t>
      </w:r>
    </w:p>
    <w:sectPr w:rsidR="008331DF" w:rsidRPr="0004784F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A4" w:rsidRDefault="00432FA4">
      <w:pPr>
        <w:spacing w:after="0" w:line="240" w:lineRule="auto"/>
      </w:pPr>
      <w:r>
        <w:separator/>
      </w:r>
    </w:p>
  </w:endnote>
  <w:endnote w:type="continuationSeparator" w:id="0">
    <w:p w:rsidR="00432FA4" w:rsidRDefault="0043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A4" w:rsidRDefault="00432FA4">
      <w:pPr>
        <w:spacing w:after="0" w:line="240" w:lineRule="auto"/>
      </w:pPr>
      <w:r>
        <w:separator/>
      </w:r>
    </w:p>
  </w:footnote>
  <w:footnote w:type="continuationSeparator" w:id="0">
    <w:p w:rsidR="00432FA4" w:rsidRDefault="0043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32FA4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432FA4">
      <w:fldChar w:fldCharType="begin"/>
    </w:r>
    <w:r w:rsidR="00432FA4">
      <w:instrText xml:space="preserve"> NUMPAGES </w:instrText>
    </w:r>
    <w:r w:rsidR="00432FA4">
      <w:fldChar w:fldCharType="separate"/>
    </w:r>
    <w:r w:rsidR="00432FA4">
      <w:rPr>
        <w:noProof/>
      </w:rPr>
      <w:t>1</w:t>
    </w:r>
    <w:r w:rsidR="00432FA4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35293F">
      <w:t>25</w:t>
    </w:r>
    <w:r w:rsidR="00E37E4A">
      <w:t>.</w:t>
    </w:r>
    <w:r w:rsidR="00751EC1">
      <w:t>04</w:t>
    </w:r>
    <w:r w:rsidR="009B0006">
      <w:t>.2024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501D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4784F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352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680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93F"/>
    <w:rsid w:val="00352DC8"/>
    <w:rsid w:val="00352ECC"/>
    <w:rsid w:val="0035340F"/>
    <w:rsid w:val="00353D57"/>
    <w:rsid w:val="00354943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3A90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07D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2FA4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5BDC"/>
    <w:rsid w:val="004E69DE"/>
    <w:rsid w:val="004E7D5F"/>
    <w:rsid w:val="004E7FA3"/>
    <w:rsid w:val="004F173F"/>
    <w:rsid w:val="004F236E"/>
    <w:rsid w:val="004F2514"/>
    <w:rsid w:val="004F25BD"/>
    <w:rsid w:val="004F35A7"/>
    <w:rsid w:val="004F3AAA"/>
    <w:rsid w:val="004F4B6F"/>
    <w:rsid w:val="004F5E21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45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6697"/>
    <w:rsid w:val="00557373"/>
    <w:rsid w:val="00560795"/>
    <w:rsid w:val="00560F4E"/>
    <w:rsid w:val="005651BA"/>
    <w:rsid w:val="00570BB9"/>
    <w:rsid w:val="00570FD6"/>
    <w:rsid w:val="00571693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66C9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098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D10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C04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1EC1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2E09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549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6A2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0D9"/>
    <w:rsid w:val="0089095A"/>
    <w:rsid w:val="00890C72"/>
    <w:rsid w:val="00890EA4"/>
    <w:rsid w:val="00891FD1"/>
    <w:rsid w:val="00892AB0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18D9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30C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006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D7C13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5F72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6D1C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4A5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156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380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1CA6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5AE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4B4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59C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20D6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85E24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399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4694A"/>
    <w:rsid w:val="00E503D9"/>
    <w:rsid w:val="00E539C7"/>
    <w:rsid w:val="00E5420B"/>
    <w:rsid w:val="00E54C2F"/>
    <w:rsid w:val="00E565E3"/>
    <w:rsid w:val="00E5693A"/>
    <w:rsid w:val="00E56EE6"/>
    <w:rsid w:val="00E63DB5"/>
    <w:rsid w:val="00E643D4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51A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2E7"/>
    <w:rsid w:val="00FD0FC9"/>
    <w:rsid w:val="00FD13D9"/>
    <w:rsid w:val="00FD1565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473E-5644-4903-8F85-3C20F502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85</cp:revision>
  <cp:lastPrinted>2024-04-25T09:32:00Z</cp:lastPrinted>
  <dcterms:created xsi:type="dcterms:W3CDTF">2023-05-25T14:06:00Z</dcterms:created>
  <dcterms:modified xsi:type="dcterms:W3CDTF">2024-04-25T09:33:00Z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