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EA0002">
        <w:rPr>
          <w:rFonts w:eastAsia="Times New Roman" w:cs="Calibri"/>
          <w:b/>
          <w:bCs/>
          <w:color w:val="000000"/>
          <w:sz w:val="20"/>
          <w:szCs w:val="20"/>
        </w:rPr>
        <w:t>10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EA0002">
        <w:rPr>
          <w:rFonts w:eastAsia="Times New Roman" w:cs="Calibri"/>
          <w:b/>
          <w:bCs/>
          <w:sz w:val="20"/>
          <w:szCs w:val="20"/>
        </w:rPr>
        <w:t>15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56871">
        <w:rPr>
          <w:rFonts w:eastAsia="Times New Roman" w:cs="Calibri"/>
          <w:b/>
          <w:bCs/>
          <w:sz w:val="20"/>
          <w:szCs w:val="20"/>
        </w:rPr>
        <w:t>5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772A1" w:rsidRDefault="00C772A1" w:rsidP="00356D2B">
      <w:pPr>
        <w:spacing w:after="0" w:line="100" w:lineRule="atLeast"/>
        <w:rPr>
          <w:b/>
          <w:color w:val="00B050"/>
          <w:sz w:val="28"/>
          <w:szCs w:val="28"/>
        </w:rPr>
      </w:pPr>
    </w:p>
    <w:p w:rsidR="00356D2B" w:rsidRDefault="00356D2B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w terminie do dnia rozpoczęcia rozgrywek.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356D2B" w:rsidRDefault="00356D2B" w:rsidP="00356D2B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356D2B" w:rsidRDefault="00356D2B" w:rsidP="00356D2B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B059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Przypominamy, że OBOWIĄZKIEM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gospodarza zawodów jest </w:t>
      </w:r>
      <w:r w:rsidRPr="003B059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zwracanie uwagi na adres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boiska w Extranecie</w:t>
      </w:r>
      <w:r w:rsidRPr="003B059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na którym są rozgrywane zawody. Dotyczy przede wszystkim DRUŻYN MŁODZIEŻOWYCH  ale również seniorskich!!!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Aktualna informacja jest niezbędna dla drużyny gości oraz sędziów delegowanych na zawody.</w:t>
      </w:r>
    </w:p>
    <w:p w:rsidR="00356D2B" w:rsidRDefault="00356D2B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56D2B" w:rsidRDefault="00356D2B" w:rsidP="00356D2B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FF0000"/>
          <w:sz w:val="32"/>
          <w:szCs w:val="32"/>
          <w:u w:val="single"/>
        </w:rPr>
        <w:t>WAŻNE!!!</w:t>
      </w:r>
    </w:p>
    <w:p w:rsidR="00356D2B" w:rsidRPr="002020D2" w:rsidRDefault="00356D2B" w:rsidP="00356D2B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FF0000"/>
          <w:sz w:val="32"/>
          <w:szCs w:val="32"/>
          <w:u w:val="single"/>
        </w:rPr>
        <w:t>Upominamy kluby, że w przypadku nieprzewidzianej i niezależnej od gospodarza przeszkody uniemożliwiającej rozegranie spotkania należy niezwłocznie poinformować o tym fakcie telefonicznie Przewodniczącego Komisji Gier PPN Chrzanów, drużynę przeciwną oraz sędziów.</w:t>
      </w:r>
      <w:r>
        <w:rPr>
          <w:b/>
          <w:color w:val="FF0000"/>
          <w:sz w:val="32"/>
          <w:szCs w:val="32"/>
          <w:u w:val="single"/>
        </w:rPr>
        <w:t xml:space="preserve"> </w:t>
      </w:r>
    </w:p>
    <w:p w:rsidR="00356D2B" w:rsidRPr="00334326" w:rsidRDefault="00356D2B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musi wyrazić zgodę na przełożenie meczu.</w:t>
      </w:r>
    </w:p>
    <w:p w:rsidR="00D133DC" w:rsidRDefault="00D133DC" w:rsidP="00356D2B">
      <w:pPr>
        <w:spacing w:after="0" w:line="100" w:lineRule="atLeast"/>
        <w:rPr>
          <w:b/>
          <w:sz w:val="32"/>
          <w:szCs w:val="32"/>
        </w:rPr>
      </w:pPr>
    </w:p>
    <w:p w:rsidR="00356D2B" w:rsidRDefault="00356D2B" w:rsidP="00356D2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Wszelkie zmiany terminów, godzin lub miejsca rozgrywania spotkań należy dokonywać w klubowym systemie Extranet zgodnie z Regulaminem Rozgrywek.</w:t>
      </w:r>
    </w:p>
    <w:p w:rsidR="00D133DC" w:rsidRDefault="00D133DC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56D2B" w:rsidRPr="00725050" w:rsidRDefault="00356D2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356D2B" w:rsidRPr="003B0598" w:rsidRDefault="00356D2B" w:rsidP="00356D2B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356D2B" w:rsidRPr="00A560E9" w:rsidRDefault="00356D2B" w:rsidP="00356D2B">
      <w:pPr>
        <w:spacing w:after="0" w:line="100" w:lineRule="atLeast"/>
        <w:rPr>
          <w:b/>
          <w:color w:val="00B050"/>
          <w:sz w:val="28"/>
          <w:szCs w:val="28"/>
        </w:rPr>
      </w:pPr>
    </w:p>
    <w:tbl>
      <w:tblPr>
        <w:tblpPr w:leftFromText="141" w:rightFromText="141" w:vertAnchor="page" w:horzAnchor="margin" w:tblpXSpec="center" w:tblpY="13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356D2B" w:rsidTr="00356D2B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rPr>
                <w:rFonts w:cs="Calibri"/>
              </w:rPr>
            </w:pPr>
          </w:p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56D2B" w:rsidTr="00356D2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Maciej Jxxxxxxx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Damian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732BA7" w:rsidRDefault="00356D2B" w:rsidP="00356D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r w:rsidRPr="00131505"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Dawid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r w:rsidRPr="00131505"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Kacper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Jakub Dxxxxxxxxx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Dawid Fxxxx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Tomasz Mxxxxxxxxx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r w:rsidRPr="003D068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Michał Śxxxxxxxxx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r w:rsidRPr="003D068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Michał Śxxxxxxxxx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r w:rsidRPr="003D068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Kamil Gxxx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Daniel Hxxxx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Marcin Kxx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Kamil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Michał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Sławomir Lxxxx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Pr="000C3D81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Pr="000C3D81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Paweł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MKS Alwernia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Txxxxxxx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Rafał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356D2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jc w:val="center"/>
            </w:pPr>
            <w:r w:rsidRPr="00E5648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356D2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356D2B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356D2B" w:rsidRDefault="00356D2B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420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356D2B" w:rsidTr="00423996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423996">
            <w:pPr>
              <w:rPr>
                <w:rFonts w:cs="Calibri"/>
              </w:rPr>
            </w:pPr>
          </w:p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56D2B" w:rsidTr="00423996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356D2B" w:rsidTr="0042399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56D2B" w:rsidTr="0042399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BB72A5" w:rsidP="0042399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BB72A5" w:rsidP="0042399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BB72A5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356D2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6D2B" w:rsidTr="0042399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2B" w:rsidRDefault="00356D2B" w:rsidP="00423996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BB72A5" w:rsidP="0042399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Gxxxxxxxx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BB72A5" w:rsidP="0042399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Arka Babice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986E76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BB72A5" w:rsidP="00423996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356D2B" w:rsidRPr="00C91B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B" w:rsidRDefault="00125039" w:rsidP="0042399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Komunikat KD</w:t>
            </w:r>
          </w:p>
        </w:tc>
      </w:tr>
    </w:tbl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817D74" w:rsidRDefault="00817D74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C902B8" w:rsidRDefault="00C902B8" w:rsidP="00E1625A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B0598" w:rsidRDefault="003B0598" w:rsidP="00E1625A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1625A" w:rsidRPr="002020D2" w:rsidRDefault="00E1625A" w:rsidP="00E1625A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</w:p>
    <w:p w:rsidR="00300923" w:rsidRDefault="00E1625A" w:rsidP="003E609E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C772A1" w:rsidRDefault="00C772A1" w:rsidP="00C772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772A1" w:rsidRPr="00204DD5" w:rsidRDefault="00C772A1" w:rsidP="00C772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04D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Kary za nieobecność na turniejach: </w:t>
      </w:r>
    </w:p>
    <w:p w:rsidR="00C772A1" w:rsidRPr="00423996" w:rsidRDefault="00C772A1" w:rsidP="00C772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D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Turniej żaków – Zagórze 28.04.2024 </w:t>
      </w:r>
      <w:r w:rsidRPr="00204D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Fablok Chrzanów III – 300 zł</w:t>
      </w:r>
      <w:r w:rsidR="004239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Pr="00204D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Zryw Brodła – 50 zł </w:t>
      </w:r>
    </w:p>
    <w:p w:rsidR="00C772A1" w:rsidRPr="00423996" w:rsidRDefault="00C772A1" w:rsidP="00C772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D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Turniej żaków - Myślachowice 12.05.2024 </w:t>
      </w:r>
      <w:r w:rsidRPr="00204D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Zryw Brodła - 50 zł (trzecia nieobecność) </w:t>
      </w:r>
    </w:p>
    <w:p w:rsidR="00C772A1" w:rsidRPr="00204DD5" w:rsidRDefault="00C772A1" w:rsidP="00C772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D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Turniej Skrzatów – 12.05.2024 Trzebinia </w:t>
      </w:r>
      <w:r w:rsidRPr="00204D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Polonia Luszowice – 50 zł</w:t>
      </w:r>
    </w:p>
    <w:p w:rsidR="008331DF" w:rsidRPr="000C31FC" w:rsidRDefault="008331DF" w:rsidP="00423996">
      <w:pPr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bookmarkStart w:id="0" w:name="_GoBack"/>
      <w:bookmarkEnd w:id="0"/>
      <w:r w:rsidRPr="000C31FC">
        <w:rPr>
          <w:b/>
        </w:rPr>
        <w:t>Tel. 507 437 737</w:t>
      </w:r>
    </w:p>
    <w:sectPr w:rsidR="008331DF" w:rsidRPr="000C31FC" w:rsidSect="007B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8F" w:rsidRDefault="00EA688F">
      <w:pPr>
        <w:spacing w:after="0" w:line="240" w:lineRule="auto"/>
      </w:pPr>
      <w:r>
        <w:separator/>
      </w:r>
    </w:p>
  </w:endnote>
  <w:endnote w:type="continuationSeparator" w:id="0">
    <w:p w:rsidR="00EA688F" w:rsidRDefault="00EA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02" w:rsidRDefault="00EA00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02" w:rsidRDefault="00EA0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8F" w:rsidRDefault="00EA688F">
      <w:pPr>
        <w:spacing w:after="0" w:line="240" w:lineRule="auto"/>
      </w:pPr>
      <w:r>
        <w:separator/>
      </w:r>
    </w:p>
  </w:footnote>
  <w:footnote w:type="continuationSeparator" w:id="0">
    <w:p w:rsidR="00EA688F" w:rsidRDefault="00EA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02" w:rsidRDefault="00EA00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A688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EA688F">
      <w:fldChar w:fldCharType="begin"/>
    </w:r>
    <w:r w:rsidR="00EA688F">
      <w:instrText xml:space="preserve"> NUMPAGES </w:instrText>
    </w:r>
    <w:r w:rsidR="00EA688F">
      <w:fldChar w:fldCharType="separate"/>
    </w:r>
    <w:r w:rsidR="00EA688F">
      <w:rPr>
        <w:noProof/>
      </w:rPr>
      <w:t>1</w:t>
    </w:r>
    <w:r w:rsidR="00EA688F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EA0002">
      <w:t>16</w:t>
    </w:r>
    <w:r w:rsidR="00E37E4A">
      <w:t>.</w:t>
    </w:r>
    <w:r w:rsidR="00F704B0">
      <w:t>0</w:t>
    </w:r>
    <w:r w:rsidR="00656871">
      <w:t>5</w:t>
    </w:r>
    <w:r w:rsidR="00166F1C">
      <w:t>.202</w:t>
    </w:r>
    <w:r w:rsidR="00632969">
      <w:t>4</w:t>
    </w:r>
    <w:r w:rsidR="00BF2B51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02" w:rsidRDefault="00EA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47E72"/>
    <w:rsid w:val="00652313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3CB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C4DB-9ED4-4571-AAB6-A1A0AEF5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133</cp:revision>
  <cp:lastPrinted>2024-05-16T09:30:00Z</cp:lastPrinted>
  <dcterms:created xsi:type="dcterms:W3CDTF">2023-05-25T14:06:00Z</dcterms:created>
  <dcterms:modified xsi:type="dcterms:W3CDTF">2024-05-16T09:40:00Z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