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06" w:rsidRPr="009B0006" w:rsidRDefault="009B0006" w:rsidP="009B0006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KOMUNIKAT </w:t>
      </w:r>
    </w:p>
    <w:p w:rsidR="009B0006" w:rsidRDefault="009B0006" w:rsidP="009B0006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>
        <w:rPr>
          <w:rFonts w:cs="Calibri"/>
          <w:b/>
          <w:bCs/>
          <w:color w:val="000000"/>
          <w:sz w:val="20"/>
          <w:szCs w:val="20"/>
        </w:rPr>
        <w:t>G</w:t>
      </w:r>
      <w:r w:rsidR="00CE24B4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FC7C3E">
        <w:rPr>
          <w:rFonts w:eastAsia="Times New Roman" w:cs="Calibri"/>
          <w:b/>
          <w:bCs/>
          <w:color w:val="000000"/>
          <w:sz w:val="20"/>
          <w:szCs w:val="20"/>
        </w:rPr>
        <w:t>12</w:t>
      </w:r>
      <w:r>
        <w:rPr>
          <w:rFonts w:eastAsia="Times New Roman" w:cs="Calibri"/>
          <w:b/>
          <w:bCs/>
          <w:color w:val="000000"/>
          <w:sz w:val="20"/>
          <w:szCs w:val="20"/>
        </w:rPr>
        <w:t>/II/ SEZON 2023-2024</w:t>
      </w:r>
    </w:p>
    <w:p w:rsidR="009B0006" w:rsidRDefault="009B0006" w:rsidP="009B0006">
      <w:pPr>
        <w:spacing w:after="0" w:line="100" w:lineRule="atLeast"/>
        <w:jc w:val="center"/>
        <w:rPr>
          <w:b/>
          <w:u w:val="single"/>
        </w:rPr>
      </w:pPr>
      <w:r>
        <w:rPr>
          <w:b/>
          <w:u w:val="single"/>
        </w:rPr>
        <w:t>KLASA OKRĘGOWA GRUPA ZACHODNIA</w:t>
      </w:r>
    </w:p>
    <w:p w:rsidR="00B44B6E" w:rsidRDefault="00C53E1C" w:rsidP="009B0006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704FED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392E47">
        <w:rPr>
          <w:rFonts w:eastAsia="Times New Roman" w:cs="Calibri"/>
          <w:b/>
          <w:bCs/>
          <w:sz w:val="20"/>
          <w:szCs w:val="20"/>
        </w:rPr>
        <w:t>29</w:t>
      </w:r>
      <w:r w:rsidR="00166F1C">
        <w:rPr>
          <w:rFonts w:eastAsia="Times New Roman" w:cs="Calibri"/>
          <w:b/>
          <w:bCs/>
          <w:sz w:val="20"/>
          <w:szCs w:val="20"/>
        </w:rPr>
        <w:t>.0</w:t>
      </w:r>
      <w:r w:rsidR="00704FED">
        <w:rPr>
          <w:rFonts w:eastAsia="Times New Roman" w:cs="Calibri"/>
          <w:b/>
          <w:bCs/>
          <w:sz w:val="20"/>
          <w:szCs w:val="20"/>
        </w:rPr>
        <w:t>5</w:t>
      </w:r>
      <w:r w:rsidR="00166F1C">
        <w:rPr>
          <w:rFonts w:eastAsia="Times New Roman" w:cs="Calibri"/>
          <w:b/>
          <w:bCs/>
          <w:sz w:val="20"/>
          <w:szCs w:val="20"/>
        </w:rPr>
        <w:t>.202</w:t>
      </w:r>
      <w:r w:rsidR="009B0006">
        <w:rPr>
          <w:rFonts w:eastAsia="Times New Roman" w:cs="Calibri"/>
          <w:b/>
          <w:bCs/>
          <w:sz w:val="20"/>
          <w:szCs w:val="20"/>
        </w:rPr>
        <w:t>4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01116A" w:rsidRPr="0001116A" w:rsidRDefault="0001116A" w:rsidP="003F55C5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</w:pPr>
      <w:r w:rsidRPr="0001116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W związku z meczami odbywającymi się między 29</w:t>
      </w:r>
      <w:r w:rsidR="00CF414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 xml:space="preserve"> maja</w:t>
      </w:r>
      <w:r w:rsidRPr="0001116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 xml:space="preserve"> a 30 maja prosimy kluby o analizowanie kar przed kolejką 1/2 czerwca.</w:t>
      </w:r>
    </w:p>
    <w:p w:rsidR="003F55C5" w:rsidRPr="003F55C5" w:rsidRDefault="003F55C5" w:rsidP="003F55C5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55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26 stycznia 2024 r. w siedzibie Małopolskiego Związku Piłki Nożnej odbyło się losowanie gospodarzy meczów barażowych w klasach okręgowych (z udziałem wicemistrzów).</w:t>
      </w:r>
    </w:p>
    <w:p w:rsidR="003F55C5" w:rsidRPr="003F55C5" w:rsidRDefault="003F55C5" w:rsidP="003F55C5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55C5">
        <w:rPr>
          <w:rFonts w:ascii="Times New Roman" w:eastAsia="Times New Roman" w:hAnsi="Times New Roman" w:cs="Times New Roman"/>
          <w:sz w:val="24"/>
          <w:szCs w:val="24"/>
          <w:lang w:eastAsia="pl-PL"/>
        </w:rPr>
        <w:t>Tak więc zawody:</w:t>
      </w:r>
      <w:r w:rsidRPr="003F5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55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Limanowa – Gorlic</w:t>
      </w:r>
      <w:r w:rsidRPr="003F55C5">
        <w:rPr>
          <w:rFonts w:ascii="Times New Roman" w:eastAsia="Times New Roman" w:hAnsi="Times New Roman" w:cs="Times New Roman"/>
          <w:sz w:val="24"/>
          <w:szCs w:val="24"/>
          <w:lang w:eastAsia="pl-PL"/>
        </w:rPr>
        <w:t>e z niedzieli 16 czerwca 2024 r., godz. 17:00 przełożyć na 15 czerwca 2024 r., godz. 17:00</w:t>
      </w:r>
      <w:r w:rsidRPr="003F5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55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Kraków 3 – Kraków 1 </w:t>
      </w:r>
      <w:r w:rsidRPr="003F55C5">
        <w:rPr>
          <w:rFonts w:ascii="Times New Roman" w:eastAsia="Times New Roman" w:hAnsi="Times New Roman" w:cs="Times New Roman"/>
          <w:sz w:val="24"/>
          <w:szCs w:val="24"/>
          <w:lang w:eastAsia="pl-PL"/>
        </w:rPr>
        <w:t>z niedzieli 16 czerwca 2024 r., godz. 17:00 przełożyć na 15 czerwca 2024 r., godz. 17:00</w:t>
      </w:r>
    </w:p>
    <w:p w:rsidR="003F55C5" w:rsidRPr="003F55C5" w:rsidRDefault="003F55C5" w:rsidP="003F55C5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55C5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Zwycięzcy półfinałów (po jednym meczu) rozegrają jedno spotkanie finałowe o awans do piątej ligi. W przypadku wyniku remisowego po 90 minutach zostaną egzekwowane rzuty karne (nie ma dogrywek).</w:t>
      </w:r>
      <w:r w:rsidRPr="003F5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Baraże są kontynuacją sezonu zasadniczego, tak więc przechodzą otrzymane przez zawodników kartki i aktywne kary.</w:t>
      </w:r>
      <w:r w:rsidRPr="003F5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Mecze, za zgodą zainteresowanych klubów, mogą być rozegrane w innych terminach.</w:t>
      </w:r>
    </w:p>
    <w:p w:rsidR="003F55C5" w:rsidRPr="003F55C5" w:rsidRDefault="003F55C5" w:rsidP="003F55C5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55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 awans do V ligi wschodniej (gospodarze na pierwszym miejscu)</w:t>
      </w:r>
      <w:r w:rsidRPr="003F55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Półfinały</w:t>
      </w:r>
      <w:r w:rsidRPr="003F5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Tarnów – Brzesko (15 czerwca 2024 r., godz. 17:00)</w:t>
      </w:r>
      <w:r w:rsidRPr="003F5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Limanowa – Gorlice (16 czerwca 2024 r., godz. 17:00) – spotkanie przełożone na 15 czerwca</w:t>
      </w:r>
      <w:r w:rsidRPr="003F5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55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Finał</w:t>
      </w:r>
      <w:r w:rsidRPr="003F5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Tarnów/Brzesko – Limanowa/Gorlice (22 czerwca 2024 r., godz. 17:00)</w:t>
      </w:r>
    </w:p>
    <w:p w:rsidR="003F55C5" w:rsidRPr="003F55C5" w:rsidRDefault="003F55C5" w:rsidP="003F55C5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55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 awans do V ligi zachodniej (gospodarze na pierwszym miejscu)</w:t>
      </w:r>
      <w:r w:rsidRPr="003F55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Półfinały</w:t>
      </w:r>
      <w:r w:rsidRPr="003F5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Kraków 2 – Chrzanów (15 czerwca 2024 r., godz. 17:00)</w:t>
      </w:r>
      <w:r w:rsidRPr="003F5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Kraków 3 – Kraków 1 (16 czerwca 2024 r., godz. 17:00) – spotkanie przełożone na 15 czerwca</w:t>
      </w:r>
      <w:r w:rsidRPr="003F5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55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Finał</w:t>
      </w:r>
      <w:r w:rsidRPr="003F5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Kraków 2/Chrzanów – Kraków 3/Kraków 1 (22 czerwca 2024 r., godz. 15:00)</w:t>
      </w:r>
    </w:p>
    <w:p w:rsidR="003F55C5" w:rsidRPr="003F55C5" w:rsidRDefault="003F55C5" w:rsidP="003F55C5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55C5">
        <w:rPr>
          <w:rFonts w:ascii="Times New Roman" w:eastAsia="Times New Roman" w:hAnsi="Times New Roman" w:cs="Times New Roman"/>
          <w:sz w:val="24"/>
          <w:szCs w:val="24"/>
          <w:lang w:eastAsia="pl-PL"/>
        </w:rPr>
        <w:t>Wicemistrzowie klas A (bez Małopolski zachodniej – o tym poniżej) rozegrają dwumecze barażowe o awans do klas okręgowych. Po losowaniu prezentujemy gospodarzy pierwszych spotkań (na pierwszym miejscu):</w:t>
      </w:r>
      <w:r w:rsidRPr="003F5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Kraków 1 – Olkusz (19.06 i 23.06, godz. 17:00), Kraków 3 – Kraków 2 (19.06 i 23.06, godz. 17:00), Wieliczka – Myślenice, Limanowa – Podhale, Gorlice – Nowy Sącz, Bochnia – Brzesko, Tarnów – Żabno.</w:t>
      </w:r>
      <w:r w:rsidRPr="003F5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Terminy do ustalenia przez Podokręgi prowadzące rozgrywki.</w:t>
      </w:r>
    </w:p>
    <w:p w:rsidR="003F55C5" w:rsidRPr="003F55C5" w:rsidRDefault="003F55C5" w:rsidP="003F55C5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55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 meczach barażowych o awans do klas okręgowych (nie dotyczy Małopolski zachodniej), w przypadku uzyskania równej liczby punktów o awansie decyduje:</w:t>
      </w:r>
    </w:p>
    <w:p w:rsidR="003F55C5" w:rsidRPr="003F55C5" w:rsidRDefault="003F55C5" w:rsidP="003F55C5">
      <w:pPr>
        <w:numPr>
          <w:ilvl w:val="0"/>
          <w:numId w:val="11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55C5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korzystniejsza różnica między zdobytymi i utraconymi bramkami w spotkaniach pomiędzy zainteresowanymi drużynami;</w:t>
      </w:r>
    </w:p>
    <w:p w:rsidR="003F55C5" w:rsidRPr="003F55C5" w:rsidRDefault="003F55C5" w:rsidP="003F55C5">
      <w:pPr>
        <w:numPr>
          <w:ilvl w:val="0"/>
          <w:numId w:val="11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55C5">
        <w:rPr>
          <w:rFonts w:ascii="Times New Roman" w:eastAsia="Times New Roman" w:hAnsi="Times New Roman" w:cs="Times New Roman"/>
          <w:sz w:val="24"/>
          <w:szCs w:val="24"/>
          <w:lang w:eastAsia="pl-PL"/>
        </w:rPr>
        <w:t>w przypadku braku rozstrzygnięcia zarządza się rzuty karne według obowiązujących przepisów.</w:t>
      </w:r>
      <w:r w:rsidRPr="003F5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Drużyna, która w jednym z meczów barażowych nie stawi się na boisku, nie może awansować do klasy wyższej.</w:t>
      </w:r>
      <w:r w:rsidRPr="003F5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Regulamin IV ligi i klas niższych w sezonie 2023/2024 precyzuje zasady awansu jednego wicemistrza z klas A – w wyniku dwustopniowych baraży – w Małopolsce zachodniej. Losowania par dokonano podczas spotkania przedstawicieli z Podokręgów Chrzanów, Oświęcim i Wadowice.</w:t>
      </w:r>
      <w:r w:rsidRPr="003F5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Pary półfinałowe tworzą (na pierwszym miejscu gospodarze): wicemistrz klasy</w:t>
      </w:r>
      <w:r w:rsidR="00312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55C5">
        <w:rPr>
          <w:rFonts w:ascii="Times New Roman" w:eastAsia="Times New Roman" w:hAnsi="Times New Roman" w:cs="Times New Roman"/>
          <w:sz w:val="24"/>
          <w:szCs w:val="24"/>
          <w:lang w:eastAsia="pl-PL"/>
        </w:rPr>
        <w:t>A Chrzanów – wicemistrz klasy A Oświęcim oraz wicemistrz klasy A grupa 1 Wadowice – wicemistrz klasy A grupa 2 Wadowice. W finale zwycięzca pary Chrzanów – Oświęcim zagra jako gospodarz ze zwycięzcą pary Wadowice 1 – Wadowice 2. Triumfator finału uzyska awans do Klasy Okręgowej Małopolski za</w:t>
      </w:r>
      <w:r w:rsidR="00141237">
        <w:rPr>
          <w:rFonts w:ascii="Times New Roman" w:eastAsia="Times New Roman" w:hAnsi="Times New Roman" w:cs="Times New Roman"/>
          <w:sz w:val="24"/>
          <w:szCs w:val="24"/>
          <w:lang w:eastAsia="pl-PL"/>
        </w:rPr>
        <w:t>chodniej. Termin półfinałów – 15</w:t>
      </w:r>
      <w:r w:rsidRPr="003F55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 2024 r.</w:t>
      </w:r>
      <w:r w:rsidR="00312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godz. 17.00</w:t>
      </w:r>
      <w:r w:rsidRPr="003F55C5">
        <w:rPr>
          <w:rFonts w:ascii="Times New Roman" w:eastAsia="Times New Roman" w:hAnsi="Times New Roman" w:cs="Times New Roman"/>
          <w:sz w:val="24"/>
          <w:szCs w:val="24"/>
          <w:lang w:eastAsia="pl-PL"/>
        </w:rPr>
        <w:t>, finału – 22 czerwca 2024 r.</w:t>
      </w:r>
      <w:r w:rsidR="00312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godz. 17.00.</w:t>
      </w:r>
    </w:p>
    <w:p w:rsidR="003F55C5" w:rsidRPr="003F55C5" w:rsidRDefault="003F55C5" w:rsidP="003F55C5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55C5">
        <w:rPr>
          <w:rFonts w:ascii="Times New Roman" w:eastAsia="Times New Roman" w:hAnsi="Times New Roman" w:cs="Times New Roman"/>
          <w:sz w:val="24"/>
          <w:szCs w:val="24"/>
          <w:lang w:eastAsia="pl-PL"/>
        </w:rPr>
        <w:t>W barażach, w przypadku remisu po 90 minutach gry, sędzia zarządzi – na każdym etapie – egzekwowanie rzutów karnych wg przepisów gry w piłkę nożną. Kartki z sezonu zasadniczego przechodzą na baraże (kontynuacja sezonu, który kończy się 30 czerwca 2024 r.).</w:t>
      </w:r>
      <w:r w:rsidRPr="003F5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F55C5" w:rsidRPr="00FC7C3E" w:rsidRDefault="003F55C5" w:rsidP="009B0006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FC7C3E" w:rsidRDefault="00FC7C3E" w:rsidP="009B0006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pPr w:leftFromText="141" w:rightFromText="141" w:vertAnchor="page" w:horzAnchor="margin" w:tblpY="1861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3F55C5" w:rsidTr="003F55C5">
        <w:trPr>
          <w:trHeight w:val="557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C5" w:rsidRDefault="003F55C5" w:rsidP="003F55C5">
            <w:pPr>
              <w:rPr>
                <w:rFonts w:cs="Calibri"/>
              </w:rPr>
            </w:pPr>
          </w:p>
          <w:p w:rsidR="003F55C5" w:rsidRDefault="003F55C5" w:rsidP="003F55C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3F55C5" w:rsidTr="003F55C5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5C5" w:rsidRDefault="003F55C5" w:rsidP="003F55C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Okręgowa</w:t>
            </w:r>
          </w:p>
        </w:tc>
      </w:tr>
      <w:tr w:rsidR="003F55C5" w:rsidTr="003F55C5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5C5" w:rsidRDefault="003F55C5" w:rsidP="003F55C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5C5" w:rsidRDefault="003F55C5" w:rsidP="003F55C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5C5" w:rsidRDefault="003F55C5" w:rsidP="003F55C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5C5" w:rsidRDefault="003F55C5" w:rsidP="003F55C5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3F55C5" w:rsidRDefault="003F55C5" w:rsidP="003F55C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5C5" w:rsidRDefault="003F55C5" w:rsidP="003F55C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5C5" w:rsidRDefault="003F55C5" w:rsidP="003F55C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3F55C5" w:rsidTr="003F55C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5C5" w:rsidRDefault="003F55C5" w:rsidP="003F55C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C5" w:rsidRDefault="00CF414D" w:rsidP="003F55C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Marcin Kxxxx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C5" w:rsidRDefault="00CF414D" w:rsidP="003F55C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Naroże Juszczyn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C5" w:rsidRDefault="003F55C5" w:rsidP="003F55C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C5" w:rsidRDefault="00CF414D" w:rsidP="003F55C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25</w:t>
            </w:r>
            <w:r w:rsidR="003F55C5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C5" w:rsidRDefault="003F55C5" w:rsidP="003F55C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CF414D" w:rsidTr="003F55C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14D" w:rsidRDefault="00CF414D" w:rsidP="003F55C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D" w:rsidRDefault="00CF414D" w:rsidP="003F55C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Jakub Kxxxxxx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D" w:rsidRDefault="00CF414D" w:rsidP="003F55C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Polonia Luszowice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D" w:rsidRDefault="00CF414D" w:rsidP="003F55C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D" w:rsidRDefault="00CF414D" w:rsidP="00CF414D">
            <w:pPr>
              <w:jc w:val="center"/>
            </w:pPr>
            <w:r w:rsidRPr="00320613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25.05.2024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D" w:rsidRDefault="00CF414D" w:rsidP="003F55C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90zł</w:t>
            </w:r>
          </w:p>
        </w:tc>
      </w:tr>
      <w:tr w:rsidR="00CF414D" w:rsidTr="003F55C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14D" w:rsidRDefault="00CF414D" w:rsidP="003F55C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D" w:rsidRPr="006A00B2" w:rsidRDefault="00CF414D" w:rsidP="003F55C5">
            <w:pPr>
              <w:spacing w:line="25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Michał Śxxxxxxxx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D" w:rsidRPr="006A00B2" w:rsidRDefault="00CF414D" w:rsidP="003F55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LKS Gorzów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D" w:rsidRDefault="00CF414D" w:rsidP="003F55C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D" w:rsidRDefault="00CF414D" w:rsidP="00CF414D">
            <w:pPr>
              <w:jc w:val="center"/>
            </w:pPr>
            <w:r w:rsidRPr="00320613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25.05.2024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D" w:rsidRDefault="00CF414D" w:rsidP="003F55C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CF414D" w:rsidTr="003F55C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14D" w:rsidRDefault="00CF414D" w:rsidP="003F55C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D" w:rsidRPr="006A00B2" w:rsidRDefault="00CF414D" w:rsidP="003F55C5">
            <w:pPr>
              <w:spacing w:line="25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Wojciech Dxxxx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D" w:rsidRPr="006A00B2" w:rsidRDefault="00CF414D" w:rsidP="003F55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Żuraw Krzeszów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D" w:rsidRDefault="00CF414D" w:rsidP="003F55C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D" w:rsidRDefault="00CF414D" w:rsidP="00CF414D">
            <w:pPr>
              <w:jc w:val="center"/>
            </w:pPr>
            <w:r w:rsidRPr="00320613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25.05.2024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D" w:rsidRDefault="00CF414D" w:rsidP="003F55C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CF414D" w:rsidTr="003F55C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14D" w:rsidRDefault="00CF414D" w:rsidP="003F55C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D" w:rsidRPr="006A00B2" w:rsidRDefault="00CF414D" w:rsidP="003F55C5">
            <w:pPr>
              <w:spacing w:line="25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Sebastian Rxxxxxx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D" w:rsidRPr="006A00B2" w:rsidRDefault="00CF414D" w:rsidP="003F55C5">
            <w:pPr>
              <w:spacing w:line="25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 xml:space="preserve">Hejnał Kęty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D" w:rsidRDefault="00CF414D" w:rsidP="003F55C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D" w:rsidRDefault="00CF414D" w:rsidP="00CF414D">
            <w:pPr>
              <w:jc w:val="center"/>
            </w:pPr>
            <w:r w:rsidRPr="00320613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25.05.2024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D" w:rsidRDefault="00CF414D" w:rsidP="003F55C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CF414D" w:rsidTr="003F55C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4D" w:rsidRDefault="00CF414D" w:rsidP="003F55C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D" w:rsidRPr="006A00B2" w:rsidRDefault="00CF414D" w:rsidP="003F55C5">
            <w:pPr>
              <w:spacing w:line="25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Łukasz Kxxxxx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D" w:rsidRPr="006A00B2" w:rsidRDefault="00CF414D" w:rsidP="003F55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Babia Góra Sucha Beskidzka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D" w:rsidRDefault="00CF414D" w:rsidP="003F55C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D" w:rsidRDefault="00CF414D" w:rsidP="00CF414D">
            <w:pPr>
              <w:jc w:val="center"/>
            </w:pPr>
            <w:r w:rsidRPr="00320613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25.05.2024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D" w:rsidRDefault="00CF414D" w:rsidP="003F55C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90zł</w:t>
            </w:r>
          </w:p>
        </w:tc>
      </w:tr>
      <w:tr w:rsidR="00CF414D" w:rsidTr="003F55C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4D" w:rsidRDefault="00CF414D" w:rsidP="003F55C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D" w:rsidRPr="006A00B2" w:rsidRDefault="00CF414D" w:rsidP="003F55C5">
            <w:pPr>
              <w:spacing w:line="25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Olekii Yxxxxxxxxx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D" w:rsidRPr="006A00B2" w:rsidRDefault="00CF414D" w:rsidP="003F55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Babia Góra Sucha Beskidzka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D" w:rsidRDefault="00CF414D" w:rsidP="003F55C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D" w:rsidRDefault="00CF414D" w:rsidP="00CF414D">
            <w:pPr>
              <w:jc w:val="center"/>
            </w:pPr>
            <w:r w:rsidRPr="00320613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25.05.2024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D" w:rsidRDefault="00CF414D" w:rsidP="003F55C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CF414D" w:rsidTr="003F55C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4D" w:rsidRDefault="00CF414D" w:rsidP="003F55C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D" w:rsidRPr="006A00B2" w:rsidRDefault="00CF414D" w:rsidP="003F55C5">
            <w:pPr>
              <w:spacing w:line="25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Tomasz Dxxxxx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D" w:rsidRPr="006A00B2" w:rsidRDefault="00CF414D" w:rsidP="003F55C5">
            <w:pPr>
              <w:spacing w:line="25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Brzezina Osiek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D" w:rsidRDefault="00CF414D" w:rsidP="003F55C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D" w:rsidRDefault="00CF414D" w:rsidP="00CF414D">
            <w:pPr>
              <w:jc w:val="center"/>
            </w:pPr>
            <w:r w:rsidRPr="00320613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25.05.2024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D" w:rsidRDefault="00CF414D" w:rsidP="003F55C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CF414D" w:rsidTr="003F55C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4D" w:rsidRDefault="00CF414D" w:rsidP="003F55C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D" w:rsidRPr="006A00B2" w:rsidRDefault="00CF414D" w:rsidP="003F55C5">
            <w:pPr>
              <w:spacing w:line="25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Mateusz Mxxxx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D" w:rsidRPr="006A00B2" w:rsidRDefault="00CF414D" w:rsidP="003F55C5">
            <w:pPr>
              <w:spacing w:line="25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Brzezina Osiek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D" w:rsidRDefault="00CF414D" w:rsidP="003F55C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D" w:rsidRDefault="00CF414D" w:rsidP="00CF414D">
            <w:pPr>
              <w:jc w:val="center"/>
            </w:pPr>
            <w:r w:rsidRPr="00320613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25.05.2024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D" w:rsidRDefault="00CF414D" w:rsidP="003F55C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</w:tbl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04913" w:rsidRDefault="00D04913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04913" w:rsidRDefault="00D04913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5685" w:rsidRDefault="00405685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05685" w:rsidRDefault="00405685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05685" w:rsidRDefault="00405685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05685" w:rsidRDefault="00405685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05685" w:rsidRDefault="00405685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05685" w:rsidRDefault="00405685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05685" w:rsidRDefault="00405685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05685" w:rsidRDefault="00405685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05685" w:rsidRDefault="00405685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05685" w:rsidRDefault="00405685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73416E" w:rsidRPr="00F81971" w:rsidRDefault="0073416E" w:rsidP="0073416E">
      <w:pPr>
        <w:pStyle w:val="Bezodstpw"/>
        <w:rPr>
          <w:rFonts w:ascii="Times New Roman" w:hAnsi="Times New Roman" w:cs="Times New Roman"/>
          <w:b/>
          <w:color w:val="FF0000"/>
          <w:sz w:val="36"/>
          <w:szCs w:val="36"/>
        </w:rPr>
      </w:pPr>
      <w:bookmarkStart w:id="0" w:name="_GoBack"/>
      <w:r w:rsidRPr="00F81971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pl-PL"/>
        </w:rPr>
        <w:t xml:space="preserve">Przypominamy o uregulowaniu wszelkich zaległości finansowych względem PPN Chrzanów do dnia 16 czerwca 2024r. </w:t>
      </w:r>
    </w:p>
    <w:p w:rsidR="00405685" w:rsidRPr="00F81971" w:rsidRDefault="00405685" w:rsidP="00204DD5">
      <w:pPr>
        <w:pStyle w:val="Bezodstpw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bookmarkEnd w:id="0"/>
    <w:tbl>
      <w:tblPr>
        <w:tblpPr w:leftFromText="141" w:rightFromText="141" w:vertAnchor="page" w:horzAnchor="margin" w:tblpY="1861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2A442F" w:rsidTr="000425DF">
        <w:trPr>
          <w:trHeight w:val="557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2F" w:rsidRDefault="002A442F" w:rsidP="000425DF">
            <w:pPr>
              <w:rPr>
                <w:rFonts w:cs="Calibri"/>
              </w:rPr>
            </w:pPr>
          </w:p>
          <w:p w:rsidR="002A442F" w:rsidRDefault="002A442F" w:rsidP="000425D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2A442F" w:rsidTr="000425DF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2F" w:rsidRDefault="002A442F" w:rsidP="002A442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I okręgowa liga juniorów</w:t>
            </w:r>
          </w:p>
        </w:tc>
      </w:tr>
      <w:tr w:rsidR="002A442F" w:rsidTr="000425DF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2F" w:rsidRDefault="002A442F" w:rsidP="000425D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2F" w:rsidRDefault="002A442F" w:rsidP="000425D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2F" w:rsidRDefault="002A442F" w:rsidP="000425D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2F" w:rsidRDefault="002A442F" w:rsidP="000425DF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2A442F" w:rsidRDefault="002A442F" w:rsidP="000425D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2F" w:rsidRDefault="002A442F" w:rsidP="000425D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2F" w:rsidRDefault="002A442F" w:rsidP="000425D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2A442F" w:rsidTr="000425D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2F" w:rsidRDefault="002A442F" w:rsidP="000425D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2F" w:rsidRDefault="002A442F" w:rsidP="000425D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Kacper Kxxxxxxx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2F" w:rsidRDefault="002A442F" w:rsidP="000425D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Przeciszovia Przeciszów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2F" w:rsidRDefault="002A442F" w:rsidP="000425D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2F" w:rsidRDefault="002A442F" w:rsidP="000425D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26.05.2024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2F" w:rsidRDefault="002A442F" w:rsidP="000425D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</w:tbl>
    <w:p w:rsidR="00405685" w:rsidRDefault="00405685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05685" w:rsidRDefault="00405685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05685" w:rsidRDefault="00405685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05685" w:rsidRDefault="00405685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05685" w:rsidRDefault="00405685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05685" w:rsidRDefault="00405685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05685" w:rsidRDefault="00405685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2A442F" w:rsidRDefault="002A442F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2A442F" w:rsidRDefault="002A442F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CD7304" w:rsidRDefault="00CD7304" w:rsidP="00204DD5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CD730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Komisja Gier weryfikuje zawody klasy junior starszy z dnia 26.05.2024 pomiędzy SMS Oświęcim a Borowik Bachowice jako walkower 3:0 na korzyść drużyny gospodarzy (bez kary finansowej).</w:t>
      </w:r>
    </w:p>
    <w:p w:rsidR="00C959C9" w:rsidRDefault="00C959C9" w:rsidP="00C959C9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CD7304" w:rsidRPr="00CD7304" w:rsidRDefault="00C959C9" w:rsidP="00204DD5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CD730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Komisja Gier weryfikuje zawod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y klasy junior starszy z dnia 29</w:t>
      </w:r>
      <w:r w:rsidRPr="00CD730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.05.2024 pomiędzy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Orzeł Wieprz</w:t>
      </w:r>
      <w:r w:rsidRPr="00CD730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a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SMS Oświęcim</w:t>
      </w:r>
      <w:r w:rsidRPr="00CD730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jako walko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wer 0</w:t>
      </w:r>
      <w:r w:rsidRPr="00CD730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3</w:t>
      </w:r>
      <w:r w:rsidRPr="00CD730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na korzyść drużyny go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ści</w:t>
      </w:r>
      <w:r w:rsidRPr="00CD730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(bez kary finansowej).</w:t>
      </w:r>
    </w:p>
    <w:p w:rsidR="00CD7304" w:rsidRDefault="00CD7304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204DD5" w:rsidRPr="002020D2" w:rsidRDefault="00204DD5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2020D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Przypominamy o przesyłaniu  dowodów wpłaty  z tytułu żółtych kartek oraz innych kar finansowych (kopia/skan) drogą elektroniczną na adres e-mali PPN Chrzanów : </w:t>
      </w:r>
      <w:hyperlink r:id="rId9" w:history="1">
        <w:r w:rsidRPr="002020D2">
          <w:rPr>
            <w:rStyle w:val="Hipercze"/>
            <w:rFonts w:ascii="Times New Roman" w:hAnsi="Times New Roman" w:cs="Times New Roman"/>
            <w:b/>
            <w:color w:val="00B050"/>
            <w:sz w:val="24"/>
            <w:szCs w:val="24"/>
          </w:rPr>
          <w:t>ppnchrzanow@wp.pl</w:t>
        </w:r>
      </w:hyperlink>
      <w:r w:rsidRPr="002020D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2020D2">
        <w:rPr>
          <w:rFonts w:asciiTheme="minorHAnsi" w:hAnsiTheme="minorHAnsi" w:cstheme="minorHAnsi"/>
          <w:b/>
          <w:color w:val="00B050"/>
          <w:sz w:val="24"/>
          <w:szCs w:val="24"/>
        </w:rPr>
        <w:t>/do każdego piątku godz. 13.00/</w:t>
      </w:r>
      <w:r w:rsidRPr="002020D2">
        <w:rPr>
          <w:rFonts w:ascii="Times New Roman" w:hAnsi="Times New Roman" w:cs="Times New Roman"/>
          <w:b/>
          <w:color w:val="00B050"/>
          <w:sz w:val="24"/>
          <w:szCs w:val="24"/>
        </w:rPr>
        <w:t>W przypadku braku dowodu wpłaty Komisja Gier zweryfikuje zawody jako walkower na niekorzyść danego klubu</w:t>
      </w:r>
    </w:p>
    <w:p w:rsidR="00204DD5" w:rsidRDefault="00204DD5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2020D2">
        <w:rPr>
          <w:rFonts w:ascii="Times New Roman" w:hAnsi="Times New Roman" w:cs="Times New Roman"/>
          <w:b/>
          <w:color w:val="00B050"/>
          <w:sz w:val="24"/>
          <w:szCs w:val="24"/>
        </w:rPr>
        <w:t>( Regulamin Rozgrywek Piłkarskich o mistrzostwo IV ligi i niższych klas MZPN na sezon 2023/24)</w:t>
      </w:r>
    </w:p>
    <w:p w:rsidR="00204DD5" w:rsidRDefault="00204DD5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04913" w:rsidRDefault="00CF7700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Przypominamy, że OBOWIĄZKIEM gospodarza zawodów jest zwracanie uwagi na adres boiska w Extranecie na którym są rozgrywane zawody. Dotyczy przede wszystkim DRUŻYN MŁODZIEŻOWYCH  ale również seniorskich!!! Aktualna informacja jest niezbędna dla drużyny gości oraz sędziów delegowanych na zawody.</w:t>
      </w:r>
    </w:p>
    <w:p w:rsidR="00D04913" w:rsidRDefault="00D04913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73FDA" w:rsidRPr="00573FDA" w:rsidRDefault="00573FDA" w:rsidP="00573FDA">
      <w:pPr>
        <w:pStyle w:val="Bezodstpw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73FDA" w:rsidRDefault="00573FDA" w:rsidP="00B024A5">
      <w:pPr>
        <w:spacing w:after="0" w:line="100" w:lineRule="atLeast"/>
        <w:ind w:left="4248" w:firstLine="708"/>
        <w:rPr>
          <w:b/>
        </w:rPr>
      </w:pPr>
    </w:p>
    <w:p w:rsidR="00CF414D" w:rsidRDefault="008331DF" w:rsidP="00CF414D">
      <w:pPr>
        <w:spacing w:after="0" w:line="100" w:lineRule="atLeast"/>
        <w:ind w:left="4248" w:firstLine="708"/>
        <w:jc w:val="center"/>
        <w:rPr>
          <w:b/>
        </w:rPr>
      </w:pPr>
      <w:r w:rsidRPr="000C31FC">
        <w:rPr>
          <w:b/>
        </w:rPr>
        <w:t>Przewodniczący Komisji Gier</w:t>
      </w:r>
    </w:p>
    <w:p w:rsidR="00CF414D" w:rsidRDefault="008331DF" w:rsidP="00CF414D">
      <w:pPr>
        <w:spacing w:after="0" w:line="100" w:lineRule="atLeast"/>
        <w:ind w:left="4248" w:firstLine="708"/>
        <w:jc w:val="center"/>
        <w:rPr>
          <w:b/>
        </w:rPr>
      </w:pPr>
      <w:r w:rsidRPr="000C31FC">
        <w:rPr>
          <w:b/>
        </w:rPr>
        <w:t>Zbigniew Jastrzębski</w:t>
      </w:r>
    </w:p>
    <w:p w:rsidR="008331DF" w:rsidRPr="0004784F" w:rsidRDefault="008331DF" w:rsidP="00CF414D">
      <w:pPr>
        <w:spacing w:after="0" w:line="100" w:lineRule="atLeast"/>
        <w:ind w:left="4248" w:firstLine="708"/>
        <w:jc w:val="center"/>
        <w:rPr>
          <w:rStyle w:val="gwp92eb27acsize"/>
          <w:b/>
        </w:rPr>
      </w:pPr>
      <w:r w:rsidRPr="000C31FC">
        <w:rPr>
          <w:b/>
        </w:rPr>
        <w:t>Tel. 507 437</w:t>
      </w:r>
      <w:r w:rsidR="00FE21B5">
        <w:rPr>
          <w:b/>
        </w:rPr>
        <w:t> </w:t>
      </w:r>
      <w:r w:rsidRPr="000C31FC">
        <w:rPr>
          <w:b/>
        </w:rPr>
        <w:t>737</w:t>
      </w:r>
    </w:p>
    <w:sectPr w:rsidR="008331DF" w:rsidRPr="0004784F" w:rsidSect="007B3767">
      <w:headerReference w:type="default" r:id="rId10"/>
      <w:footerReference w:type="default" r:id="rId11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DFE" w:rsidRDefault="00634DFE">
      <w:pPr>
        <w:spacing w:after="0" w:line="240" w:lineRule="auto"/>
      </w:pPr>
      <w:r>
        <w:separator/>
      </w:r>
    </w:p>
  </w:endnote>
  <w:endnote w:type="continuationSeparator" w:id="0">
    <w:p w:rsidR="00634DFE" w:rsidRDefault="0063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DFE" w:rsidRDefault="00634DFE">
      <w:pPr>
        <w:spacing w:after="0" w:line="240" w:lineRule="auto"/>
      </w:pPr>
      <w:r>
        <w:separator/>
      </w:r>
    </w:p>
  </w:footnote>
  <w:footnote w:type="continuationSeparator" w:id="0">
    <w:p w:rsidR="00634DFE" w:rsidRDefault="00634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634DFE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634DFE">
      <w:fldChar w:fldCharType="begin"/>
    </w:r>
    <w:r w:rsidR="00634DFE">
      <w:instrText xml:space="preserve"> NUMPAGES </w:instrText>
    </w:r>
    <w:r w:rsidR="00634DFE">
      <w:fldChar w:fldCharType="separate"/>
    </w:r>
    <w:r w:rsidR="00634DFE">
      <w:rPr>
        <w:noProof/>
      </w:rPr>
      <w:t>1</w:t>
    </w:r>
    <w:r w:rsidR="00634DFE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392E47">
      <w:t>29</w:t>
    </w:r>
    <w:r w:rsidR="00E37E4A">
      <w:t>.</w:t>
    </w:r>
    <w:r w:rsidR="00704FED">
      <w:t>05</w:t>
    </w:r>
    <w:r w:rsidR="009B0006">
      <w:t>.2024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142630"/>
    <w:multiLevelType w:val="multilevel"/>
    <w:tmpl w:val="6468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3"/>
  </w:num>
  <w:num w:numId="9">
    <w:abstractNumId w:val="12"/>
  </w:num>
  <w:num w:numId="10">
    <w:abstractNumId w:val="6"/>
  </w:num>
  <w:num w:numId="1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116A"/>
    <w:rsid w:val="00012354"/>
    <w:rsid w:val="0001236C"/>
    <w:rsid w:val="00013FE1"/>
    <w:rsid w:val="0001440C"/>
    <w:rsid w:val="0001501D"/>
    <w:rsid w:val="000165FF"/>
    <w:rsid w:val="00017CB6"/>
    <w:rsid w:val="00021FA5"/>
    <w:rsid w:val="00023150"/>
    <w:rsid w:val="00023633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4784F"/>
    <w:rsid w:val="00051E6A"/>
    <w:rsid w:val="0005515B"/>
    <w:rsid w:val="00055441"/>
    <w:rsid w:val="00057564"/>
    <w:rsid w:val="00060865"/>
    <w:rsid w:val="000608BB"/>
    <w:rsid w:val="000625BF"/>
    <w:rsid w:val="0006354E"/>
    <w:rsid w:val="00063EAF"/>
    <w:rsid w:val="000654C8"/>
    <w:rsid w:val="000666E1"/>
    <w:rsid w:val="00071AB6"/>
    <w:rsid w:val="0007347E"/>
    <w:rsid w:val="00073C2C"/>
    <w:rsid w:val="00073E2C"/>
    <w:rsid w:val="0007461C"/>
    <w:rsid w:val="000750D0"/>
    <w:rsid w:val="00075B68"/>
    <w:rsid w:val="00075FD7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6B97"/>
    <w:rsid w:val="000B095E"/>
    <w:rsid w:val="000B0B84"/>
    <w:rsid w:val="000B2F11"/>
    <w:rsid w:val="000B30E9"/>
    <w:rsid w:val="000B3FBC"/>
    <w:rsid w:val="000B462B"/>
    <w:rsid w:val="000B7494"/>
    <w:rsid w:val="000C0FE9"/>
    <w:rsid w:val="000C1040"/>
    <w:rsid w:val="000C20FC"/>
    <w:rsid w:val="000C249E"/>
    <w:rsid w:val="000C2820"/>
    <w:rsid w:val="000C2F6B"/>
    <w:rsid w:val="000C31FC"/>
    <w:rsid w:val="000C4D7F"/>
    <w:rsid w:val="000C5C51"/>
    <w:rsid w:val="000C67CC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6F3"/>
    <w:rsid w:val="000E376A"/>
    <w:rsid w:val="000E40D6"/>
    <w:rsid w:val="000E471C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2B49"/>
    <w:rsid w:val="00103093"/>
    <w:rsid w:val="00103B39"/>
    <w:rsid w:val="00106098"/>
    <w:rsid w:val="00106298"/>
    <w:rsid w:val="001062F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ED5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1237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42CA"/>
    <w:rsid w:val="001879FC"/>
    <w:rsid w:val="00190502"/>
    <w:rsid w:val="001908A3"/>
    <w:rsid w:val="0019096B"/>
    <w:rsid w:val="00192558"/>
    <w:rsid w:val="00192FD6"/>
    <w:rsid w:val="001964B4"/>
    <w:rsid w:val="00197B00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A34"/>
    <w:rsid w:val="001D0BA3"/>
    <w:rsid w:val="001D1507"/>
    <w:rsid w:val="001D310B"/>
    <w:rsid w:val="001D3615"/>
    <w:rsid w:val="001D4C61"/>
    <w:rsid w:val="001D6CBF"/>
    <w:rsid w:val="001E029C"/>
    <w:rsid w:val="001E3579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33D"/>
    <w:rsid w:val="002028A3"/>
    <w:rsid w:val="00202ABB"/>
    <w:rsid w:val="00204DD5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5323"/>
    <w:rsid w:val="0021573B"/>
    <w:rsid w:val="002168FB"/>
    <w:rsid w:val="00217C43"/>
    <w:rsid w:val="00222288"/>
    <w:rsid w:val="0022792C"/>
    <w:rsid w:val="00230EE7"/>
    <w:rsid w:val="0023276D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509BB"/>
    <w:rsid w:val="002520C6"/>
    <w:rsid w:val="00252D9B"/>
    <w:rsid w:val="0025362F"/>
    <w:rsid w:val="002538FA"/>
    <w:rsid w:val="002548EB"/>
    <w:rsid w:val="00254F23"/>
    <w:rsid w:val="00255560"/>
    <w:rsid w:val="0025557A"/>
    <w:rsid w:val="0025559C"/>
    <w:rsid w:val="002629BD"/>
    <w:rsid w:val="0026352D"/>
    <w:rsid w:val="00267BCB"/>
    <w:rsid w:val="00271F24"/>
    <w:rsid w:val="00272050"/>
    <w:rsid w:val="00276E93"/>
    <w:rsid w:val="002773BD"/>
    <w:rsid w:val="00282722"/>
    <w:rsid w:val="0028312F"/>
    <w:rsid w:val="00283648"/>
    <w:rsid w:val="00283CF2"/>
    <w:rsid w:val="00284743"/>
    <w:rsid w:val="00284A3C"/>
    <w:rsid w:val="00286108"/>
    <w:rsid w:val="0028612E"/>
    <w:rsid w:val="00286F17"/>
    <w:rsid w:val="00290EB0"/>
    <w:rsid w:val="00291612"/>
    <w:rsid w:val="00291837"/>
    <w:rsid w:val="002927C9"/>
    <w:rsid w:val="00292A82"/>
    <w:rsid w:val="0029449A"/>
    <w:rsid w:val="00294C16"/>
    <w:rsid w:val="002964E6"/>
    <w:rsid w:val="002971C0"/>
    <w:rsid w:val="00297525"/>
    <w:rsid w:val="00297ABD"/>
    <w:rsid w:val="00297AE2"/>
    <w:rsid w:val="002A001B"/>
    <w:rsid w:val="002A0A69"/>
    <w:rsid w:val="002A0F5A"/>
    <w:rsid w:val="002A397B"/>
    <w:rsid w:val="002A442F"/>
    <w:rsid w:val="002A4769"/>
    <w:rsid w:val="002A5B54"/>
    <w:rsid w:val="002A6112"/>
    <w:rsid w:val="002A6141"/>
    <w:rsid w:val="002A789A"/>
    <w:rsid w:val="002B171E"/>
    <w:rsid w:val="002B2062"/>
    <w:rsid w:val="002B287F"/>
    <w:rsid w:val="002B2B91"/>
    <w:rsid w:val="002B38AD"/>
    <w:rsid w:val="002B4AE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D6680"/>
    <w:rsid w:val="002E1647"/>
    <w:rsid w:val="002E1DA2"/>
    <w:rsid w:val="002E33F5"/>
    <w:rsid w:val="002E523C"/>
    <w:rsid w:val="002F0252"/>
    <w:rsid w:val="002F06C6"/>
    <w:rsid w:val="002F1ED2"/>
    <w:rsid w:val="002F307E"/>
    <w:rsid w:val="002F313C"/>
    <w:rsid w:val="002F366D"/>
    <w:rsid w:val="002F6278"/>
    <w:rsid w:val="002F688A"/>
    <w:rsid w:val="002F6B4D"/>
    <w:rsid w:val="002F6DD2"/>
    <w:rsid w:val="003008EC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2FF0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3931"/>
    <w:rsid w:val="00335EC4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93F"/>
    <w:rsid w:val="00352DC8"/>
    <w:rsid w:val="00352ECC"/>
    <w:rsid w:val="0035340F"/>
    <w:rsid w:val="00353D57"/>
    <w:rsid w:val="00354943"/>
    <w:rsid w:val="00354FC6"/>
    <w:rsid w:val="00355022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62CD"/>
    <w:rsid w:val="00366B98"/>
    <w:rsid w:val="00370070"/>
    <w:rsid w:val="003703FC"/>
    <w:rsid w:val="00373003"/>
    <w:rsid w:val="00373A90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834"/>
    <w:rsid w:val="00385F92"/>
    <w:rsid w:val="0038679A"/>
    <w:rsid w:val="003868C2"/>
    <w:rsid w:val="003872EE"/>
    <w:rsid w:val="0039095F"/>
    <w:rsid w:val="00391C70"/>
    <w:rsid w:val="00392E47"/>
    <w:rsid w:val="00393655"/>
    <w:rsid w:val="003942BF"/>
    <w:rsid w:val="00396069"/>
    <w:rsid w:val="00397F53"/>
    <w:rsid w:val="003A0FF0"/>
    <w:rsid w:val="003A1923"/>
    <w:rsid w:val="003A1AE1"/>
    <w:rsid w:val="003A30E8"/>
    <w:rsid w:val="003A329C"/>
    <w:rsid w:val="003A3353"/>
    <w:rsid w:val="003A5142"/>
    <w:rsid w:val="003A74B3"/>
    <w:rsid w:val="003A77F2"/>
    <w:rsid w:val="003B007D"/>
    <w:rsid w:val="003B1815"/>
    <w:rsid w:val="003B5053"/>
    <w:rsid w:val="003B5854"/>
    <w:rsid w:val="003B6C8C"/>
    <w:rsid w:val="003C0EDF"/>
    <w:rsid w:val="003C1985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121"/>
    <w:rsid w:val="003F139F"/>
    <w:rsid w:val="003F239C"/>
    <w:rsid w:val="003F30A2"/>
    <w:rsid w:val="003F488B"/>
    <w:rsid w:val="003F52D2"/>
    <w:rsid w:val="003F55C5"/>
    <w:rsid w:val="003F5862"/>
    <w:rsid w:val="003F5961"/>
    <w:rsid w:val="0040095B"/>
    <w:rsid w:val="004009A5"/>
    <w:rsid w:val="00402A60"/>
    <w:rsid w:val="004048DC"/>
    <w:rsid w:val="004054B0"/>
    <w:rsid w:val="00405685"/>
    <w:rsid w:val="00405B34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70BB"/>
    <w:rsid w:val="00417C68"/>
    <w:rsid w:val="004204E2"/>
    <w:rsid w:val="00420A98"/>
    <w:rsid w:val="00424053"/>
    <w:rsid w:val="00424DE0"/>
    <w:rsid w:val="00425B9F"/>
    <w:rsid w:val="00430F69"/>
    <w:rsid w:val="00431217"/>
    <w:rsid w:val="004312E9"/>
    <w:rsid w:val="00431DBE"/>
    <w:rsid w:val="00432FA4"/>
    <w:rsid w:val="004336F0"/>
    <w:rsid w:val="00435495"/>
    <w:rsid w:val="00436D0E"/>
    <w:rsid w:val="004371CE"/>
    <w:rsid w:val="00441258"/>
    <w:rsid w:val="0044307A"/>
    <w:rsid w:val="0044317F"/>
    <w:rsid w:val="00443E6D"/>
    <w:rsid w:val="00444FB6"/>
    <w:rsid w:val="0044550E"/>
    <w:rsid w:val="0044674E"/>
    <w:rsid w:val="00447770"/>
    <w:rsid w:val="00451346"/>
    <w:rsid w:val="0045145B"/>
    <w:rsid w:val="00453A30"/>
    <w:rsid w:val="00454B34"/>
    <w:rsid w:val="0045515F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6830"/>
    <w:rsid w:val="004A6ECD"/>
    <w:rsid w:val="004A6F12"/>
    <w:rsid w:val="004A7B24"/>
    <w:rsid w:val="004B06C2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5BDC"/>
    <w:rsid w:val="004E69DE"/>
    <w:rsid w:val="004E7D5F"/>
    <w:rsid w:val="004E7FA3"/>
    <w:rsid w:val="004F0284"/>
    <w:rsid w:val="004F173F"/>
    <w:rsid w:val="004F236E"/>
    <w:rsid w:val="004F2514"/>
    <w:rsid w:val="004F25BD"/>
    <w:rsid w:val="004F35A7"/>
    <w:rsid w:val="004F3AAA"/>
    <w:rsid w:val="004F4B6F"/>
    <w:rsid w:val="004F5E21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43DE"/>
    <w:rsid w:val="00514C67"/>
    <w:rsid w:val="0051529A"/>
    <w:rsid w:val="0051545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4217"/>
    <w:rsid w:val="005548BE"/>
    <w:rsid w:val="00556697"/>
    <w:rsid w:val="00557373"/>
    <w:rsid w:val="00560795"/>
    <w:rsid w:val="00560F4E"/>
    <w:rsid w:val="005651BA"/>
    <w:rsid w:val="00570BB9"/>
    <w:rsid w:val="00570FD6"/>
    <w:rsid w:val="00571693"/>
    <w:rsid w:val="00571E62"/>
    <w:rsid w:val="00572DA6"/>
    <w:rsid w:val="005739FC"/>
    <w:rsid w:val="00573EA0"/>
    <w:rsid w:val="00573FDA"/>
    <w:rsid w:val="0057760C"/>
    <w:rsid w:val="00577A5F"/>
    <w:rsid w:val="00580389"/>
    <w:rsid w:val="0058133A"/>
    <w:rsid w:val="005813DA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5578"/>
    <w:rsid w:val="005A67A4"/>
    <w:rsid w:val="005A796B"/>
    <w:rsid w:val="005B07B0"/>
    <w:rsid w:val="005B0A0A"/>
    <w:rsid w:val="005B23BA"/>
    <w:rsid w:val="005B2A52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C6D"/>
    <w:rsid w:val="005C2D7A"/>
    <w:rsid w:val="005C388B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66C9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098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1EA6"/>
    <w:rsid w:val="006321CF"/>
    <w:rsid w:val="00632D10"/>
    <w:rsid w:val="00634C94"/>
    <w:rsid w:val="00634DFE"/>
    <w:rsid w:val="006356E3"/>
    <w:rsid w:val="00635727"/>
    <w:rsid w:val="00636B82"/>
    <w:rsid w:val="00637DE2"/>
    <w:rsid w:val="00637FB3"/>
    <w:rsid w:val="00640C6D"/>
    <w:rsid w:val="00642851"/>
    <w:rsid w:val="006455A4"/>
    <w:rsid w:val="00646E50"/>
    <w:rsid w:val="00647986"/>
    <w:rsid w:val="00652313"/>
    <w:rsid w:val="00652D52"/>
    <w:rsid w:val="00655733"/>
    <w:rsid w:val="006565A2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351A"/>
    <w:rsid w:val="00694C7A"/>
    <w:rsid w:val="0069570B"/>
    <w:rsid w:val="00696239"/>
    <w:rsid w:val="00696257"/>
    <w:rsid w:val="00696A80"/>
    <w:rsid w:val="00697BD9"/>
    <w:rsid w:val="006A00B2"/>
    <w:rsid w:val="006A0553"/>
    <w:rsid w:val="006A0C41"/>
    <w:rsid w:val="006A1058"/>
    <w:rsid w:val="006A20A2"/>
    <w:rsid w:val="006A2CEA"/>
    <w:rsid w:val="006A3377"/>
    <w:rsid w:val="006A5723"/>
    <w:rsid w:val="006A724B"/>
    <w:rsid w:val="006B0D44"/>
    <w:rsid w:val="006B218D"/>
    <w:rsid w:val="006B48C4"/>
    <w:rsid w:val="006B5D1C"/>
    <w:rsid w:val="006B7A76"/>
    <w:rsid w:val="006C1A4E"/>
    <w:rsid w:val="006C479F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134F"/>
    <w:rsid w:val="006F2450"/>
    <w:rsid w:val="006F26A1"/>
    <w:rsid w:val="006F2735"/>
    <w:rsid w:val="006F2CAF"/>
    <w:rsid w:val="006F5D99"/>
    <w:rsid w:val="006F6A6B"/>
    <w:rsid w:val="006F757B"/>
    <w:rsid w:val="00700167"/>
    <w:rsid w:val="00701305"/>
    <w:rsid w:val="00701725"/>
    <w:rsid w:val="00704FED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599B"/>
    <w:rsid w:val="00726B7E"/>
    <w:rsid w:val="007275A4"/>
    <w:rsid w:val="00730A71"/>
    <w:rsid w:val="00730CAE"/>
    <w:rsid w:val="00732625"/>
    <w:rsid w:val="00732C04"/>
    <w:rsid w:val="00732D26"/>
    <w:rsid w:val="00733435"/>
    <w:rsid w:val="0073416E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1EC1"/>
    <w:rsid w:val="00752317"/>
    <w:rsid w:val="00752F92"/>
    <w:rsid w:val="00753440"/>
    <w:rsid w:val="00753573"/>
    <w:rsid w:val="007549E0"/>
    <w:rsid w:val="0075747C"/>
    <w:rsid w:val="00757618"/>
    <w:rsid w:val="00757C3B"/>
    <w:rsid w:val="00761AE0"/>
    <w:rsid w:val="00762E0B"/>
    <w:rsid w:val="00763A29"/>
    <w:rsid w:val="00764D0F"/>
    <w:rsid w:val="0076532D"/>
    <w:rsid w:val="0076559C"/>
    <w:rsid w:val="00766F7F"/>
    <w:rsid w:val="00770592"/>
    <w:rsid w:val="00770E41"/>
    <w:rsid w:val="00772DE0"/>
    <w:rsid w:val="00772E4D"/>
    <w:rsid w:val="00772F1A"/>
    <w:rsid w:val="007755F6"/>
    <w:rsid w:val="00775615"/>
    <w:rsid w:val="00775716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CA6"/>
    <w:rsid w:val="00793EC8"/>
    <w:rsid w:val="00794323"/>
    <w:rsid w:val="00794665"/>
    <w:rsid w:val="00795042"/>
    <w:rsid w:val="0079514E"/>
    <w:rsid w:val="00796488"/>
    <w:rsid w:val="007A1AC2"/>
    <w:rsid w:val="007A2E09"/>
    <w:rsid w:val="007A3809"/>
    <w:rsid w:val="007A3C3F"/>
    <w:rsid w:val="007A4373"/>
    <w:rsid w:val="007A530C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D0309"/>
    <w:rsid w:val="007D072F"/>
    <w:rsid w:val="007D19BB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5F4"/>
    <w:rsid w:val="007E3A4B"/>
    <w:rsid w:val="007E7594"/>
    <w:rsid w:val="007F0AE1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549"/>
    <w:rsid w:val="00815A8F"/>
    <w:rsid w:val="008204B8"/>
    <w:rsid w:val="00823174"/>
    <w:rsid w:val="008234B9"/>
    <w:rsid w:val="008251D5"/>
    <w:rsid w:val="00827C81"/>
    <w:rsid w:val="00827E3A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5D9"/>
    <w:rsid w:val="00854AAC"/>
    <w:rsid w:val="00855561"/>
    <w:rsid w:val="00857173"/>
    <w:rsid w:val="00857A31"/>
    <w:rsid w:val="00860656"/>
    <w:rsid w:val="008606A2"/>
    <w:rsid w:val="00860C9D"/>
    <w:rsid w:val="00860CD6"/>
    <w:rsid w:val="00861760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0D9"/>
    <w:rsid w:val="0089095A"/>
    <w:rsid w:val="00890C72"/>
    <w:rsid w:val="00890EA4"/>
    <w:rsid w:val="00891FD1"/>
    <w:rsid w:val="00892AB0"/>
    <w:rsid w:val="00892D87"/>
    <w:rsid w:val="008969B8"/>
    <w:rsid w:val="00896FD4"/>
    <w:rsid w:val="008978D2"/>
    <w:rsid w:val="008A06B8"/>
    <w:rsid w:val="008A09C5"/>
    <w:rsid w:val="008A0C37"/>
    <w:rsid w:val="008A0FA0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17F4"/>
    <w:rsid w:val="008B2957"/>
    <w:rsid w:val="008B2CE9"/>
    <w:rsid w:val="008B4EC4"/>
    <w:rsid w:val="008C03BB"/>
    <w:rsid w:val="008C18D9"/>
    <w:rsid w:val="008C3A94"/>
    <w:rsid w:val="008C4ACC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030C"/>
    <w:rsid w:val="008F09E0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2860"/>
    <w:rsid w:val="00924996"/>
    <w:rsid w:val="00924D86"/>
    <w:rsid w:val="0092624F"/>
    <w:rsid w:val="00931729"/>
    <w:rsid w:val="009334AE"/>
    <w:rsid w:val="009347F8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06C7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4062"/>
    <w:rsid w:val="00974157"/>
    <w:rsid w:val="00974285"/>
    <w:rsid w:val="00974918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F7"/>
    <w:rsid w:val="00987739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5E1B"/>
    <w:rsid w:val="009A6DCE"/>
    <w:rsid w:val="009B0006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5FF8"/>
    <w:rsid w:val="009C6398"/>
    <w:rsid w:val="009D0EF6"/>
    <w:rsid w:val="009D3E16"/>
    <w:rsid w:val="009D3E6A"/>
    <w:rsid w:val="009D5C85"/>
    <w:rsid w:val="009D79BA"/>
    <w:rsid w:val="009D7C13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1674"/>
    <w:rsid w:val="00A01B24"/>
    <w:rsid w:val="00A01C45"/>
    <w:rsid w:val="00A03182"/>
    <w:rsid w:val="00A0545B"/>
    <w:rsid w:val="00A05B00"/>
    <w:rsid w:val="00A06A43"/>
    <w:rsid w:val="00A107E0"/>
    <w:rsid w:val="00A10E0E"/>
    <w:rsid w:val="00A110EE"/>
    <w:rsid w:val="00A12999"/>
    <w:rsid w:val="00A140B4"/>
    <w:rsid w:val="00A15679"/>
    <w:rsid w:val="00A169CD"/>
    <w:rsid w:val="00A16DB5"/>
    <w:rsid w:val="00A1727E"/>
    <w:rsid w:val="00A20B22"/>
    <w:rsid w:val="00A22739"/>
    <w:rsid w:val="00A25067"/>
    <w:rsid w:val="00A26006"/>
    <w:rsid w:val="00A2600C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26F8"/>
    <w:rsid w:val="00A53142"/>
    <w:rsid w:val="00A54458"/>
    <w:rsid w:val="00A54576"/>
    <w:rsid w:val="00A5479B"/>
    <w:rsid w:val="00A55F72"/>
    <w:rsid w:val="00A5652D"/>
    <w:rsid w:val="00A602FB"/>
    <w:rsid w:val="00A6082A"/>
    <w:rsid w:val="00A62491"/>
    <w:rsid w:val="00A624F4"/>
    <w:rsid w:val="00A65AF0"/>
    <w:rsid w:val="00A66603"/>
    <w:rsid w:val="00A678BF"/>
    <w:rsid w:val="00A70FAA"/>
    <w:rsid w:val="00A71668"/>
    <w:rsid w:val="00A724AF"/>
    <w:rsid w:val="00A737C4"/>
    <w:rsid w:val="00A75313"/>
    <w:rsid w:val="00A75780"/>
    <w:rsid w:val="00A80D62"/>
    <w:rsid w:val="00A819A8"/>
    <w:rsid w:val="00A86413"/>
    <w:rsid w:val="00A87CDB"/>
    <w:rsid w:val="00A87E29"/>
    <w:rsid w:val="00A90D04"/>
    <w:rsid w:val="00A95133"/>
    <w:rsid w:val="00A95A0D"/>
    <w:rsid w:val="00A9618C"/>
    <w:rsid w:val="00AA0718"/>
    <w:rsid w:val="00AA1EFF"/>
    <w:rsid w:val="00AA2B48"/>
    <w:rsid w:val="00AA3A9C"/>
    <w:rsid w:val="00AA43F3"/>
    <w:rsid w:val="00AA53AD"/>
    <w:rsid w:val="00AB0DBD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1824"/>
    <w:rsid w:val="00AC23A3"/>
    <w:rsid w:val="00AC31FE"/>
    <w:rsid w:val="00AC455B"/>
    <w:rsid w:val="00AC4CAA"/>
    <w:rsid w:val="00AC6856"/>
    <w:rsid w:val="00AC6D1C"/>
    <w:rsid w:val="00AC7755"/>
    <w:rsid w:val="00AD0588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4A5"/>
    <w:rsid w:val="00B02A8A"/>
    <w:rsid w:val="00B039EE"/>
    <w:rsid w:val="00B03D1F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1BC3"/>
    <w:rsid w:val="00B324DE"/>
    <w:rsid w:val="00B330D4"/>
    <w:rsid w:val="00B332EF"/>
    <w:rsid w:val="00B34152"/>
    <w:rsid w:val="00B34EDE"/>
    <w:rsid w:val="00B4098F"/>
    <w:rsid w:val="00B43F93"/>
    <w:rsid w:val="00B44201"/>
    <w:rsid w:val="00B449BE"/>
    <w:rsid w:val="00B44B6E"/>
    <w:rsid w:val="00B46156"/>
    <w:rsid w:val="00B465AD"/>
    <w:rsid w:val="00B5107F"/>
    <w:rsid w:val="00B518EB"/>
    <w:rsid w:val="00B52BB0"/>
    <w:rsid w:val="00B5383C"/>
    <w:rsid w:val="00B539CB"/>
    <w:rsid w:val="00B53C18"/>
    <w:rsid w:val="00B53DE5"/>
    <w:rsid w:val="00B53F31"/>
    <w:rsid w:val="00B55B34"/>
    <w:rsid w:val="00B5731C"/>
    <w:rsid w:val="00B617AF"/>
    <w:rsid w:val="00B61BA4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9"/>
    <w:rsid w:val="00BB193D"/>
    <w:rsid w:val="00BB2755"/>
    <w:rsid w:val="00BB2960"/>
    <w:rsid w:val="00BB3DD6"/>
    <w:rsid w:val="00BB3E91"/>
    <w:rsid w:val="00BB5B8B"/>
    <w:rsid w:val="00BB6F11"/>
    <w:rsid w:val="00BB79AC"/>
    <w:rsid w:val="00BC275F"/>
    <w:rsid w:val="00BC2DC1"/>
    <w:rsid w:val="00BC3405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380"/>
    <w:rsid w:val="00BE3ACE"/>
    <w:rsid w:val="00BE418D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BF6807"/>
    <w:rsid w:val="00C00F89"/>
    <w:rsid w:val="00C03800"/>
    <w:rsid w:val="00C03F36"/>
    <w:rsid w:val="00C056F7"/>
    <w:rsid w:val="00C112D4"/>
    <w:rsid w:val="00C11678"/>
    <w:rsid w:val="00C143F5"/>
    <w:rsid w:val="00C14B9B"/>
    <w:rsid w:val="00C15760"/>
    <w:rsid w:val="00C168AA"/>
    <w:rsid w:val="00C17A8D"/>
    <w:rsid w:val="00C211F3"/>
    <w:rsid w:val="00C213DC"/>
    <w:rsid w:val="00C21CA6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5AE"/>
    <w:rsid w:val="00C27772"/>
    <w:rsid w:val="00C321A5"/>
    <w:rsid w:val="00C3220F"/>
    <w:rsid w:val="00C33941"/>
    <w:rsid w:val="00C35859"/>
    <w:rsid w:val="00C359C6"/>
    <w:rsid w:val="00C3790C"/>
    <w:rsid w:val="00C379B0"/>
    <w:rsid w:val="00C40FA9"/>
    <w:rsid w:val="00C42EC5"/>
    <w:rsid w:val="00C4475F"/>
    <w:rsid w:val="00C453EC"/>
    <w:rsid w:val="00C45490"/>
    <w:rsid w:val="00C47315"/>
    <w:rsid w:val="00C4748B"/>
    <w:rsid w:val="00C475F1"/>
    <w:rsid w:val="00C5338D"/>
    <w:rsid w:val="00C53DA6"/>
    <w:rsid w:val="00C53E1C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29DF"/>
    <w:rsid w:val="00C72A7B"/>
    <w:rsid w:val="00C73C89"/>
    <w:rsid w:val="00C73EF2"/>
    <w:rsid w:val="00C74AC4"/>
    <w:rsid w:val="00C759C2"/>
    <w:rsid w:val="00C777DB"/>
    <w:rsid w:val="00C80136"/>
    <w:rsid w:val="00C80A6C"/>
    <w:rsid w:val="00C82FD3"/>
    <w:rsid w:val="00C84C28"/>
    <w:rsid w:val="00C851E6"/>
    <w:rsid w:val="00C86119"/>
    <w:rsid w:val="00C8679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59C9"/>
    <w:rsid w:val="00C978F9"/>
    <w:rsid w:val="00CA149B"/>
    <w:rsid w:val="00CA2CE4"/>
    <w:rsid w:val="00CA343D"/>
    <w:rsid w:val="00CA3EE0"/>
    <w:rsid w:val="00CA44FD"/>
    <w:rsid w:val="00CA7062"/>
    <w:rsid w:val="00CA7348"/>
    <w:rsid w:val="00CB0D0A"/>
    <w:rsid w:val="00CB232B"/>
    <w:rsid w:val="00CB2E69"/>
    <w:rsid w:val="00CB553B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D7304"/>
    <w:rsid w:val="00CE2065"/>
    <w:rsid w:val="00CE24B4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59EC"/>
    <w:rsid w:val="00CE7126"/>
    <w:rsid w:val="00CF381C"/>
    <w:rsid w:val="00CF414D"/>
    <w:rsid w:val="00CF706D"/>
    <w:rsid w:val="00CF7700"/>
    <w:rsid w:val="00D0071B"/>
    <w:rsid w:val="00D02072"/>
    <w:rsid w:val="00D0216D"/>
    <w:rsid w:val="00D0251B"/>
    <w:rsid w:val="00D025F8"/>
    <w:rsid w:val="00D0359C"/>
    <w:rsid w:val="00D037AD"/>
    <w:rsid w:val="00D04913"/>
    <w:rsid w:val="00D10785"/>
    <w:rsid w:val="00D123F2"/>
    <w:rsid w:val="00D12B08"/>
    <w:rsid w:val="00D13529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2BCC"/>
    <w:rsid w:val="00D33601"/>
    <w:rsid w:val="00D33912"/>
    <w:rsid w:val="00D33C2F"/>
    <w:rsid w:val="00D34036"/>
    <w:rsid w:val="00D37F32"/>
    <w:rsid w:val="00D4031A"/>
    <w:rsid w:val="00D408E6"/>
    <w:rsid w:val="00D408F3"/>
    <w:rsid w:val="00D4148F"/>
    <w:rsid w:val="00D43488"/>
    <w:rsid w:val="00D447D2"/>
    <w:rsid w:val="00D44D9B"/>
    <w:rsid w:val="00D4576D"/>
    <w:rsid w:val="00D469B4"/>
    <w:rsid w:val="00D507C9"/>
    <w:rsid w:val="00D5203E"/>
    <w:rsid w:val="00D520D6"/>
    <w:rsid w:val="00D533B0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85E24"/>
    <w:rsid w:val="00D94BBF"/>
    <w:rsid w:val="00D953B3"/>
    <w:rsid w:val="00D97F66"/>
    <w:rsid w:val="00DA0412"/>
    <w:rsid w:val="00DA0C66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2DEC"/>
    <w:rsid w:val="00DC318B"/>
    <w:rsid w:val="00DC3218"/>
    <w:rsid w:val="00DC4EF8"/>
    <w:rsid w:val="00DC4FFA"/>
    <w:rsid w:val="00DC5399"/>
    <w:rsid w:val="00DC5780"/>
    <w:rsid w:val="00DC5815"/>
    <w:rsid w:val="00DC5AD5"/>
    <w:rsid w:val="00DC683C"/>
    <w:rsid w:val="00DC6943"/>
    <w:rsid w:val="00DC6A58"/>
    <w:rsid w:val="00DD3D68"/>
    <w:rsid w:val="00DD5091"/>
    <w:rsid w:val="00DD5365"/>
    <w:rsid w:val="00DD53EC"/>
    <w:rsid w:val="00DD61B1"/>
    <w:rsid w:val="00DD6674"/>
    <w:rsid w:val="00DD688C"/>
    <w:rsid w:val="00DE0408"/>
    <w:rsid w:val="00DE3162"/>
    <w:rsid w:val="00DE325B"/>
    <w:rsid w:val="00DE6853"/>
    <w:rsid w:val="00DE7B2D"/>
    <w:rsid w:val="00DF09B4"/>
    <w:rsid w:val="00DF0D9B"/>
    <w:rsid w:val="00DF1781"/>
    <w:rsid w:val="00DF33FB"/>
    <w:rsid w:val="00DF4835"/>
    <w:rsid w:val="00DF51C3"/>
    <w:rsid w:val="00DF5C8A"/>
    <w:rsid w:val="00DF6025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D48"/>
    <w:rsid w:val="00E160E2"/>
    <w:rsid w:val="00E1618D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C0A"/>
    <w:rsid w:val="00E410AE"/>
    <w:rsid w:val="00E413DF"/>
    <w:rsid w:val="00E42577"/>
    <w:rsid w:val="00E43F19"/>
    <w:rsid w:val="00E45E17"/>
    <w:rsid w:val="00E46064"/>
    <w:rsid w:val="00E46432"/>
    <w:rsid w:val="00E4694A"/>
    <w:rsid w:val="00E503D9"/>
    <w:rsid w:val="00E539C7"/>
    <w:rsid w:val="00E5420B"/>
    <w:rsid w:val="00E54C2F"/>
    <w:rsid w:val="00E565E3"/>
    <w:rsid w:val="00E5693A"/>
    <w:rsid w:val="00E56EE6"/>
    <w:rsid w:val="00E63DB5"/>
    <w:rsid w:val="00E643D4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51A"/>
    <w:rsid w:val="00E80C70"/>
    <w:rsid w:val="00E817E2"/>
    <w:rsid w:val="00E81E0E"/>
    <w:rsid w:val="00E83ABB"/>
    <w:rsid w:val="00E83C21"/>
    <w:rsid w:val="00E83EA7"/>
    <w:rsid w:val="00E85EAA"/>
    <w:rsid w:val="00E86FA1"/>
    <w:rsid w:val="00E8798F"/>
    <w:rsid w:val="00E94569"/>
    <w:rsid w:val="00E94863"/>
    <w:rsid w:val="00E948BE"/>
    <w:rsid w:val="00E95227"/>
    <w:rsid w:val="00E965F2"/>
    <w:rsid w:val="00E96A82"/>
    <w:rsid w:val="00E97066"/>
    <w:rsid w:val="00E97CB1"/>
    <w:rsid w:val="00EA0AF6"/>
    <w:rsid w:val="00EA4AE5"/>
    <w:rsid w:val="00EA539B"/>
    <w:rsid w:val="00EA62FF"/>
    <w:rsid w:val="00EA6BE4"/>
    <w:rsid w:val="00EA6F8B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17DF"/>
    <w:rsid w:val="00F0521D"/>
    <w:rsid w:val="00F06537"/>
    <w:rsid w:val="00F0679C"/>
    <w:rsid w:val="00F0709B"/>
    <w:rsid w:val="00F1388F"/>
    <w:rsid w:val="00F1522F"/>
    <w:rsid w:val="00F15923"/>
    <w:rsid w:val="00F15CCB"/>
    <w:rsid w:val="00F15DE5"/>
    <w:rsid w:val="00F164C9"/>
    <w:rsid w:val="00F20B3D"/>
    <w:rsid w:val="00F219E8"/>
    <w:rsid w:val="00F24D9C"/>
    <w:rsid w:val="00F2664E"/>
    <w:rsid w:val="00F31A88"/>
    <w:rsid w:val="00F3308E"/>
    <w:rsid w:val="00F33253"/>
    <w:rsid w:val="00F334AE"/>
    <w:rsid w:val="00F35022"/>
    <w:rsid w:val="00F35368"/>
    <w:rsid w:val="00F358E7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2C4C"/>
    <w:rsid w:val="00F534B9"/>
    <w:rsid w:val="00F53B6E"/>
    <w:rsid w:val="00F541C1"/>
    <w:rsid w:val="00F556B4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2628"/>
    <w:rsid w:val="00F7493D"/>
    <w:rsid w:val="00F74B1D"/>
    <w:rsid w:val="00F7610E"/>
    <w:rsid w:val="00F762CB"/>
    <w:rsid w:val="00F7699E"/>
    <w:rsid w:val="00F7745F"/>
    <w:rsid w:val="00F77780"/>
    <w:rsid w:val="00F77BF2"/>
    <w:rsid w:val="00F810B9"/>
    <w:rsid w:val="00F811EE"/>
    <w:rsid w:val="00F81892"/>
    <w:rsid w:val="00F81971"/>
    <w:rsid w:val="00F8288D"/>
    <w:rsid w:val="00F82979"/>
    <w:rsid w:val="00F83609"/>
    <w:rsid w:val="00F83D2F"/>
    <w:rsid w:val="00F842E6"/>
    <w:rsid w:val="00F84FEE"/>
    <w:rsid w:val="00F85A27"/>
    <w:rsid w:val="00F85F15"/>
    <w:rsid w:val="00F868C8"/>
    <w:rsid w:val="00F86A6F"/>
    <w:rsid w:val="00F9162C"/>
    <w:rsid w:val="00F92A78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F2F"/>
    <w:rsid w:val="00FC7C3E"/>
    <w:rsid w:val="00FD02E7"/>
    <w:rsid w:val="00FD0FC9"/>
    <w:rsid w:val="00FD13D9"/>
    <w:rsid w:val="00FD1565"/>
    <w:rsid w:val="00FD15F4"/>
    <w:rsid w:val="00FD2852"/>
    <w:rsid w:val="00FD2D2A"/>
    <w:rsid w:val="00FD2DAE"/>
    <w:rsid w:val="00FD2ECB"/>
    <w:rsid w:val="00FD309E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1B5"/>
    <w:rsid w:val="00FE2A26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04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87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9F7A1-B255-451A-AFBD-087216917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4</Pages>
  <Words>830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114</cp:revision>
  <cp:lastPrinted>2024-05-29T10:44:00Z</cp:lastPrinted>
  <dcterms:created xsi:type="dcterms:W3CDTF">2023-05-25T14:06:00Z</dcterms:created>
  <dcterms:modified xsi:type="dcterms:W3CDTF">2024-05-29T11:28:00Z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