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06" w:rsidRPr="009B0006" w:rsidRDefault="009B0006" w:rsidP="009B0006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"/>
          <w:szCs w:val="2"/>
        </w:rPr>
      </w:pPr>
      <w:bookmarkStart w:id="0" w:name="_GoBack"/>
      <w:bookmarkEnd w:id="0"/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B0006" w:rsidRDefault="009B0006" w:rsidP="009B0006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CE24B4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432E9B">
        <w:rPr>
          <w:rFonts w:eastAsia="Times New Roman" w:cs="Calibri"/>
          <w:b/>
          <w:bCs/>
          <w:color w:val="000000"/>
          <w:sz w:val="20"/>
          <w:szCs w:val="20"/>
        </w:rPr>
        <w:t>13</w:t>
      </w:r>
      <w:r>
        <w:rPr>
          <w:rFonts w:eastAsia="Times New Roman" w:cs="Calibri"/>
          <w:b/>
          <w:bCs/>
          <w:color w:val="000000"/>
          <w:sz w:val="20"/>
          <w:szCs w:val="20"/>
        </w:rPr>
        <w:t>/II/ SEZON 2023-2024</w:t>
      </w:r>
    </w:p>
    <w:p w:rsidR="009B0006" w:rsidRDefault="009B0006" w:rsidP="009B0006">
      <w:pPr>
        <w:spacing w:after="0" w:line="100" w:lineRule="atLeast"/>
        <w:jc w:val="center"/>
        <w:rPr>
          <w:b/>
          <w:u w:val="single"/>
        </w:rPr>
      </w:pPr>
      <w:r>
        <w:rPr>
          <w:b/>
          <w:u w:val="single"/>
        </w:rPr>
        <w:t>KLASA OKRĘGOWA GRUPA ZACHODNIA</w:t>
      </w:r>
    </w:p>
    <w:p w:rsidR="003F55C5" w:rsidRPr="00EE1AB3" w:rsidRDefault="00C53E1C" w:rsidP="00EE1AB3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704FED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432E9B">
        <w:rPr>
          <w:rFonts w:eastAsia="Times New Roman" w:cs="Calibri"/>
          <w:b/>
          <w:bCs/>
          <w:sz w:val="20"/>
          <w:szCs w:val="20"/>
        </w:rPr>
        <w:t>5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432E9B">
        <w:rPr>
          <w:rFonts w:eastAsia="Times New Roman" w:cs="Calibri"/>
          <w:b/>
          <w:bCs/>
          <w:sz w:val="20"/>
          <w:szCs w:val="20"/>
        </w:rPr>
        <w:t>6</w:t>
      </w:r>
      <w:r w:rsidR="00166F1C">
        <w:rPr>
          <w:rFonts w:eastAsia="Times New Roman" w:cs="Calibri"/>
          <w:b/>
          <w:bCs/>
          <w:sz w:val="20"/>
          <w:szCs w:val="20"/>
        </w:rPr>
        <w:t>.202</w:t>
      </w:r>
      <w:r w:rsidR="009B0006">
        <w:rPr>
          <w:rFonts w:eastAsia="Times New Roman" w:cs="Calibri"/>
          <w:b/>
          <w:bCs/>
          <w:sz w:val="20"/>
          <w:szCs w:val="20"/>
        </w:rPr>
        <w:t>4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  <w:r w:rsidR="003F55C5" w:rsidRPr="00EE1A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F55C5" w:rsidRPr="00FC7C3E" w:rsidRDefault="003F55C5" w:rsidP="009B0006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303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EE1AB3" w:rsidTr="00EE1AB3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B3" w:rsidRDefault="00EE1AB3" w:rsidP="00EE1AB3">
            <w:pPr>
              <w:rPr>
                <w:rFonts w:cs="Calibri"/>
              </w:rPr>
            </w:pPr>
          </w:p>
          <w:p w:rsidR="00EE1AB3" w:rsidRDefault="00EE1AB3" w:rsidP="00EE1A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EE1AB3" w:rsidTr="00EE1AB3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Okręgowa</w:t>
            </w:r>
          </w:p>
        </w:tc>
      </w:tr>
      <w:tr w:rsidR="00EE1AB3" w:rsidTr="00EE1AB3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B3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B3" w:rsidRDefault="00EE1AB3" w:rsidP="00EE1AB3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EE1AB3" w:rsidRDefault="00EE1AB3" w:rsidP="00EE1A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EE1AB3" w:rsidTr="00EE1A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Radosław Oxxxxxxxx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Górnik Brzeszcze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29.05.2024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 mecze</w:t>
            </w:r>
          </w:p>
        </w:tc>
      </w:tr>
      <w:tr w:rsidR="00EE1AB3" w:rsidTr="00EE1A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Kamil Rxx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Zgoda Byczyna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B3" w:rsidRDefault="00EE1AB3" w:rsidP="00EE1AB3">
            <w:pPr>
              <w:jc w:val="center"/>
            </w:pPr>
            <w:r w:rsidRPr="008759F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29.05.2024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EE1AB3" w:rsidTr="00EE1A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Pr="006A00B2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Tomasz Dxxxxx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Pr="006A00B2" w:rsidRDefault="00EE1AB3" w:rsidP="00EE1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Brzezina Osiek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B3" w:rsidRDefault="00EE1AB3" w:rsidP="00EE1AB3">
            <w:pPr>
              <w:jc w:val="center"/>
            </w:pPr>
            <w:r w:rsidRPr="008759F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29.05.2024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EE1AB3" w:rsidTr="00EE1A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Pr="006A00B2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Jakub Rxxxx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Pr="006A00B2" w:rsidRDefault="00EE1AB3" w:rsidP="00EE1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Hejnał Kęty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B3" w:rsidRDefault="00EE1AB3" w:rsidP="00EE1AB3">
            <w:pPr>
              <w:jc w:val="center"/>
            </w:pPr>
            <w:r w:rsidRPr="008759F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29.05.2024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EE1AB3" w:rsidTr="00EE1A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Pr="006A00B2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Mateusz Mxxx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Pr="006A00B2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Żuraw Krzeszów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B3" w:rsidRDefault="00EE1AB3" w:rsidP="00EE1AB3">
            <w:pPr>
              <w:jc w:val="center"/>
            </w:pPr>
            <w:r w:rsidRPr="008759F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29.05.2024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EE1AB3" w:rsidTr="00EE1A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Pr="006A00B2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Kacper Jxxxxxx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Pr="006A00B2" w:rsidRDefault="00EE1AB3" w:rsidP="00EE1A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LKS Gorzów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 w:rsidRPr="008759F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29.05.2024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EE1AB3" w:rsidTr="00EE1A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Pr="006A00B2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Kacper Txxxxxxxxxx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r w:rsidRPr="0093312C">
              <w:rPr>
                <w:b/>
                <w:sz w:val="20"/>
                <w:szCs w:val="20"/>
              </w:rPr>
              <w:t>LKS Gorzów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 w:rsidRPr="008759F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29.05.2024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EE1AB3" w:rsidTr="00EE1A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Pr="006A00B2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Michał Śxxxxxxxx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r w:rsidRPr="0093312C">
              <w:rPr>
                <w:b/>
                <w:sz w:val="20"/>
                <w:szCs w:val="20"/>
              </w:rPr>
              <w:t>LKS Gorzów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 w:rsidRPr="008759F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29.05.2024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EE1AB3" w:rsidTr="00EE1A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Pr="006A00B2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Konrad Sxxxxxx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Pr="006A00B2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Nadwiślanin Gromiec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 w:rsidRPr="008759F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29.05.2024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EE1AB3" w:rsidTr="00EE1A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Pr="006A00B2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Kamil Cxxxxxxxx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r w:rsidRPr="00EE6C6A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Nadwiślanin Gromiec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 w:rsidRPr="008759F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29.05.2024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EE1AB3" w:rsidTr="00EE1A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Pr="006A00B2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Patryk Sxxxxxxxx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r w:rsidRPr="00EE6C6A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Nadwiślanin Gromiec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 w:rsidRPr="008759F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29.05.2024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90zł</w:t>
            </w:r>
          </w:p>
        </w:tc>
      </w:tr>
      <w:tr w:rsidR="00EE1AB3" w:rsidTr="00EE1A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Pr="006A00B2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Mateusz Mxxxxxx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Pr="006A00B2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LKS Bobrek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 w:rsidRPr="008759F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29.05.2024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90zł</w:t>
            </w:r>
          </w:p>
        </w:tc>
      </w:tr>
      <w:tr w:rsidR="00EE1AB3" w:rsidTr="00EE1A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Piotr Cxxxxxx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 xml:space="preserve">Górnik Brzeszcze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Pr="008759F7" w:rsidRDefault="00EE1AB3" w:rsidP="00EE1AB3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90zł</w:t>
            </w:r>
          </w:p>
        </w:tc>
      </w:tr>
      <w:tr w:rsidR="00EE1AB3" w:rsidTr="00EE1A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Jakub Mxxxx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Górnik Brzeszcze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C2342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 w:rsidRPr="00256C5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EE1AB3" w:rsidTr="00EE1A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Miłosz Kxxxxxxxxxx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LKS Bobrek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C2342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 w:rsidRPr="00256C5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5D467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0zł</w:t>
            </w:r>
          </w:p>
        </w:tc>
      </w:tr>
      <w:tr w:rsidR="00EE1AB3" w:rsidTr="00EE1A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Kacper Mxxxxx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 xml:space="preserve">LKS Bobrek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 w:rsidRPr="00C2342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 w:rsidRPr="00256C5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 w:rsidRPr="005D467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90zł</w:t>
            </w:r>
          </w:p>
        </w:tc>
      </w:tr>
      <w:tr w:rsidR="00EE1AB3" w:rsidTr="00EE1A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Szymon Bxxxxxxx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Naroże Juszczyn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C2342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 w:rsidRPr="00256C5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EE1AB3" w:rsidTr="00EE1A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Nikodem Dxxxx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r w:rsidRPr="004E260D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Naroże Juszczyn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</w:t>
            </w:r>
            <w:r w:rsidRPr="00C2342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 w:rsidRPr="00256C5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120</w:t>
            </w:r>
            <w:r w:rsidRPr="005D467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  <w:tr w:rsidR="00EE1AB3" w:rsidTr="00EE1A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Igor Kxxxxxxxxxx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r w:rsidRPr="004E260D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Naroże Juszczyn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C2342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 w:rsidRPr="00256C5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5D467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0zł</w:t>
            </w:r>
          </w:p>
        </w:tc>
      </w:tr>
      <w:tr w:rsidR="00EE1AB3" w:rsidTr="00EE1A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Patryk Lxxxxxx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LKS Rajsko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C2342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 w:rsidRPr="00256C5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5D467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0zł</w:t>
            </w:r>
          </w:p>
        </w:tc>
      </w:tr>
      <w:tr w:rsidR="00EE1AB3" w:rsidTr="00EE1A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Patryk Rxxxxx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LKS Rajsko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C2342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 w:rsidRPr="00256C5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5D467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0zł</w:t>
            </w:r>
          </w:p>
        </w:tc>
      </w:tr>
      <w:tr w:rsidR="00EE1AB3" w:rsidTr="00EE1A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Sviatoslav Sxxxxxxxxxx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Żuraw Krzeszów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C2342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 w:rsidRPr="00256C5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5D467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0zł</w:t>
            </w:r>
          </w:p>
        </w:tc>
      </w:tr>
      <w:tr w:rsidR="00EE1AB3" w:rsidTr="00EE1A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Maciej Żxxxxxxxx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Żuraw Krzeszów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C2342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 w:rsidRPr="00256C5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5D467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0zł</w:t>
            </w:r>
          </w:p>
        </w:tc>
      </w:tr>
      <w:tr w:rsidR="00EE1AB3" w:rsidTr="00EE1A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Nazar Txxxxxxxx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Babia Góra Sucha Beskidzka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 w:rsidRPr="00256C5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 mecze</w:t>
            </w:r>
          </w:p>
        </w:tc>
      </w:tr>
      <w:tr w:rsidR="00EE1AB3" w:rsidTr="00EE1A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Mariusz Sxxxx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Zgoda Byczyna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C2342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 w:rsidRPr="00256C5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5D467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0zł</w:t>
            </w:r>
          </w:p>
        </w:tc>
      </w:tr>
      <w:tr w:rsidR="00EE1AB3" w:rsidTr="00EE1A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Marek Zxxxx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Zgoda Byczyna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C2342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 w:rsidRPr="00256C5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EE1AB3" w:rsidTr="00EE1A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Mateusz Mxxxx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 xml:space="preserve">Brzezina Osiek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C2342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 w:rsidRPr="00256C5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EE1AB3" w:rsidTr="00EE1A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Damian Rxxxxxx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r w:rsidRPr="00767382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 xml:space="preserve">Brzezina Osiek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C2342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 w:rsidRPr="00256C5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EE1AB3" w:rsidTr="00EE1A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Jakub Wxxxx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r w:rsidRPr="00767382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 xml:space="preserve">Brzezina Osiek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 w:rsidRPr="00C2342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 w:rsidRPr="00256C5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EE1AB3" w:rsidTr="00EE1A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Szymon Nxxxxxx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 xml:space="preserve">Hejnał Kęty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C2342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 w:rsidRPr="00256C5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EE1AB3" w:rsidTr="00EE1A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B3" w:rsidRDefault="00EE1AB3" w:rsidP="00EE1A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Łukasz Sxxxxxxx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spacing w:line="256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Victoria Jaworzno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Pr="00256C51" w:rsidRDefault="00EE1AB3" w:rsidP="00EE1AB3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256C5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1.06.2024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3" w:rsidRDefault="00EE1AB3" w:rsidP="00EE1AB3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</w:tbl>
    <w:p w:rsidR="00FC7C3E" w:rsidRDefault="00FC7C3E" w:rsidP="009B0006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04913" w:rsidRDefault="00D04913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04913" w:rsidRDefault="00D04913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FB1CAC" w:rsidRDefault="00FB1CAC" w:rsidP="0073416E">
      <w:pPr>
        <w:pStyle w:val="Bezodstpw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pl-PL"/>
        </w:rPr>
      </w:pPr>
    </w:p>
    <w:p w:rsidR="00FB1CAC" w:rsidRDefault="00FB1CAC" w:rsidP="0073416E">
      <w:pPr>
        <w:pStyle w:val="Bezodstpw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pl-PL"/>
        </w:rPr>
      </w:pPr>
    </w:p>
    <w:p w:rsidR="00FB1CAC" w:rsidRDefault="00FB1CAC" w:rsidP="0073416E">
      <w:pPr>
        <w:pStyle w:val="Bezodstpw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pl-PL"/>
        </w:rPr>
      </w:pPr>
    </w:p>
    <w:p w:rsidR="00405685" w:rsidRPr="00F81971" w:rsidRDefault="00405685" w:rsidP="00204DD5">
      <w:pPr>
        <w:pStyle w:val="Bezodstpw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tbl>
      <w:tblPr>
        <w:tblpPr w:leftFromText="141" w:rightFromText="141" w:vertAnchor="page" w:horzAnchor="margin" w:tblpY="2056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4A4DCA" w:rsidTr="004A4DCA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A" w:rsidRDefault="004A4DCA" w:rsidP="004A4DCA">
            <w:pPr>
              <w:rPr>
                <w:rFonts w:cs="Calibri"/>
              </w:rPr>
            </w:pPr>
          </w:p>
          <w:p w:rsidR="004A4DCA" w:rsidRDefault="004A4DCA" w:rsidP="004A4DCA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4A4DCA" w:rsidTr="004A4DCA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CA" w:rsidRDefault="004A4DCA" w:rsidP="004A4DCA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I okręgowa liga juniorów</w:t>
            </w:r>
          </w:p>
        </w:tc>
      </w:tr>
      <w:tr w:rsidR="004A4DCA" w:rsidTr="004A4DCA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CA" w:rsidRDefault="004A4DCA" w:rsidP="004A4DCA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CA" w:rsidRDefault="004A4DCA" w:rsidP="004A4DCA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CA" w:rsidRDefault="004A4DCA" w:rsidP="004A4DCA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CA" w:rsidRDefault="004A4DCA" w:rsidP="004A4DCA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4A4DCA" w:rsidRDefault="004A4DCA" w:rsidP="004A4DCA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CA" w:rsidRDefault="004A4DCA" w:rsidP="004A4DCA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CA" w:rsidRDefault="004A4DCA" w:rsidP="004A4DCA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4A4DCA" w:rsidTr="004A4DCA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CA" w:rsidRDefault="004A4DCA" w:rsidP="004A4DCA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A" w:rsidRDefault="004A4DCA" w:rsidP="004A4DCA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Krystian Rxxxxxx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A" w:rsidRDefault="004A4DCA" w:rsidP="004A4DCA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Trzebinia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CA" w:rsidRDefault="004A4DCA" w:rsidP="004A4DCA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CA" w:rsidRDefault="004A4DCA" w:rsidP="004A4DCA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29.05.2024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CA" w:rsidRDefault="004A4DCA" w:rsidP="004A4DCA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A4DCA" w:rsidTr="004A4DCA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A" w:rsidRDefault="004A4DCA" w:rsidP="004A4DCA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A" w:rsidRDefault="004A4DCA" w:rsidP="004A4DCA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Maciej Kxxxxx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A" w:rsidRDefault="004A4DCA" w:rsidP="004A4DCA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Trzebinia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A" w:rsidRDefault="004A4DCA" w:rsidP="004A4DCA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A" w:rsidRDefault="004A4DCA" w:rsidP="004A4DCA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29.05.2024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A" w:rsidRDefault="004A4DCA" w:rsidP="004A4DCA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05685" w:rsidRDefault="0040568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E36643" w:rsidRDefault="00E36643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E36643" w:rsidRDefault="00E36643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E36643" w:rsidRDefault="00E36643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E36643" w:rsidRDefault="00E36643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E36643" w:rsidRDefault="00E36643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A4DCA" w:rsidRDefault="004A4DCA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A4DCA" w:rsidRDefault="004A4DCA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A4DCA" w:rsidRDefault="004A4DCA" w:rsidP="00204DD5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4A4DCA" w:rsidRPr="004A4DCA" w:rsidRDefault="004A4DCA" w:rsidP="00204DD5">
      <w:pPr>
        <w:pStyle w:val="Bezodstpw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81971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pl-PL"/>
        </w:rPr>
        <w:t xml:space="preserve">Przypominamy o uregulowaniu wszelkich zaległości finansowych względem PPN Chrzanów do dnia 16 czerwca 2024r. </w:t>
      </w:r>
    </w:p>
    <w:p w:rsidR="004A4DCA" w:rsidRDefault="004A4DCA" w:rsidP="00204DD5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D7304" w:rsidRDefault="00CD7304" w:rsidP="00204DD5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D73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Komisja Gier weryfikuje zawody klasy junior starszy z dnia 2</w:t>
      </w:r>
      <w:r w:rsidR="00C76AE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9</w:t>
      </w:r>
      <w:r w:rsidRPr="00CD73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.05.2024 pomiędzy </w:t>
      </w:r>
      <w:r w:rsidR="00C76AE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Orzeł Wieprz a </w:t>
      </w:r>
      <w:r w:rsidRPr="00CD73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SMS Oświęcim </w:t>
      </w:r>
      <w:r w:rsidR="00C76AE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jako walkower 0</w:t>
      </w:r>
      <w:r w:rsidRPr="00CD73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:</w:t>
      </w:r>
      <w:r w:rsidR="00C76AE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 na korzyść drużyny gości</w:t>
      </w:r>
      <w:r w:rsidRPr="00CD73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(bez kary finansowej).</w:t>
      </w:r>
    </w:p>
    <w:p w:rsidR="00C959C9" w:rsidRDefault="00C959C9" w:rsidP="00C959C9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204DD5" w:rsidRPr="002020D2" w:rsidRDefault="00204DD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2020D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Przypominamy o przesyłaniu  dowodów wpłaty  z tytułu żółtych kartek oraz innych kar finansowych (kopia/skan) drogą elektroniczną na adres e-mali PPN Chrzanów : </w:t>
      </w:r>
      <w:hyperlink r:id="rId9" w:history="1">
        <w:r w:rsidRPr="002020D2">
          <w:rPr>
            <w:rStyle w:val="Hipercze"/>
            <w:rFonts w:ascii="Times New Roman" w:hAnsi="Times New Roman" w:cs="Times New Roman"/>
            <w:b/>
            <w:color w:val="00B050"/>
            <w:sz w:val="24"/>
            <w:szCs w:val="24"/>
          </w:rPr>
          <w:t>ppnchrzanow@wp.pl</w:t>
        </w:r>
      </w:hyperlink>
      <w:r w:rsidRPr="002020D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2020D2">
        <w:rPr>
          <w:rFonts w:asciiTheme="minorHAnsi" w:hAnsiTheme="minorHAnsi" w:cstheme="minorHAnsi"/>
          <w:b/>
          <w:color w:val="00B050"/>
          <w:sz w:val="24"/>
          <w:szCs w:val="24"/>
        </w:rPr>
        <w:t>/do każdego piątku godz. 13.00/</w:t>
      </w:r>
      <w:r w:rsidRPr="002020D2">
        <w:rPr>
          <w:rFonts w:ascii="Times New Roman" w:hAnsi="Times New Roman" w:cs="Times New Roman"/>
          <w:b/>
          <w:color w:val="00B050"/>
          <w:sz w:val="24"/>
          <w:szCs w:val="24"/>
        </w:rPr>
        <w:t>W przypadku braku dowodu wpłaty Komisja Gier zweryfikuje zawody jako walkower na niekorzyść danego klubu</w:t>
      </w:r>
    </w:p>
    <w:p w:rsidR="00204DD5" w:rsidRDefault="00204DD5" w:rsidP="00204DD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2020D2">
        <w:rPr>
          <w:rFonts w:ascii="Times New Roman" w:hAnsi="Times New Roman" w:cs="Times New Roman"/>
          <w:b/>
          <w:color w:val="00B050"/>
          <w:sz w:val="24"/>
          <w:szCs w:val="24"/>
        </w:rPr>
        <w:t>( Regulamin Rozgrywek Piłkarskich o mistrzostwo IV ligi i niższych klas MZPN na sezon 2023/24)</w:t>
      </w:r>
    </w:p>
    <w:p w:rsidR="00204DD5" w:rsidRDefault="00204DD5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04913" w:rsidRDefault="00D04913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04913" w:rsidRDefault="00D04913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73FDA" w:rsidRDefault="00573FDA" w:rsidP="004A4DCA">
      <w:pPr>
        <w:spacing w:after="0" w:line="100" w:lineRule="atLeast"/>
        <w:rPr>
          <w:b/>
        </w:rPr>
      </w:pPr>
    </w:p>
    <w:p w:rsidR="00CF414D" w:rsidRDefault="008331DF" w:rsidP="00CF414D">
      <w:pPr>
        <w:spacing w:after="0" w:line="100" w:lineRule="atLeast"/>
        <w:ind w:left="4248" w:firstLine="708"/>
        <w:jc w:val="center"/>
        <w:rPr>
          <w:b/>
        </w:rPr>
      </w:pPr>
      <w:r w:rsidRPr="000C31FC">
        <w:rPr>
          <w:b/>
        </w:rPr>
        <w:t>Przewodniczący Komisji Gier</w:t>
      </w:r>
    </w:p>
    <w:p w:rsidR="00CF414D" w:rsidRDefault="008331DF" w:rsidP="00CF414D">
      <w:pPr>
        <w:spacing w:after="0" w:line="100" w:lineRule="atLeast"/>
        <w:ind w:left="4248" w:firstLine="708"/>
        <w:jc w:val="center"/>
        <w:rPr>
          <w:b/>
        </w:rPr>
      </w:pPr>
      <w:r w:rsidRPr="000C31FC">
        <w:rPr>
          <w:b/>
        </w:rPr>
        <w:t>Zbigniew Jastrzębski</w:t>
      </w:r>
    </w:p>
    <w:p w:rsidR="008331DF" w:rsidRPr="0004784F" w:rsidRDefault="008331DF" w:rsidP="00CF414D">
      <w:pPr>
        <w:spacing w:after="0" w:line="100" w:lineRule="atLeast"/>
        <w:ind w:left="4248" w:firstLine="708"/>
        <w:jc w:val="center"/>
        <w:rPr>
          <w:rStyle w:val="gwp92eb27acsize"/>
          <w:b/>
        </w:rPr>
      </w:pPr>
      <w:r w:rsidRPr="000C31FC">
        <w:rPr>
          <w:b/>
        </w:rPr>
        <w:t>Tel. 507 437</w:t>
      </w:r>
      <w:r w:rsidR="00FE21B5">
        <w:rPr>
          <w:b/>
        </w:rPr>
        <w:t> </w:t>
      </w:r>
      <w:r w:rsidRPr="000C31FC">
        <w:rPr>
          <w:b/>
        </w:rPr>
        <w:t>737</w:t>
      </w:r>
    </w:p>
    <w:sectPr w:rsidR="008331DF" w:rsidRPr="0004784F" w:rsidSect="007B3767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BC1" w:rsidRDefault="00750BC1">
      <w:pPr>
        <w:spacing w:after="0" w:line="240" w:lineRule="auto"/>
      </w:pPr>
      <w:r>
        <w:separator/>
      </w:r>
    </w:p>
  </w:endnote>
  <w:endnote w:type="continuationSeparator" w:id="0">
    <w:p w:rsidR="00750BC1" w:rsidRDefault="0075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BC1" w:rsidRDefault="00750BC1">
      <w:pPr>
        <w:spacing w:after="0" w:line="240" w:lineRule="auto"/>
      </w:pPr>
      <w:r>
        <w:separator/>
      </w:r>
    </w:p>
  </w:footnote>
  <w:footnote w:type="continuationSeparator" w:id="0">
    <w:p w:rsidR="00750BC1" w:rsidRDefault="00750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750BC1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750BC1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432E9B">
      <w:t>6</w:t>
    </w:r>
    <w:r w:rsidR="00E37E4A">
      <w:t>.</w:t>
    </w:r>
    <w:r w:rsidR="00432E9B">
      <w:t>06</w:t>
    </w:r>
    <w:r w:rsidR="009B0006">
      <w:t>.2024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142630"/>
    <w:multiLevelType w:val="multilevel"/>
    <w:tmpl w:val="6468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12"/>
  </w:num>
  <w:num w:numId="10">
    <w:abstractNumId w:val="6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116A"/>
    <w:rsid w:val="00012354"/>
    <w:rsid w:val="0001236C"/>
    <w:rsid w:val="00013FE1"/>
    <w:rsid w:val="0001440C"/>
    <w:rsid w:val="0001501D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4784F"/>
    <w:rsid w:val="00051E6A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C2C"/>
    <w:rsid w:val="00073E2C"/>
    <w:rsid w:val="0007461C"/>
    <w:rsid w:val="000750D0"/>
    <w:rsid w:val="00075B68"/>
    <w:rsid w:val="00075FD7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95E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4D7F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1237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42CA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A34"/>
    <w:rsid w:val="001D0BA3"/>
    <w:rsid w:val="001D1507"/>
    <w:rsid w:val="001D310B"/>
    <w:rsid w:val="001D3615"/>
    <w:rsid w:val="001D4C61"/>
    <w:rsid w:val="001D6CBF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4DD5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509BB"/>
    <w:rsid w:val="002520C6"/>
    <w:rsid w:val="00252D9B"/>
    <w:rsid w:val="0025362F"/>
    <w:rsid w:val="002538FA"/>
    <w:rsid w:val="002548EB"/>
    <w:rsid w:val="00254F23"/>
    <w:rsid w:val="00255560"/>
    <w:rsid w:val="0025557A"/>
    <w:rsid w:val="0025559C"/>
    <w:rsid w:val="002629BD"/>
    <w:rsid w:val="0026352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12E"/>
    <w:rsid w:val="00286F17"/>
    <w:rsid w:val="00290EB0"/>
    <w:rsid w:val="00291612"/>
    <w:rsid w:val="00291837"/>
    <w:rsid w:val="002927C9"/>
    <w:rsid w:val="00292A82"/>
    <w:rsid w:val="0029449A"/>
    <w:rsid w:val="00294C16"/>
    <w:rsid w:val="002964E6"/>
    <w:rsid w:val="002971C0"/>
    <w:rsid w:val="00297525"/>
    <w:rsid w:val="00297ABD"/>
    <w:rsid w:val="00297AE2"/>
    <w:rsid w:val="002A001B"/>
    <w:rsid w:val="002A0A69"/>
    <w:rsid w:val="002A0F5A"/>
    <w:rsid w:val="002A397B"/>
    <w:rsid w:val="002A442F"/>
    <w:rsid w:val="002A4769"/>
    <w:rsid w:val="002A5B54"/>
    <w:rsid w:val="002A6112"/>
    <w:rsid w:val="002A6141"/>
    <w:rsid w:val="002A789A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69E7"/>
    <w:rsid w:val="002C7F6B"/>
    <w:rsid w:val="002D0B55"/>
    <w:rsid w:val="002D114F"/>
    <w:rsid w:val="002D1303"/>
    <w:rsid w:val="002D15AC"/>
    <w:rsid w:val="002D4928"/>
    <w:rsid w:val="002D53FD"/>
    <w:rsid w:val="002D6680"/>
    <w:rsid w:val="002E1647"/>
    <w:rsid w:val="002E1DA2"/>
    <w:rsid w:val="002E33F5"/>
    <w:rsid w:val="002E523C"/>
    <w:rsid w:val="002F0252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3008EC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2FF0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93F"/>
    <w:rsid w:val="00352DC8"/>
    <w:rsid w:val="00352ECC"/>
    <w:rsid w:val="0035340F"/>
    <w:rsid w:val="00353D57"/>
    <w:rsid w:val="00354943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2CD"/>
    <w:rsid w:val="00366B98"/>
    <w:rsid w:val="00370070"/>
    <w:rsid w:val="003703FC"/>
    <w:rsid w:val="00373003"/>
    <w:rsid w:val="00373A90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2E47"/>
    <w:rsid w:val="00393655"/>
    <w:rsid w:val="003942BF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007D"/>
    <w:rsid w:val="003B1815"/>
    <w:rsid w:val="003B5053"/>
    <w:rsid w:val="003B5854"/>
    <w:rsid w:val="003B6C8C"/>
    <w:rsid w:val="003C0EDF"/>
    <w:rsid w:val="003C1985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5C5"/>
    <w:rsid w:val="003F5862"/>
    <w:rsid w:val="003F5961"/>
    <w:rsid w:val="0040095B"/>
    <w:rsid w:val="004009A5"/>
    <w:rsid w:val="00402A60"/>
    <w:rsid w:val="004048DC"/>
    <w:rsid w:val="004054B0"/>
    <w:rsid w:val="00405685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2E9B"/>
    <w:rsid w:val="00432FA4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145B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CA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5BDC"/>
    <w:rsid w:val="004E69DE"/>
    <w:rsid w:val="004E7D5F"/>
    <w:rsid w:val="004E7FA3"/>
    <w:rsid w:val="004F0284"/>
    <w:rsid w:val="004F173F"/>
    <w:rsid w:val="004F236E"/>
    <w:rsid w:val="004F2514"/>
    <w:rsid w:val="004F25BD"/>
    <w:rsid w:val="004F35A7"/>
    <w:rsid w:val="004F3AAA"/>
    <w:rsid w:val="004F4B6F"/>
    <w:rsid w:val="004F5E21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4C67"/>
    <w:rsid w:val="0051529A"/>
    <w:rsid w:val="0051545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6697"/>
    <w:rsid w:val="00557373"/>
    <w:rsid w:val="00560795"/>
    <w:rsid w:val="00560F4E"/>
    <w:rsid w:val="005651BA"/>
    <w:rsid w:val="00570BB9"/>
    <w:rsid w:val="00570FD6"/>
    <w:rsid w:val="00571693"/>
    <w:rsid w:val="00571E62"/>
    <w:rsid w:val="00572DA6"/>
    <w:rsid w:val="005739FC"/>
    <w:rsid w:val="00573EA0"/>
    <w:rsid w:val="00573FDA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5578"/>
    <w:rsid w:val="005A67A4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C6D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66C9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098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2D10"/>
    <w:rsid w:val="00634C94"/>
    <w:rsid w:val="00634DFE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52313"/>
    <w:rsid w:val="00652D52"/>
    <w:rsid w:val="00655733"/>
    <w:rsid w:val="006565A2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0B2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48C4"/>
    <w:rsid w:val="006B5D1C"/>
    <w:rsid w:val="006B7A76"/>
    <w:rsid w:val="006C1A4E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757B"/>
    <w:rsid w:val="00700167"/>
    <w:rsid w:val="00701305"/>
    <w:rsid w:val="00701725"/>
    <w:rsid w:val="00704FED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0CAE"/>
    <w:rsid w:val="00732625"/>
    <w:rsid w:val="00732C04"/>
    <w:rsid w:val="00732D26"/>
    <w:rsid w:val="00733435"/>
    <w:rsid w:val="0073416E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BC1"/>
    <w:rsid w:val="00750DE4"/>
    <w:rsid w:val="00750E3A"/>
    <w:rsid w:val="00751EC1"/>
    <w:rsid w:val="00752317"/>
    <w:rsid w:val="00752F92"/>
    <w:rsid w:val="00753440"/>
    <w:rsid w:val="00753573"/>
    <w:rsid w:val="007549E0"/>
    <w:rsid w:val="0075747C"/>
    <w:rsid w:val="00757618"/>
    <w:rsid w:val="00757C3B"/>
    <w:rsid w:val="00761AE0"/>
    <w:rsid w:val="00762E0B"/>
    <w:rsid w:val="00763A29"/>
    <w:rsid w:val="00764D0F"/>
    <w:rsid w:val="0076532D"/>
    <w:rsid w:val="0076559C"/>
    <w:rsid w:val="00766F7F"/>
    <w:rsid w:val="00770592"/>
    <w:rsid w:val="00770E41"/>
    <w:rsid w:val="00772DE0"/>
    <w:rsid w:val="00772E4D"/>
    <w:rsid w:val="00772F1A"/>
    <w:rsid w:val="007755F6"/>
    <w:rsid w:val="00775615"/>
    <w:rsid w:val="00775716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CA6"/>
    <w:rsid w:val="00793EC8"/>
    <w:rsid w:val="00794323"/>
    <w:rsid w:val="00794665"/>
    <w:rsid w:val="00795042"/>
    <w:rsid w:val="0079514E"/>
    <w:rsid w:val="00796488"/>
    <w:rsid w:val="007A1AC2"/>
    <w:rsid w:val="007A2E09"/>
    <w:rsid w:val="007A3809"/>
    <w:rsid w:val="007A3C3F"/>
    <w:rsid w:val="007A4373"/>
    <w:rsid w:val="007A530C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D0309"/>
    <w:rsid w:val="007D072F"/>
    <w:rsid w:val="007D19BB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549"/>
    <w:rsid w:val="00815A8F"/>
    <w:rsid w:val="008204B8"/>
    <w:rsid w:val="00823174"/>
    <w:rsid w:val="008234B9"/>
    <w:rsid w:val="008251D5"/>
    <w:rsid w:val="00827C81"/>
    <w:rsid w:val="00827E3A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6A2"/>
    <w:rsid w:val="00860C9D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0D9"/>
    <w:rsid w:val="0089095A"/>
    <w:rsid w:val="00890C72"/>
    <w:rsid w:val="00890EA4"/>
    <w:rsid w:val="00891FD1"/>
    <w:rsid w:val="00892AB0"/>
    <w:rsid w:val="00892D87"/>
    <w:rsid w:val="008969B8"/>
    <w:rsid w:val="00896FD4"/>
    <w:rsid w:val="008978D2"/>
    <w:rsid w:val="008A06B8"/>
    <w:rsid w:val="008A09C5"/>
    <w:rsid w:val="008A0C37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17F4"/>
    <w:rsid w:val="008B2957"/>
    <w:rsid w:val="008B2CE9"/>
    <w:rsid w:val="008B4EC4"/>
    <w:rsid w:val="008C03BB"/>
    <w:rsid w:val="008C18D9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30C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6C7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4062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006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5FF8"/>
    <w:rsid w:val="009C6398"/>
    <w:rsid w:val="009D0EF6"/>
    <w:rsid w:val="009D3E16"/>
    <w:rsid w:val="009D3E6A"/>
    <w:rsid w:val="009D5C85"/>
    <w:rsid w:val="009D6E81"/>
    <w:rsid w:val="009D79BA"/>
    <w:rsid w:val="009D7C13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26F8"/>
    <w:rsid w:val="00A53142"/>
    <w:rsid w:val="00A54458"/>
    <w:rsid w:val="00A54576"/>
    <w:rsid w:val="00A5479B"/>
    <w:rsid w:val="00A55F72"/>
    <w:rsid w:val="00A5652D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37C4"/>
    <w:rsid w:val="00A75313"/>
    <w:rsid w:val="00A75780"/>
    <w:rsid w:val="00A80D62"/>
    <w:rsid w:val="00A819A8"/>
    <w:rsid w:val="00A86413"/>
    <w:rsid w:val="00A87CDB"/>
    <w:rsid w:val="00A87E29"/>
    <w:rsid w:val="00A90D04"/>
    <w:rsid w:val="00A95133"/>
    <w:rsid w:val="00A95A0D"/>
    <w:rsid w:val="00A9618C"/>
    <w:rsid w:val="00AA0718"/>
    <w:rsid w:val="00AA1EFF"/>
    <w:rsid w:val="00AA2B48"/>
    <w:rsid w:val="00AA3A9C"/>
    <w:rsid w:val="00AA43F3"/>
    <w:rsid w:val="00AA53AD"/>
    <w:rsid w:val="00AB0DB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6D1C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4A5"/>
    <w:rsid w:val="00B02A8A"/>
    <w:rsid w:val="00B039EE"/>
    <w:rsid w:val="00B03D1F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1BC3"/>
    <w:rsid w:val="00B324DE"/>
    <w:rsid w:val="00B330D4"/>
    <w:rsid w:val="00B332EF"/>
    <w:rsid w:val="00B34152"/>
    <w:rsid w:val="00B34EDE"/>
    <w:rsid w:val="00B4098F"/>
    <w:rsid w:val="00B43F93"/>
    <w:rsid w:val="00B44201"/>
    <w:rsid w:val="00B449BE"/>
    <w:rsid w:val="00B44B6E"/>
    <w:rsid w:val="00B46156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755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380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1CA6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5AE"/>
    <w:rsid w:val="00C27772"/>
    <w:rsid w:val="00C321A5"/>
    <w:rsid w:val="00C3220F"/>
    <w:rsid w:val="00C33941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29DF"/>
    <w:rsid w:val="00C72A7B"/>
    <w:rsid w:val="00C73C89"/>
    <w:rsid w:val="00C73EF2"/>
    <w:rsid w:val="00C74AC4"/>
    <w:rsid w:val="00C759C2"/>
    <w:rsid w:val="00C76AE9"/>
    <w:rsid w:val="00C777DB"/>
    <w:rsid w:val="00C80136"/>
    <w:rsid w:val="00C80A6C"/>
    <w:rsid w:val="00C82FD3"/>
    <w:rsid w:val="00C84C28"/>
    <w:rsid w:val="00C850F5"/>
    <w:rsid w:val="00C851E6"/>
    <w:rsid w:val="00C86119"/>
    <w:rsid w:val="00C8679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59C9"/>
    <w:rsid w:val="00C978F9"/>
    <w:rsid w:val="00CA149B"/>
    <w:rsid w:val="00CA2CE4"/>
    <w:rsid w:val="00CA343D"/>
    <w:rsid w:val="00CA3EE0"/>
    <w:rsid w:val="00CA44FD"/>
    <w:rsid w:val="00CA7062"/>
    <w:rsid w:val="00CA7348"/>
    <w:rsid w:val="00CB0D0A"/>
    <w:rsid w:val="00CB17EC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D7304"/>
    <w:rsid w:val="00CE2065"/>
    <w:rsid w:val="00CE24B4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59EC"/>
    <w:rsid w:val="00CE7126"/>
    <w:rsid w:val="00CF381C"/>
    <w:rsid w:val="00CF414D"/>
    <w:rsid w:val="00CF706D"/>
    <w:rsid w:val="00CF7700"/>
    <w:rsid w:val="00D0071B"/>
    <w:rsid w:val="00D02072"/>
    <w:rsid w:val="00D0216D"/>
    <w:rsid w:val="00D0251B"/>
    <w:rsid w:val="00D025F8"/>
    <w:rsid w:val="00D0359C"/>
    <w:rsid w:val="00D037AD"/>
    <w:rsid w:val="00D04913"/>
    <w:rsid w:val="00D10785"/>
    <w:rsid w:val="00D123F2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2BCC"/>
    <w:rsid w:val="00D33601"/>
    <w:rsid w:val="00D33912"/>
    <w:rsid w:val="00D33C2F"/>
    <w:rsid w:val="00D34036"/>
    <w:rsid w:val="00D371D7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20D6"/>
    <w:rsid w:val="00D533B0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85E24"/>
    <w:rsid w:val="00D94BBF"/>
    <w:rsid w:val="00D953B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399"/>
    <w:rsid w:val="00DC5780"/>
    <w:rsid w:val="00DC5815"/>
    <w:rsid w:val="00DC5AD5"/>
    <w:rsid w:val="00DC683C"/>
    <w:rsid w:val="00DC6943"/>
    <w:rsid w:val="00DC6A58"/>
    <w:rsid w:val="00DD3D68"/>
    <w:rsid w:val="00DD5091"/>
    <w:rsid w:val="00DD5365"/>
    <w:rsid w:val="00DD53EC"/>
    <w:rsid w:val="00DD61B1"/>
    <w:rsid w:val="00DD6674"/>
    <w:rsid w:val="00DD688C"/>
    <w:rsid w:val="00DE0408"/>
    <w:rsid w:val="00DE3162"/>
    <w:rsid w:val="00DE325B"/>
    <w:rsid w:val="00DE6853"/>
    <w:rsid w:val="00DE7B2D"/>
    <w:rsid w:val="00DF09B4"/>
    <w:rsid w:val="00DF0D9B"/>
    <w:rsid w:val="00DF1781"/>
    <w:rsid w:val="00DF33FB"/>
    <w:rsid w:val="00DF4835"/>
    <w:rsid w:val="00DF51C3"/>
    <w:rsid w:val="00DF5C8A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6643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4694A"/>
    <w:rsid w:val="00E503D9"/>
    <w:rsid w:val="00E539C7"/>
    <w:rsid w:val="00E5420B"/>
    <w:rsid w:val="00E54C2F"/>
    <w:rsid w:val="00E565E3"/>
    <w:rsid w:val="00E5693A"/>
    <w:rsid w:val="00E56EE6"/>
    <w:rsid w:val="00E63DB5"/>
    <w:rsid w:val="00E643D4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51A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033"/>
    <w:rsid w:val="00E94569"/>
    <w:rsid w:val="00E94863"/>
    <w:rsid w:val="00E948BE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B3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17DF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34AE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41C1"/>
    <w:rsid w:val="00F556B4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99E"/>
    <w:rsid w:val="00F7745F"/>
    <w:rsid w:val="00F77780"/>
    <w:rsid w:val="00F77BF2"/>
    <w:rsid w:val="00F810B9"/>
    <w:rsid w:val="00F811EE"/>
    <w:rsid w:val="00F81892"/>
    <w:rsid w:val="00F81971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86A6F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1CA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F2F"/>
    <w:rsid w:val="00FC7C3E"/>
    <w:rsid w:val="00FD02E7"/>
    <w:rsid w:val="00FD0FC9"/>
    <w:rsid w:val="00FD13D9"/>
    <w:rsid w:val="00FD1565"/>
    <w:rsid w:val="00FD15F4"/>
    <w:rsid w:val="00FD2852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1B5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04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87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E7BCD-D6AF-49F4-879D-5AE5CD7B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3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120</cp:revision>
  <cp:lastPrinted>2024-06-06T10:19:00Z</cp:lastPrinted>
  <dcterms:created xsi:type="dcterms:W3CDTF">2023-05-25T14:06:00Z</dcterms:created>
  <dcterms:modified xsi:type="dcterms:W3CDTF">2024-06-06T10:27:00Z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