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5B08FA">
        <w:rPr>
          <w:rFonts w:eastAsia="Times New Roman" w:cs="Calibri"/>
          <w:b/>
          <w:bCs/>
          <w:color w:val="000000"/>
          <w:sz w:val="20"/>
          <w:szCs w:val="20"/>
        </w:rPr>
        <w:t>15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3F55C5" w:rsidRPr="00EE1AB3" w:rsidRDefault="00C53E1C" w:rsidP="00EE1AB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04FED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B08FA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5B08FA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  <w:r w:rsidR="003F55C5" w:rsidRPr="00EE1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pPr w:leftFromText="141" w:rightFromText="141" w:vertAnchor="page" w:horzAnchor="margin" w:tblpXSpec="center" w:tblpY="28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95442E" w:rsidRPr="00C5730D" w:rsidTr="0095442E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 do wykupienia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 koniec sezonu</w:t>
            </w:r>
          </w:p>
        </w:tc>
      </w:tr>
      <w:tr w:rsidR="0095442E" w:rsidRPr="00C5730D" w:rsidTr="0095442E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95442E" w:rsidRPr="00C5730D" w:rsidRDefault="0095442E" w:rsidP="0095442E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Okręgowa</w:t>
            </w:r>
          </w:p>
        </w:tc>
      </w:tr>
      <w:tr w:rsidR="0095442E" w:rsidRPr="00C5730D" w:rsidTr="0095442E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Pr="00C143F5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442E" w:rsidRPr="006B7812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Kxxxxxx</w:t>
            </w:r>
          </w:p>
        </w:tc>
        <w:tc>
          <w:tcPr>
            <w:tcW w:w="3201" w:type="dxa"/>
            <w:shd w:val="clear" w:color="auto" w:fill="auto"/>
          </w:tcPr>
          <w:p w:rsidR="0095442E" w:rsidRPr="006B7812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8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95442E" w:rsidRPr="006B7812" w:rsidRDefault="0095442E" w:rsidP="0095442E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Pr="006B7812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Pr="00C143F5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Miłosz Oxxxxxxx</w:t>
            </w:r>
          </w:p>
        </w:tc>
        <w:tc>
          <w:tcPr>
            <w:tcW w:w="3201" w:type="dxa"/>
            <w:shd w:val="clear" w:color="auto" w:fill="auto"/>
          </w:tcPr>
          <w:p w:rsidR="0095442E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5442E" w:rsidRDefault="0095442E" w:rsidP="0095442E">
            <w:pPr>
              <w:jc w:val="center"/>
            </w:pPr>
            <w:r w:rsidRPr="00671C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Sxxxxxxx</w:t>
            </w:r>
          </w:p>
        </w:tc>
        <w:tc>
          <w:tcPr>
            <w:tcW w:w="3201" w:type="dxa"/>
            <w:shd w:val="clear" w:color="auto" w:fill="auto"/>
          </w:tcPr>
          <w:p w:rsidR="0095442E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95442E" w:rsidRDefault="0095442E" w:rsidP="0095442E">
            <w:pPr>
              <w:jc w:val="center"/>
            </w:pPr>
            <w:r w:rsidRPr="00671C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Oleksii Yxxxxxxxxx</w:t>
            </w:r>
          </w:p>
        </w:tc>
        <w:tc>
          <w:tcPr>
            <w:tcW w:w="3201" w:type="dxa"/>
            <w:shd w:val="clear" w:color="auto" w:fill="auto"/>
          </w:tcPr>
          <w:p w:rsidR="0095442E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5442E" w:rsidRDefault="0095442E" w:rsidP="0095442E">
            <w:pPr>
              <w:jc w:val="center"/>
            </w:pPr>
            <w:r w:rsidRPr="00671C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Sxxxxxx</w:t>
            </w:r>
          </w:p>
        </w:tc>
        <w:tc>
          <w:tcPr>
            <w:tcW w:w="3201" w:type="dxa"/>
            <w:shd w:val="clear" w:color="auto" w:fill="auto"/>
          </w:tcPr>
          <w:p w:rsidR="0095442E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95442E" w:rsidRDefault="0095442E" w:rsidP="0095442E">
            <w:pPr>
              <w:jc w:val="center"/>
            </w:pPr>
            <w:r w:rsidRPr="00671C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95442E" w:rsidRPr="00C5730D" w:rsidTr="0095442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Lxxxxxx</w:t>
            </w:r>
          </w:p>
        </w:tc>
        <w:tc>
          <w:tcPr>
            <w:tcW w:w="3201" w:type="dxa"/>
            <w:shd w:val="clear" w:color="auto" w:fill="auto"/>
          </w:tcPr>
          <w:p w:rsidR="0095442E" w:rsidRDefault="0095442E" w:rsidP="009544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Górnik Brzeszcze </w:t>
            </w:r>
          </w:p>
        </w:tc>
        <w:tc>
          <w:tcPr>
            <w:tcW w:w="1619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5442E" w:rsidRPr="00671CB9" w:rsidRDefault="0095442E" w:rsidP="0095442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95442E" w:rsidRDefault="0095442E" w:rsidP="0095442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</w:tbl>
    <w:p w:rsidR="003F55C5" w:rsidRPr="00FC7C3E" w:rsidRDefault="003F55C5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FC7C3E" w:rsidRDefault="00FC7C3E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4DCA" w:rsidRP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Przypominamy o uregulowaniu wszelkich zaległości finansowych </w:t>
      </w:r>
      <w:r w:rsidR="0095442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względem PPN Chrzanów do dnia </w:t>
      </w: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 </w:t>
      </w:r>
      <w:r w:rsidR="0095442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>12 lipca</w:t>
      </w: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 2024r. </w:t>
      </w: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959C9" w:rsidRDefault="00C959C9" w:rsidP="00C959C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04DD5" w:rsidRPr="002020D2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204DD5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204DD5" w:rsidRDefault="00204DD5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1DF" w:rsidRPr="0004784F" w:rsidRDefault="008331DF" w:rsidP="0095442E">
      <w:pPr>
        <w:spacing w:after="0" w:line="100" w:lineRule="atLeast"/>
        <w:jc w:val="center"/>
        <w:rPr>
          <w:rStyle w:val="gwp92eb27acsize"/>
          <w:b/>
        </w:rPr>
      </w:pPr>
      <w:bookmarkStart w:id="0" w:name="_GoBack"/>
      <w:r w:rsidRPr="000C31FC">
        <w:rPr>
          <w:b/>
        </w:rPr>
        <w:t>Przewodniczący Komisji Gier</w:t>
      </w:r>
      <w:r w:rsidR="0095442E">
        <w:rPr>
          <w:b/>
        </w:rPr>
        <w:t xml:space="preserve"> </w:t>
      </w:r>
      <w:r w:rsidRPr="000C31FC">
        <w:rPr>
          <w:b/>
        </w:rPr>
        <w:t>Zbigniew Jastrzębski</w:t>
      </w:r>
      <w:r w:rsidR="0095442E">
        <w:rPr>
          <w:b/>
        </w:rPr>
        <w:t xml:space="preserve"> </w:t>
      </w:r>
      <w:r w:rsidRPr="000C31FC">
        <w:rPr>
          <w:b/>
        </w:rPr>
        <w:t>Tel. 507 437</w:t>
      </w:r>
      <w:r w:rsidR="00FE21B5">
        <w:rPr>
          <w:b/>
        </w:rPr>
        <w:t> </w:t>
      </w:r>
      <w:r w:rsidRPr="000C31FC">
        <w:rPr>
          <w:b/>
        </w:rPr>
        <w:t>737</w:t>
      </w:r>
      <w:bookmarkEnd w:id="0"/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05" w:rsidRDefault="00913905">
      <w:pPr>
        <w:spacing w:after="0" w:line="240" w:lineRule="auto"/>
      </w:pPr>
      <w:r>
        <w:separator/>
      </w:r>
    </w:p>
  </w:endnote>
  <w:endnote w:type="continuationSeparator" w:id="0">
    <w:p w:rsidR="00913905" w:rsidRDefault="0091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05" w:rsidRDefault="00913905">
      <w:pPr>
        <w:spacing w:after="0" w:line="240" w:lineRule="auto"/>
      </w:pPr>
      <w:r>
        <w:separator/>
      </w:r>
    </w:p>
  </w:footnote>
  <w:footnote w:type="continuationSeparator" w:id="0">
    <w:p w:rsidR="00913905" w:rsidRDefault="0091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1390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13905">
      <w:fldChar w:fldCharType="begin"/>
    </w:r>
    <w:r w:rsidR="00913905">
      <w:instrText xml:space="preserve"> NUMPAGES </w:instrText>
    </w:r>
    <w:r w:rsidR="00913905">
      <w:fldChar w:fldCharType="separate"/>
    </w:r>
    <w:r w:rsidR="00913905">
      <w:rPr>
        <w:noProof/>
      </w:rPr>
      <w:t>1</w:t>
    </w:r>
    <w:r w:rsidR="00913905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5B08FA">
      <w:t>4</w:t>
    </w:r>
    <w:r w:rsidR="00E37E4A">
      <w:t>.</w:t>
    </w:r>
    <w:r w:rsidR="00432E9B">
      <w:t>0</w:t>
    </w:r>
    <w:r w:rsidR="005B08FA">
      <w:t>7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2630"/>
    <w:multiLevelType w:val="multilevel"/>
    <w:tmpl w:val="646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16A"/>
    <w:rsid w:val="00012354"/>
    <w:rsid w:val="0001236C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C2C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95E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4D7F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237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42CA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4DD5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12E"/>
    <w:rsid w:val="00286F17"/>
    <w:rsid w:val="00290EB0"/>
    <w:rsid w:val="00291612"/>
    <w:rsid w:val="00291837"/>
    <w:rsid w:val="002927C9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A69"/>
    <w:rsid w:val="002A0F5A"/>
    <w:rsid w:val="002A397B"/>
    <w:rsid w:val="002A442F"/>
    <w:rsid w:val="002A4769"/>
    <w:rsid w:val="002A5B54"/>
    <w:rsid w:val="002A6112"/>
    <w:rsid w:val="002A6141"/>
    <w:rsid w:val="002A789A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6049"/>
    <w:rsid w:val="002C69E7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2FF0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2E47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985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5C5"/>
    <w:rsid w:val="003F5862"/>
    <w:rsid w:val="003F5961"/>
    <w:rsid w:val="0040095B"/>
    <w:rsid w:val="004009A5"/>
    <w:rsid w:val="00402A60"/>
    <w:rsid w:val="004048DC"/>
    <w:rsid w:val="004054B0"/>
    <w:rsid w:val="00405685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E9B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CA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0284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8FA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C6D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4DFE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0B2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4B3D"/>
    <w:rsid w:val="00704FED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416E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BC1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E4D"/>
    <w:rsid w:val="00772F1A"/>
    <w:rsid w:val="007755F6"/>
    <w:rsid w:val="00775615"/>
    <w:rsid w:val="00775716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CA6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9D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17F4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3905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42E"/>
    <w:rsid w:val="00954856"/>
    <w:rsid w:val="00955217"/>
    <w:rsid w:val="009556D6"/>
    <w:rsid w:val="00956B87"/>
    <w:rsid w:val="00956FEE"/>
    <w:rsid w:val="00957585"/>
    <w:rsid w:val="00957E39"/>
    <w:rsid w:val="009606C7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6E81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313"/>
    <w:rsid w:val="00A75780"/>
    <w:rsid w:val="00A80D62"/>
    <w:rsid w:val="00A819A8"/>
    <w:rsid w:val="00A86413"/>
    <w:rsid w:val="00A87CDB"/>
    <w:rsid w:val="00A87E29"/>
    <w:rsid w:val="00A90515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6AE9"/>
    <w:rsid w:val="00C777DB"/>
    <w:rsid w:val="00C80136"/>
    <w:rsid w:val="00C80A6C"/>
    <w:rsid w:val="00C82FD3"/>
    <w:rsid w:val="00C84C28"/>
    <w:rsid w:val="00C850F5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59C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17EC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304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59EC"/>
    <w:rsid w:val="00CE7126"/>
    <w:rsid w:val="00CF381C"/>
    <w:rsid w:val="00CF414D"/>
    <w:rsid w:val="00CF706D"/>
    <w:rsid w:val="00CF7700"/>
    <w:rsid w:val="00D0071B"/>
    <w:rsid w:val="00D02072"/>
    <w:rsid w:val="00D0216D"/>
    <w:rsid w:val="00D0251B"/>
    <w:rsid w:val="00D025F8"/>
    <w:rsid w:val="00D0359C"/>
    <w:rsid w:val="00D037AD"/>
    <w:rsid w:val="00D03B2D"/>
    <w:rsid w:val="00D04913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1D7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5AD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6643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033"/>
    <w:rsid w:val="00E94569"/>
    <w:rsid w:val="00E94863"/>
    <w:rsid w:val="00E948BE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7CF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B3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34A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1971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1CA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C7C3E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9A42-E786-4819-AA79-D89BFB35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125</cp:revision>
  <cp:lastPrinted>2024-06-13T09:07:00Z</cp:lastPrinted>
  <dcterms:created xsi:type="dcterms:W3CDTF">2023-05-25T14:06:00Z</dcterms:created>
  <dcterms:modified xsi:type="dcterms:W3CDTF">2024-07-03T11:40:00Z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