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B653A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395542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A1448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395542">
        <w:rPr>
          <w:rFonts w:eastAsia="Times New Roman" w:cs="Calibri"/>
          <w:b/>
          <w:bCs/>
          <w:sz w:val="20"/>
          <w:szCs w:val="20"/>
        </w:rPr>
        <w:t>7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610FEA" w:rsidRPr="004506B3" w:rsidRDefault="00610FEA" w:rsidP="00356D2B">
      <w:pPr>
        <w:spacing w:after="0" w:line="100" w:lineRule="atLeast"/>
        <w:rPr>
          <w:b/>
          <w:color w:val="FF0000"/>
          <w:sz w:val="32"/>
          <w:szCs w:val="32"/>
        </w:rPr>
      </w:pPr>
    </w:p>
    <w:p w:rsidR="00A81266" w:rsidRPr="00A81266" w:rsidRDefault="00A81266" w:rsidP="00A81266">
      <w:pPr>
        <w:pStyle w:val="Bezodstpw"/>
        <w:ind w:left="2124" w:firstLine="708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Pr="00A81266">
        <w:rPr>
          <w:b/>
          <w:color w:val="385623" w:themeColor="accent6" w:themeShade="80"/>
          <w:sz w:val="28"/>
          <w:szCs w:val="28"/>
          <w:u w:val="single"/>
        </w:rPr>
        <w:t xml:space="preserve">Rozgrywki sezonu 2024/25 planowane są 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wstępnie </w:t>
      </w:r>
      <w:r w:rsidRPr="00A81266">
        <w:rPr>
          <w:b/>
          <w:color w:val="385623" w:themeColor="accent6" w:themeShade="80"/>
          <w:sz w:val="28"/>
          <w:szCs w:val="28"/>
          <w:u w:val="single"/>
        </w:rPr>
        <w:t>na: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Klasa A- 17/18 sierpnia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 (zakończenie 10 listopada )</w:t>
      </w:r>
    </w:p>
    <w:p w:rsid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Klasa B – 31 sierpnia/1 września</w:t>
      </w:r>
      <w:r>
        <w:rPr>
          <w:b/>
          <w:color w:val="385623" w:themeColor="accent6" w:themeShade="80"/>
          <w:sz w:val="28"/>
          <w:szCs w:val="28"/>
          <w:u w:val="single"/>
        </w:rPr>
        <w:t xml:space="preserve"> ( zakończenie 27 października )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>Puchar Polski – 3/4 sierpnia i 10/11 sierpnia</w:t>
      </w:r>
    </w:p>
    <w:p w:rsidR="00A81266" w:rsidRPr="00A81266" w:rsidRDefault="00A81266" w:rsidP="00A81266">
      <w:pPr>
        <w:pStyle w:val="Bezodstpw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A81266">
        <w:rPr>
          <w:b/>
          <w:color w:val="385623" w:themeColor="accent6" w:themeShade="80"/>
          <w:sz w:val="28"/>
          <w:szCs w:val="28"/>
          <w:u w:val="single"/>
        </w:rPr>
        <w:t>Rozgrywki młodzieżowe – w terminie późniejszym.</w:t>
      </w:r>
    </w:p>
    <w:p w:rsidR="004506B3" w:rsidRPr="00A81266" w:rsidRDefault="004506B3" w:rsidP="00356D2B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:rsidR="00356D2B" w:rsidRDefault="009259E0" w:rsidP="00356D2B">
      <w:pPr>
        <w:spacing w:after="0" w:line="1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Kluby które jeszcze nie uregulowały</w:t>
      </w:r>
      <w:r w:rsidR="00356D2B" w:rsidRPr="00A560E9">
        <w:rPr>
          <w:b/>
          <w:color w:val="00B050"/>
          <w:sz w:val="28"/>
          <w:szCs w:val="28"/>
        </w:rPr>
        <w:t xml:space="preserve">  zaległości za </w:t>
      </w:r>
      <w:r w:rsidR="00356D2B">
        <w:rPr>
          <w:b/>
          <w:color w:val="00B050"/>
          <w:sz w:val="28"/>
          <w:szCs w:val="28"/>
        </w:rPr>
        <w:t>1</w:t>
      </w:r>
      <w:r w:rsidR="00356D2B" w:rsidRPr="00A560E9">
        <w:rPr>
          <w:b/>
          <w:color w:val="00B050"/>
          <w:sz w:val="28"/>
          <w:szCs w:val="28"/>
        </w:rPr>
        <w:t xml:space="preserve"> obserwacje w rundzie </w:t>
      </w:r>
      <w:r w:rsidR="00356D2B">
        <w:rPr>
          <w:b/>
          <w:color w:val="00B050"/>
          <w:sz w:val="28"/>
          <w:szCs w:val="28"/>
        </w:rPr>
        <w:t>„Wiosna 2024”</w:t>
      </w:r>
      <w:r w:rsidR="00356D2B" w:rsidRPr="00A560E9">
        <w:rPr>
          <w:b/>
          <w:color w:val="00B050"/>
          <w:sz w:val="28"/>
          <w:szCs w:val="28"/>
        </w:rPr>
        <w:t xml:space="preserve"> wg. Uchwały MZPN w Krakowie nr 33/Z/2023 pkt. 16</w:t>
      </w:r>
      <w:r>
        <w:rPr>
          <w:b/>
          <w:color w:val="00B050"/>
          <w:sz w:val="28"/>
          <w:szCs w:val="28"/>
        </w:rPr>
        <w:t xml:space="preserve"> powinny to uregulować  do dnia  30.06.2024 r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356D2B" w:rsidRDefault="00356D2B" w:rsidP="00356D2B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tbl>
      <w:tblPr>
        <w:tblpPr w:leftFromText="141" w:rightFromText="141" w:vertAnchor="page" w:horzAnchor="margin" w:tblpXSpec="center" w:tblpY="727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8033C" w:rsidRPr="00C5730D" w:rsidTr="0058033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 do wykupienia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 koniec sezonu</w:t>
            </w:r>
          </w:p>
        </w:tc>
      </w:tr>
      <w:tr w:rsidR="0058033C" w:rsidRPr="00C5730D" w:rsidTr="0058033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8033C" w:rsidRPr="00C5730D" w:rsidRDefault="0058033C" w:rsidP="0058033C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8033C" w:rsidRPr="00C5730D" w:rsidTr="0058033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8033C" w:rsidRPr="00C5730D" w:rsidTr="005803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8033C" w:rsidRPr="006B7812" w:rsidRDefault="0058033C" w:rsidP="005803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Hxxxx</w:t>
            </w:r>
          </w:p>
        </w:tc>
        <w:tc>
          <w:tcPr>
            <w:tcW w:w="3201" w:type="dxa"/>
            <w:shd w:val="clear" w:color="auto" w:fill="auto"/>
          </w:tcPr>
          <w:p w:rsidR="0058033C" w:rsidRPr="006B7812" w:rsidRDefault="0058033C" w:rsidP="005803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58033C" w:rsidRPr="006B7812" w:rsidRDefault="0058033C" w:rsidP="0058033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58033C" w:rsidRPr="006B7812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58033C" w:rsidRPr="00C5730D" w:rsidTr="005803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8033C" w:rsidRDefault="0058033C" w:rsidP="005803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Sxxxxxxxxx</w:t>
            </w:r>
          </w:p>
        </w:tc>
        <w:tc>
          <w:tcPr>
            <w:tcW w:w="3201" w:type="dxa"/>
            <w:shd w:val="clear" w:color="auto" w:fill="auto"/>
          </w:tcPr>
          <w:p w:rsidR="0058033C" w:rsidRDefault="0058033C" w:rsidP="005803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58033C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58033C" w:rsidRDefault="0058033C" w:rsidP="0058033C">
            <w:pPr>
              <w:jc w:val="center"/>
            </w:pPr>
            <w:r w:rsidRPr="008E4AE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58033C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</w:tbl>
    <w:p w:rsidR="000E557E" w:rsidRPr="00610FEA" w:rsidRDefault="000E557E" w:rsidP="000E557E">
      <w:pPr>
        <w:pStyle w:val="Bezodstpw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tbl>
      <w:tblPr>
        <w:tblpPr w:leftFromText="141" w:rightFromText="141" w:vertAnchor="page" w:horzAnchor="margin" w:tblpXSpec="center" w:tblpY="19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8033C" w:rsidRPr="00C143F5" w:rsidTr="0058033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8033C" w:rsidRPr="00C143F5" w:rsidRDefault="00C379F9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</w:t>
            </w:r>
            <w:r w:rsidR="005803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do wykupienia</w:t>
            </w:r>
            <w:r w:rsidR="0058033C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za </w:t>
            </w:r>
            <w:r w:rsidR="005803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żółte kartki</w:t>
            </w:r>
          </w:p>
        </w:tc>
      </w:tr>
      <w:tr w:rsidR="0058033C" w:rsidRPr="00C143F5" w:rsidTr="0058033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8033C" w:rsidRPr="00C143F5" w:rsidRDefault="0058033C" w:rsidP="0058033C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58033C" w:rsidRPr="00C143F5" w:rsidTr="0058033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8033C" w:rsidRPr="00C143F5" w:rsidTr="005803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8033C" w:rsidRPr="00C143F5" w:rsidRDefault="00C379F9" w:rsidP="005803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Pxxxxxxx</w:t>
            </w:r>
          </w:p>
        </w:tc>
        <w:tc>
          <w:tcPr>
            <w:tcW w:w="3201" w:type="dxa"/>
            <w:shd w:val="clear" w:color="auto" w:fill="auto"/>
          </w:tcPr>
          <w:p w:rsidR="0058033C" w:rsidRPr="00C143F5" w:rsidRDefault="0058033C" w:rsidP="005803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58033C" w:rsidRPr="00C143F5" w:rsidRDefault="00C379F9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58033C"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58033C" w:rsidRPr="00C143F5" w:rsidRDefault="00C379F9" w:rsidP="0058033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5803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</w:t>
            </w:r>
            <w:r w:rsidR="0058033C"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58033C" w:rsidRPr="00C143F5" w:rsidRDefault="00C379F9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65</w:t>
            </w:r>
            <w:r w:rsidR="005803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58033C" w:rsidRPr="00C143F5" w:rsidTr="0058033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8033C" w:rsidRPr="00C143F5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8033C" w:rsidRDefault="00C379F9" w:rsidP="0058033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Kxxxxxxx</w:t>
            </w:r>
          </w:p>
        </w:tc>
        <w:tc>
          <w:tcPr>
            <w:tcW w:w="3201" w:type="dxa"/>
            <w:shd w:val="clear" w:color="auto" w:fill="auto"/>
          </w:tcPr>
          <w:p w:rsidR="0058033C" w:rsidRDefault="00C379F9" w:rsidP="0058033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58033C" w:rsidRDefault="0058033C" w:rsidP="0058033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58033C" w:rsidRDefault="00C379F9" w:rsidP="0058033C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5803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</w:t>
            </w:r>
            <w:r w:rsidR="0058033C"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58033C" w:rsidRDefault="0058033C" w:rsidP="0058033C">
            <w:pPr>
              <w:tabs>
                <w:tab w:val="left" w:pos="630"/>
              </w:tabs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</w:tbl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DA1448" w:rsidRPr="004A4DCA" w:rsidRDefault="00DA1448" w:rsidP="00DA1448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Przypominamy o uregulowaniu wszelkich zaległości finansowych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względem PPN Chrzanów do dnia </w:t>
      </w: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>12 lipca</w:t>
      </w: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 2024r. </w:t>
      </w:r>
    </w:p>
    <w:p w:rsidR="00DA1448" w:rsidRDefault="00DA1448" w:rsidP="00DA1448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8033C" w:rsidRDefault="0058033C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4506B3" w:rsidRPr="00725050" w:rsidRDefault="004506B3" w:rsidP="004506B3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bookmarkStart w:id="0" w:name="_GoBack"/>
      <w:bookmarkEnd w:id="0"/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  <w:u w:val="single"/>
        </w:rPr>
      </w:pPr>
      <w:r w:rsidRPr="00610FEA">
        <w:rPr>
          <w:rFonts w:ascii="Times New Roman" w:hAnsi="Times New Roman" w:cs="Times New Roman"/>
          <w:b/>
        </w:rPr>
        <w:t>Przypominamy klubom</w:t>
      </w:r>
      <w:r w:rsidR="00DF6792" w:rsidRPr="00610FEA">
        <w:rPr>
          <w:rFonts w:ascii="Times New Roman" w:hAnsi="Times New Roman" w:cs="Times New Roman"/>
          <w:b/>
        </w:rPr>
        <w:t xml:space="preserve"> o OBOWIĄZKU przesyłania </w:t>
      </w:r>
      <w:r w:rsidR="00DF6792" w:rsidRPr="00610FEA">
        <w:rPr>
          <w:rFonts w:ascii="Times New Roman" w:hAnsi="Times New Roman" w:cs="Times New Roman"/>
          <w:b/>
          <w:u w:val="single"/>
        </w:rPr>
        <w:t>OŚWIADCZEŃ</w:t>
      </w:r>
      <w:r w:rsidR="00DF6792" w:rsidRPr="00610FEA">
        <w:rPr>
          <w:rFonts w:ascii="Times New Roman" w:hAnsi="Times New Roman" w:cs="Times New Roman"/>
          <w:b/>
        </w:rPr>
        <w:t xml:space="preserve"> </w:t>
      </w:r>
      <w:r w:rsidR="00F15094" w:rsidRPr="00610FEA">
        <w:rPr>
          <w:rFonts w:ascii="Times New Roman" w:hAnsi="Times New Roman" w:cs="Times New Roman"/>
          <w:b/>
        </w:rPr>
        <w:t xml:space="preserve">do dnia </w:t>
      </w:r>
      <w:r w:rsidR="00F15094" w:rsidRPr="00610FEA">
        <w:rPr>
          <w:rFonts w:ascii="Times New Roman" w:hAnsi="Times New Roman" w:cs="Times New Roman"/>
          <w:b/>
          <w:color w:val="FF0000"/>
        </w:rPr>
        <w:t xml:space="preserve">30 czerwca 2024r. </w:t>
      </w:r>
      <w:r w:rsidR="00DF6792" w:rsidRPr="00610FEA">
        <w:rPr>
          <w:rFonts w:ascii="Times New Roman" w:hAnsi="Times New Roman" w:cs="Times New Roman"/>
          <w:b/>
        </w:rPr>
        <w:t>jak to miało miejsce w poprzednim sezonie rozgrywkowym.</w:t>
      </w:r>
      <w:r w:rsidRPr="00610FEA">
        <w:rPr>
          <w:rFonts w:ascii="Times New Roman" w:hAnsi="Times New Roman" w:cs="Times New Roman"/>
          <w:b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K</w:t>
      </w:r>
      <w:r w:rsidR="00841E4E" w:rsidRPr="00610FEA">
        <w:rPr>
          <w:rFonts w:ascii="Times New Roman" w:hAnsi="Times New Roman" w:cs="Times New Roman"/>
          <w:b/>
        </w:rPr>
        <w:t xml:space="preserve">lub wysyła </w:t>
      </w:r>
      <w:r w:rsidRPr="00610FEA">
        <w:rPr>
          <w:rFonts w:ascii="Times New Roman" w:hAnsi="Times New Roman" w:cs="Times New Roman"/>
          <w:b/>
        </w:rPr>
        <w:t>OŚWIADCZENIE pocztą elektroniczną (skan</w:t>
      </w:r>
      <w:r w:rsidR="00841E4E" w:rsidRPr="00610FEA">
        <w:rPr>
          <w:rFonts w:ascii="Times New Roman" w:hAnsi="Times New Roman" w:cs="Times New Roman"/>
          <w:b/>
        </w:rPr>
        <w:t>em</w:t>
      </w:r>
      <w:r w:rsidRPr="00610FEA">
        <w:rPr>
          <w:rFonts w:ascii="Times New Roman" w:hAnsi="Times New Roman" w:cs="Times New Roman"/>
          <w:b/>
        </w:rPr>
        <w:t xml:space="preserve">) na adres </w:t>
      </w:r>
      <w:r w:rsidR="00841E4E" w:rsidRPr="00610FEA">
        <w:rPr>
          <w:rFonts w:ascii="Times New Roman" w:hAnsi="Times New Roman" w:cs="Times New Roman"/>
          <w:b/>
        </w:rPr>
        <w:t xml:space="preserve">PPN Chrzanów oraz do biura MZPN w Krakowie </w:t>
      </w:r>
      <w:r w:rsidRPr="00610FEA">
        <w:rPr>
          <w:rFonts w:ascii="Times New Roman" w:hAnsi="Times New Roman" w:cs="Times New Roman"/>
          <w:b/>
          <w:u w:val="single"/>
        </w:rPr>
        <w:t xml:space="preserve">PRZED ROZPOCZĘCIEM </w:t>
      </w:r>
      <w:r w:rsidR="006F1433" w:rsidRPr="00610FEA">
        <w:rPr>
          <w:rFonts w:ascii="Times New Roman" w:hAnsi="Times New Roman" w:cs="Times New Roman"/>
          <w:b/>
          <w:u w:val="single"/>
        </w:rPr>
        <w:t xml:space="preserve"> </w:t>
      </w:r>
      <w:r w:rsidRPr="00610FEA">
        <w:rPr>
          <w:rFonts w:ascii="Times New Roman" w:hAnsi="Times New Roman" w:cs="Times New Roman"/>
          <w:b/>
          <w:u w:val="single"/>
        </w:rPr>
        <w:t>ROZGRYWEK</w:t>
      </w:r>
      <w:r w:rsidR="00841E4E" w:rsidRPr="00610FEA">
        <w:rPr>
          <w:rFonts w:ascii="Times New Roman" w:hAnsi="Times New Roman" w:cs="Times New Roman"/>
          <w:b/>
          <w:u w:val="single"/>
        </w:rPr>
        <w:t>.</w:t>
      </w:r>
    </w:p>
    <w:p w:rsidR="00841E4E" w:rsidRPr="00610FEA" w:rsidRDefault="00841E4E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Adres biura PPN: </w:t>
      </w:r>
      <w:hyperlink r:id="rId9" w:history="1">
        <w:r w:rsidRPr="00610FEA">
          <w:rPr>
            <w:rStyle w:val="Hipercze"/>
            <w:rFonts w:ascii="Times New Roman" w:hAnsi="Times New Roman" w:cs="Times New Roman"/>
            <w:b/>
          </w:rPr>
          <w:t>ppnchrzanow@wp.pl</w:t>
        </w:r>
      </w:hyperlink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 </w:t>
      </w: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>Adres biura MZPN:</w:t>
      </w:r>
      <w:r w:rsidRPr="00610FEA">
        <w:rPr>
          <w:rFonts w:ascii="Times New Roman" w:hAnsi="Times New Roman" w:cs="Times New Roman"/>
          <w:b/>
        </w:rPr>
        <w:t xml:space="preserve"> </w:t>
      </w:r>
      <w:hyperlink r:id="rId10" w:history="1">
        <w:r w:rsidRPr="00610FEA">
          <w:rPr>
            <w:rStyle w:val="Hipercze"/>
            <w:rFonts w:ascii="Times New Roman" w:hAnsi="Times New Roman" w:cs="Times New Roman"/>
            <w:b/>
          </w:rPr>
          <w:t>biuro@mzpnkrakow.pl</w:t>
        </w:r>
      </w:hyperlink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>Natomiast oryginał OŚWIADCZENIA klub doręcza lub przesyła tradycyjna pocztą do biura macierzy</w:t>
      </w:r>
      <w:r w:rsidR="00841E4E" w:rsidRPr="00610FEA">
        <w:rPr>
          <w:rFonts w:ascii="Times New Roman" w:hAnsi="Times New Roman" w:cs="Times New Roman"/>
          <w:b/>
        </w:rPr>
        <w:t xml:space="preserve">stego Podokręgu. </w:t>
      </w:r>
      <w:r w:rsidRPr="00610FEA">
        <w:rPr>
          <w:rFonts w:ascii="Times New Roman" w:hAnsi="Times New Roman" w:cs="Times New Roman"/>
          <w:b/>
        </w:rPr>
        <w:t>Wypełnione oraz podpisane Załączniki nr 1 i 2 oraz deklaracja gry amatora pozo</w:t>
      </w:r>
      <w:r w:rsidR="00841E4E" w:rsidRPr="00610FEA">
        <w:rPr>
          <w:rFonts w:ascii="Times New Roman" w:hAnsi="Times New Roman" w:cs="Times New Roman"/>
          <w:b/>
        </w:rPr>
        <w:t>stają w posiadaniu klubu. Tym  </w:t>
      </w:r>
      <w:r w:rsidRPr="00610FEA">
        <w:rPr>
          <w:rFonts w:ascii="Times New Roman" w:hAnsi="Times New Roman" w:cs="Times New Roman"/>
          <w:b/>
        </w:rPr>
        <w:t>samym   klub  zostanie zwolniony z obowiązku podłączania deklaracji oraz Załączników 1 i 2 przy transferach i uprawnieniach zawodników/zawodniczek w sezonie 2024/2025.</w:t>
      </w:r>
    </w:p>
    <w:p w:rsidR="00134F29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 xml:space="preserve">W przypadku   nie   podpisania   i   nie   przekazania   OŚWIADCZENIA do biura Podokręgu </w:t>
      </w:r>
      <w:r w:rsidRPr="00610FEA">
        <w:rPr>
          <w:rFonts w:ascii="Times New Roman" w:hAnsi="Times New Roman" w:cs="Times New Roman"/>
          <w:b/>
          <w:color w:val="1F497D"/>
        </w:rPr>
        <w:t> </w:t>
      </w:r>
      <w:r w:rsidRPr="00610FEA">
        <w:rPr>
          <w:rFonts w:ascii="Times New Roman" w:hAnsi="Times New Roman" w:cs="Times New Roman"/>
          <w:b/>
        </w:rPr>
        <w:t xml:space="preserve">lub do biura MZPN w Krakowie,  klub ma obowiązek </w:t>
      </w:r>
      <w:r w:rsidRPr="00610FEA">
        <w:rPr>
          <w:rFonts w:ascii="Times New Roman" w:hAnsi="Times New Roman" w:cs="Times New Roman"/>
          <w:b/>
          <w:color w:val="1F497D"/>
        </w:rPr>
        <w:t>obligatoryjnego</w:t>
      </w:r>
      <w:r w:rsidRPr="00610FEA">
        <w:rPr>
          <w:rFonts w:ascii="Times New Roman" w:hAnsi="Times New Roman" w:cs="Times New Roman"/>
          <w:b/>
        </w:rPr>
        <w:t xml:space="preserve"> podłączania do potwierdzeń zawodników/zawodniczek  (transfery) oraz do wniosków o uprawnienia zawodników/zawodniczek: DEKLARACJI, ZAŁĄCZNIKA 1 </w:t>
      </w:r>
    </w:p>
    <w:p w:rsidR="00F35C30" w:rsidRPr="009259E0" w:rsidRDefault="00907DCC" w:rsidP="005B57F5">
      <w:pPr>
        <w:pStyle w:val="Bezodstpw"/>
      </w:pPr>
      <w:r w:rsidRPr="00610FEA">
        <w:rPr>
          <w:rFonts w:ascii="Times New Roman" w:hAnsi="Times New Roman" w:cs="Times New Roman"/>
          <w:b/>
        </w:rPr>
        <w:t>oraz ZAŁĄCZNIKA</w:t>
      </w:r>
      <w:r w:rsidRPr="00610FEA">
        <w:t xml:space="preserve"> </w:t>
      </w:r>
      <w:r w:rsidRPr="00610FEA">
        <w:rPr>
          <w:rFonts w:ascii="Times New Roman" w:hAnsi="Times New Roman" w:cs="Times New Roman"/>
          <w:b/>
        </w:rPr>
        <w:t>2.</w:t>
      </w:r>
    </w:p>
    <w:p w:rsidR="00841E4E" w:rsidRDefault="008331DF" w:rsidP="000E557E">
      <w:pPr>
        <w:pStyle w:val="Bezodstpw"/>
        <w:ind w:left="1416" w:firstLine="708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</w:p>
    <w:p w:rsidR="00841E4E" w:rsidRDefault="008331DF" w:rsidP="000E557E">
      <w:pPr>
        <w:pStyle w:val="Bezodstpw"/>
        <w:ind w:left="1416" w:firstLine="708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E557E" w:rsidRDefault="008331DF" w:rsidP="000E557E">
      <w:pPr>
        <w:pStyle w:val="Bezodstpw"/>
        <w:ind w:left="1416" w:firstLine="708"/>
        <w:jc w:val="center"/>
        <w:rPr>
          <w:rStyle w:val="gwp92eb27acsize"/>
          <w:rFonts w:ascii="Times New Roman" w:hAnsi="Times New Roman" w:cs="Times New Roman"/>
          <w:b/>
          <w:color w:val="00B050"/>
          <w:sz w:val="24"/>
          <w:szCs w:val="24"/>
        </w:rPr>
      </w:pPr>
      <w:r w:rsidRPr="000C31FC">
        <w:rPr>
          <w:b/>
        </w:rPr>
        <w:t>Tel. 507 437 737</w:t>
      </w:r>
    </w:p>
    <w:sectPr w:rsidR="008331DF" w:rsidRPr="000E557E" w:rsidSect="007B3767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05" w:rsidRDefault="00DC2305">
      <w:pPr>
        <w:spacing w:after="0" w:line="240" w:lineRule="auto"/>
      </w:pPr>
      <w:r>
        <w:separator/>
      </w:r>
    </w:p>
  </w:endnote>
  <w:endnote w:type="continuationSeparator" w:id="0">
    <w:p w:rsidR="00DC2305" w:rsidRDefault="00DC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05" w:rsidRDefault="00DC2305">
      <w:pPr>
        <w:spacing w:after="0" w:line="240" w:lineRule="auto"/>
      </w:pPr>
      <w:r>
        <w:separator/>
      </w:r>
    </w:p>
  </w:footnote>
  <w:footnote w:type="continuationSeparator" w:id="0">
    <w:p w:rsidR="00DC2305" w:rsidRDefault="00DC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C230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F5658E">
      <w:fldChar w:fldCharType="begin"/>
    </w:r>
    <w:r w:rsidR="00F5658E">
      <w:instrText xml:space="preserve"> NUMPAGES </w:instrText>
    </w:r>
    <w:r w:rsidR="00F5658E">
      <w:fldChar w:fldCharType="separate"/>
    </w:r>
    <w:r w:rsidR="00DC2305">
      <w:rPr>
        <w:noProof/>
      </w:rPr>
      <w:t>1</w:t>
    </w:r>
    <w:r w:rsidR="00F5658E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A1448">
      <w:t>4</w:t>
    </w:r>
    <w:r w:rsidR="00E37E4A">
      <w:t>.</w:t>
    </w:r>
    <w:r w:rsidR="00F704B0">
      <w:t>0</w:t>
    </w:r>
    <w:r w:rsidR="00395542">
      <w:t>7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266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mzpn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85A0-31B8-4C93-BAF2-6E203EA0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185</cp:revision>
  <cp:lastPrinted>2024-06-20T09:51:00Z</cp:lastPrinted>
  <dcterms:created xsi:type="dcterms:W3CDTF">2023-05-25T14:06:00Z</dcterms:created>
  <dcterms:modified xsi:type="dcterms:W3CDTF">2024-07-04T11:45:00Z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