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3C" w:rsidRDefault="0058033C" w:rsidP="00C2358C">
      <w:pPr>
        <w:tabs>
          <w:tab w:val="left" w:pos="8100"/>
        </w:tabs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622DFE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5D3FBD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084F97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840FE8">
        <w:rPr>
          <w:rFonts w:eastAsia="Times New Roman" w:cs="Calibri"/>
          <w:b/>
          <w:bCs/>
          <w:sz w:val="20"/>
          <w:szCs w:val="20"/>
        </w:rPr>
        <w:t>7</w:t>
      </w:r>
      <w:r w:rsidR="00370423">
        <w:rPr>
          <w:rFonts w:eastAsia="Times New Roman" w:cs="Calibri"/>
          <w:b/>
          <w:bCs/>
          <w:sz w:val="20"/>
          <w:szCs w:val="20"/>
        </w:rPr>
        <w:t>.</w:t>
      </w:r>
      <w:r w:rsidR="005D3FBD">
        <w:rPr>
          <w:rFonts w:eastAsia="Times New Roman" w:cs="Calibri"/>
          <w:b/>
          <w:bCs/>
          <w:sz w:val="20"/>
          <w:szCs w:val="20"/>
        </w:rPr>
        <w:t>11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B419D5" w:rsidRDefault="00B419D5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C2358C" w:rsidTr="00C2358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rPr>
                <w:rFonts w:cs="Calibri"/>
              </w:rPr>
            </w:pPr>
            <w:bookmarkStart w:id="0" w:name="_Hlk178256020"/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2358C" w:rsidTr="00C2358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C2358C" w:rsidTr="00C2358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Mariusz Zxxxxxxxx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3.11</w:t>
            </w:r>
            <w:r w:rsidRPr="0011380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Mariusz Zxxxxxxxx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</w:pPr>
            <w:r w:rsidRPr="0068723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</w:pPr>
            <w:r w:rsidRPr="0068723E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bookmarkEnd w:id="0"/>
    </w:tbl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6961"/>
        <w:tblOverlap w:val="never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C2358C" w:rsidTr="00C2358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rPr>
                <w:rFonts w:cs="Calibri"/>
              </w:rPr>
            </w:pPr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2358C" w:rsidTr="00C2358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C2358C" w:rsidTr="00C2358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Pxxxxx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Tempo Płaza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5F22E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Nxxxx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</w:pPr>
            <w:r w:rsidRPr="005F22E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Cxxxxxxxx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Pr="005F22EA" w:rsidRDefault="00C2358C" w:rsidP="00C2358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5F22E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C2358C" w:rsidRPr="00A54DD7" w:rsidRDefault="00C2358C" w:rsidP="00C2358C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PRZYPOMINAMY o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obowiązku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przesyłani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dowodów wpłaty  z tytułu żółtych kartek oraz innych kar finansowych (kopia/skan) drogą elektroniczną na adres e-mali PPN Chrzanów : </w:t>
      </w:r>
      <w:hyperlink r:id="rId9" w:history="1">
        <w:r w:rsidRPr="00A54DD7">
          <w:rPr>
            <w:rStyle w:val="Hipercze"/>
            <w:rFonts w:ascii="Times New Roman" w:hAnsi="Times New Roman" w:cs="Times New Roman"/>
            <w:b/>
            <w:color w:val="FF0000"/>
            <w:sz w:val="32"/>
            <w:szCs w:val="32"/>
          </w:rPr>
          <w:t>ppnchrzanow@wp.pl</w:t>
        </w:r>
      </w:hyperlink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54DD7">
        <w:rPr>
          <w:rFonts w:asciiTheme="minorHAnsi" w:hAnsiTheme="minorHAnsi" w:cstheme="minorHAnsi"/>
          <w:b/>
          <w:color w:val="FF0000"/>
          <w:sz w:val="32"/>
          <w:szCs w:val="32"/>
        </w:rPr>
        <w:t>/do każdego piątku godz. 13.00/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W przypadku braku dowodu wpłaty Komisja </w:t>
      </w:r>
      <w:bookmarkStart w:id="1" w:name="_GoBack"/>
      <w:bookmarkEnd w:id="1"/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Gier zweryfikuje zawody jako walkower na niekorzyść danego klubu ( Regulamin Rozgrywek Piłkarskich o mistrzostwo IV ligi i niższych klas MZPN na sezon 2024/25)</w:t>
      </w: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Y="382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C2358C" w:rsidTr="00C2358C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rPr>
                <w:rFonts w:cs="Calibri"/>
              </w:rPr>
            </w:pPr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2358C" w:rsidTr="00C2358C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Junior Młodszy</w:t>
            </w:r>
          </w:p>
        </w:tc>
      </w:tr>
      <w:tr w:rsidR="00C2358C" w:rsidTr="00C2358C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Nxxxx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Palczowice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Nxxxx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r w:rsidRPr="009853A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Palczowice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</w:pPr>
            <w:r w:rsidRPr="000A60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2358C" w:rsidTr="00C2358C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Hubert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r w:rsidRPr="009853A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Palczowice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jc w:val="center"/>
            </w:pPr>
            <w:r w:rsidRPr="000A60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8C" w:rsidRDefault="00C2358C" w:rsidP="00C2358C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71BDF" w:rsidRDefault="00671BDF" w:rsidP="00884942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D855FA" w:rsidRDefault="00D855FA" w:rsidP="008F3DF5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D855FA" w:rsidRDefault="00D855FA" w:rsidP="008F3DF5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B512B6" w:rsidRDefault="00B512B6" w:rsidP="00C802EC">
      <w:pPr>
        <w:spacing w:after="0" w:line="100" w:lineRule="atLeast"/>
        <w:rPr>
          <w:b/>
          <w:i/>
          <w:color w:val="538135" w:themeColor="accent6" w:themeShade="BF"/>
          <w:sz w:val="32"/>
          <w:szCs w:val="32"/>
        </w:rPr>
      </w:pPr>
    </w:p>
    <w:p w:rsidR="00C2358C" w:rsidRDefault="00C2358C" w:rsidP="00650E5D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C2358C" w:rsidRDefault="00C2358C" w:rsidP="00650E5D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650E5D" w:rsidRDefault="00650E5D" w:rsidP="00650E5D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Komisja Gier weryfikuje zawody klasy A z dnia 3.10.2024 pomiędzy Tęcza Tenczynek a SPRiN Regulice jakow walkower 3:0 na korzyść drużyny gospodarzy (zgłoszone przez drużynę gości, bez kary finansowej)</w:t>
      </w:r>
    </w:p>
    <w:p w:rsidR="00650E5D" w:rsidRDefault="00650E5D" w:rsidP="00650E5D">
      <w:pPr>
        <w:spacing w:after="0" w:line="100" w:lineRule="atLeast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C2358C" w:rsidRDefault="00650E5D" w:rsidP="00C2358C">
      <w:pPr>
        <w:spacing w:after="0" w:line="100" w:lineRule="atLeast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650E5D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Komisja Gier weryfikuje zawody klasy Trampkarz grupa 1 z dnia 3.11.2024r.pomiędzy Wolanka Wola Filipowska a UKS Górnik Libiąż jako walkower 0:3 na korzyść drużyny gości (pismo gospodarzy, bez kary finansowej).</w:t>
      </w:r>
    </w:p>
    <w:p w:rsidR="00650E5D" w:rsidRDefault="00650E5D" w:rsidP="00C2358C">
      <w:pPr>
        <w:spacing w:after="0" w:line="100" w:lineRule="atLeast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Komisja Gier weryfikuje zawody klasy Młodzik grupa 2 z dnia 26.10.2024 pomiędzy Orliki Kwaczała a MKS Fablok Chrzanów jako walkower obustronny (pismo gospodarzy w porozumieniu z gośćmi,bez kary finansowej)</w:t>
      </w:r>
    </w:p>
    <w:p w:rsidR="00650E5D" w:rsidRDefault="00650E5D" w:rsidP="00C802EC">
      <w:pPr>
        <w:spacing w:after="0" w:line="100" w:lineRule="atLeast"/>
        <w:rPr>
          <w:b/>
          <w:i/>
          <w:color w:val="FF0000"/>
          <w:sz w:val="32"/>
          <w:szCs w:val="32"/>
          <w:u w:val="single"/>
        </w:rPr>
      </w:pPr>
    </w:p>
    <w:p w:rsidR="00F14CF8" w:rsidRDefault="00F14CF8" w:rsidP="00C802EC">
      <w:pPr>
        <w:spacing w:after="0" w:line="100" w:lineRule="atLeast"/>
        <w:rPr>
          <w:b/>
          <w:i/>
          <w:color w:val="FF0000"/>
          <w:sz w:val="32"/>
          <w:szCs w:val="32"/>
          <w:u w:val="single"/>
        </w:rPr>
      </w:pPr>
      <w:r w:rsidRPr="00F14CF8">
        <w:rPr>
          <w:b/>
          <w:i/>
          <w:color w:val="FF0000"/>
          <w:sz w:val="32"/>
          <w:szCs w:val="32"/>
          <w:u w:val="single"/>
        </w:rPr>
        <w:t>Kary turniejowe drużyn dziecięcych:</w:t>
      </w:r>
    </w:p>
    <w:p w:rsidR="00650E5D" w:rsidRPr="00840FE8" w:rsidRDefault="00650E5D" w:rsidP="00C802EC">
      <w:pPr>
        <w:spacing w:after="0" w:line="100" w:lineRule="atLeast"/>
        <w:rPr>
          <w:rStyle w:val="x193iq5w"/>
          <w:b/>
          <w:sz w:val="28"/>
          <w:szCs w:val="28"/>
          <w:u w:val="single"/>
        </w:rPr>
      </w:pPr>
      <w:r w:rsidRPr="00840FE8">
        <w:rPr>
          <w:rStyle w:val="x193iq5w"/>
          <w:b/>
          <w:sz w:val="28"/>
          <w:szCs w:val="28"/>
          <w:u w:val="single"/>
        </w:rPr>
        <w:t>Żak</w:t>
      </w:r>
      <w:r w:rsidR="002D7554" w:rsidRPr="00840FE8">
        <w:rPr>
          <w:rStyle w:val="x193iq5w"/>
          <w:b/>
          <w:sz w:val="28"/>
          <w:szCs w:val="28"/>
          <w:u w:val="single"/>
        </w:rPr>
        <w:t xml:space="preserve"> 3.11</w:t>
      </w:r>
      <w:r w:rsidR="00840FE8" w:rsidRPr="00840FE8">
        <w:rPr>
          <w:rStyle w:val="x193iq5w"/>
          <w:b/>
          <w:sz w:val="28"/>
          <w:szCs w:val="28"/>
          <w:u w:val="single"/>
        </w:rPr>
        <w:t>.2024</w:t>
      </w:r>
      <w:r w:rsidRPr="00840FE8">
        <w:rPr>
          <w:rStyle w:val="x193iq5w"/>
          <w:b/>
          <w:sz w:val="28"/>
          <w:szCs w:val="28"/>
          <w:u w:val="single"/>
        </w:rPr>
        <w:t xml:space="preserve">: </w:t>
      </w:r>
    </w:p>
    <w:p w:rsidR="00650E5D" w:rsidRPr="00650E5D" w:rsidRDefault="00650E5D" w:rsidP="00C802EC">
      <w:pPr>
        <w:spacing w:after="0" w:line="100" w:lineRule="atLeast"/>
        <w:rPr>
          <w:rStyle w:val="x193iq5w"/>
          <w:b/>
          <w:sz w:val="28"/>
          <w:szCs w:val="28"/>
        </w:rPr>
      </w:pPr>
      <w:r w:rsidRPr="00650E5D">
        <w:rPr>
          <w:rStyle w:val="x193iq5w"/>
          <w:b/>
          <w:sz w:val="28"/>
          <w:szCs w:val="28"/>
        </w:rPr>
        <w:t xml:space="preserve">Pogorzanka – 50 zł </w:t>
      </w:r>
    </w:p>
    <w:p w:rsidR="00650E5D" w:rsidRPr="00650E5D" w:rsidRDefault="00650E5D" w:rsidP="00C802EC">
      <w:pPr>
        <w:spacing w:after="0" w:line="100" w:lineRule="atLeast"/>
        <w:rPr>
          <w:rStyle w:val="x193iq5w"/>
          <w:b/>
          <w:sz w:val="28"/>
          <w:szCs w:val="28"/>
        </w:rPr>
      </w:pPr>
      <w:r w:rsidRPr="00650E5D">
        <w:rPr>
          <w:rStyle w:val="x193iq5w"/>
          <w:b/>
          <w:sz w:val="28"/>
          <w:szCs w:val="28"/>
        </w:rPr>
        <w:t xml:space="preserve">Victoria Jaworzno – 50 zł </w:t>
      </w:r>
    </w:p>
    <w:p w:rsidR="00650E5D" w:rsidRPr="00650E5D" w:rsidRDefault="00650E5D" w:rsidP="00C802EC">
      <w:pPr>
        <w:spacing w:after="0" w:line="100" w:lineRule="atLeast"/>
        <w:rPr>
          <w:rStyle w:val="x193iq5w"/>
          <w:b/>
          <w:sz w:val="28"/>
          <w:szCs w:val="28"/>
        </w:rPr>
      </w:pPr>
      <w:r w:rsidRPr="00650E5D">
        <w:rPr>
          <w:rStyle w:val="x193iq5w"/>
          <w:b/>
          <w:sz w:val="28"/>
          <w:szCs w:val="28"/>
        </w:rPr>
        <w:t xml:space="preserve">Zagórzanka – 50 zł </w:t>
      </w:r>
    </w:p>
    <w:p w:rsidR="00650E5D" w:rsidRPr="00650E5D" w:rsidRDefault="00650E5D" w:rsidP="00C802EC">
      <w:pPr>
        <w:spacing w:after="0" w:line="100" w:lineRule="atLeast"/>
        <w:rPr>
          <w:rStyle w:val="x193iq5w"/>
          <w:b/>
          <w:sz w:val="28"/>
          <w:szCs w:val="28"/>
        </w:rPr>
      </w:pPr>
      <w:r w:rsidRPr="00650E5D">
        <w:rPr>
          <w:rStyle w:val="x193iq5w"/>
          <w:b/>
          <w:sz w:val="28"/>
          <w:szCs w:val="28"/>
        </w:rPr>
        <w:t>Maluchy K.S. - 50 zł L</w:t>
      </w:r>
    </w:p>
    <w:p w:rsidR="00650E5D" w:rsidRPr="00840FE8" w:rsidRDefault="00650E5D" w:rsidP="00C802EC">
      <w:pPr>
        <w:spacing w:after="0" w:line="100" w:lineRule="atLeast"/>
        <w:rPr>
          <w:rStyle w:val="x193iq5w"/>
          <w:b/>
          <w:sz w:val="28"/>
          <w:szCs w:val="28"/>
          <w:u w:val="single"/>
        </w:rPr>
      </w:pPr>
      <w:r w:rsidRPr="00840FE8">
        <w:rPr>
          <w:rStyle w:val="x193iq5w"/>
          <w:b/>
          <w:sz w:val="28"/>
          <w:szCs w:val="28"/>
          <w:u w:val="single"/>
        </w:rPr>
        <w:t>Orlik</w:t>
      </w:r>
      <w:r w:rsidR="002D7554" w:rsidRPr="00840FE8">
        <w:rPr>
          <w:rStyle w:val="x193iq5w"/>
          <w:b/>
          <w:sz w:val="28"/>
          <w:szCs w:val="28"/>
          <w:u w:val="single"/>
        </w:rPr>
        <w:t xml:space="preserve"> 2/3.11</w:t>
      </w:r>
      <w:r w:rsidR="00840FE8" w:rsidRPr="00840FE8">
        <w:rPr>
          <w:rStyle w:val="x193iq5w"/>
          <w:b/>
          <w:sz w:val="28"/>
          <w:szCs w:val="28"/>
          <w:u w:val="single"/>
        </w:rPr>
        <w:t>.2024</w:t>
      </w:r>
      <w:r w:rsidRPr="00840FE8">
        <w:rPr>
          <w:rStyle w:val="x193iq5w"/>
          <w:b/>
          <w:sz w:val="28"/>
          <w:szCs w:val="28"/>
          <w:u w:val="single"/>
        </w:rPr>
        <w:t xml:space="preserve">: </w:t>
      </w:r>
    </w:p>
    <w:p w:rsidR="00650E5D" w:rsidRPr="00650E5D" w:rsidRDefault="00650E5D" w:rsidP="00C802EC">
      <w:pPr>
        <w:spacing w:after="0" w:line="100" w:lineRule="atLeast"/>
        <w:rPr>
          <w:b/>
          <w:i/>
          <w:sz w:val="28"/>
          <w:szCs w:val="28"/>
          <w:u w:val="single"/>
        </w:rPr>
      </w:pPr>
      <w:r w:rsidRPr="00650E5D">
        <w:rPr>
          <w:rStyle w:val="x193iq5w"/>
          <w:b/>
          <w:sz w:val="28"/>
          <w:szCs w:val="28"/>
        </w:rPr>
        <w:t>Zagórzanka – 50 zł</w:t>
      </w:r>
    </w:p>
    <w:p w:rsidR="00D855FA" w:rsidRDefault="00D855FA" w:rsidP="008F3DF5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9411C4" w:rsidRPr="008F3DF5" w:rsidRDefault="00671BDF" w:rsidP="008F3DF5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Na wniosek Komisji 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Gier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Prezydium Zarządu PPN Chrzanów zatwierdza Uchwałą w imię której warunkowo</w:t>
      </w:r>
      <w:r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zezwala  na prowadzenie druż</w:t>
      </w:r>
      <w:r w:rsidR="0088494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yn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Junior Starszy,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J</w:t>
      </w:r>
      <w:r w:rsidR="00884942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unior M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łodszy oraz Trampkarz w sezonie 2024/2025  przez tren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erów posiadających licencję GRASS</w:t>
      </w:r>
      <w:r w:rsidR="00884942" w:rsidRPr="00F859F3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 C</w:t>
      </w:r>
      <w:r w:rsidR="00884942" w:rsidRPr="00F859F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9411C4" w:rsidRDefault="009411C4" w:rsidP="005F256B">
      <w:pPr>
        <w:spacing w:after="0" w:line="100" w:lineRule="atLeast"/>
        <w:rPr>
          <w:b/>
          <w:i/>
          <w:color w:val="538135" w:themeColor="accent6" w:themeShade="BF"/>
          <w:sz w:val="32"/>
          <w:szCs w:val="32"/>
          <w:u w:val="single"/>
        </w:rPr>
      </w:pPr>
    </w:p>
    <w:p w:rsidR="00F859F3" w:rsidRDefault="00F859F3" w:rsidP="00A54DD7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61B93" w:rsidRDefault="00D61B93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028AE" w:rsidRDefault="008028AE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840FE8" w:rsidRDefault="008331DF" w:rsidP="00650E5D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840FE8" w:rsidRDefault="008331DF" w:rsidP="00650E5D">
      <w:pPr>
        <w:pStyle w:val="Bezodstpw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8331DF" w:rsidRPr="0033380C" w:rsidRDefault="008331DF" w:rsidP="00650E5D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DB" w:rsidRDefault="00F515DB">
      <w:pPr>
        <w:spacing w:after="0" w:line="240" w:lineRule="auto"/>
      </w:pPr>
      <w:r>
        <w:separator/>
      </w:r>
    </w:p>
  </w:endnote>
  <w:endnote w:type="continuationSeparator" w:id="0">
    <w:p w:rsidR="00F515DB" w:rsidRDefault="00F5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DB" w:rsidRDefault="00F515DB">
      <w:pPr>
        <w:spacing w:after="0" w:line="240" w:lineRule="auto"/>
      </w:pPr>
      <w:r>
        <w:separator/>
      </w:r>
    </w:p>
  </w:footnote>
  <w:footnote w:type="continuationSeparator" w:id="0">
    <w:p w:rsidR="00F515DB" w:rsidRDefault="00F5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515D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F515DB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840FE8">
      <w:t>8</w:t>
    </w:r>
    <w:r w:rsidR="00E37E4A">
      <w:t>.</w:t>
    </w:r>
    <w:r w:rsidR="005D3FBD">
      <w:t>11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8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6F6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0D9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4F97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587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1CB8"/>
    <w:rsid w:val="000D200F"/>
    <w:rsid w:val="000D23CE"/>
    <w:rsid w:val="000D2A08"/>
    <w:rsid w:val="000D5245"/>
    <w:rsid w:val="000D6D86"/>
    <w:rsid w:val="000E0256"/>
    <w:rsid w:val="000E0B9A"/>
    <w:rsid w:val="000E0C18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0F7EB2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5849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18C"/>
    <w:rsid w:val="0017249E"/>
    <w:rsid w:val="0017318D"/>
    <w:rsid w:val="00173390"/>
    <w:rsid w:val="00175881"/>
    <w:rsid w:val="00175CDA"/>
    <w:rsid w:val="00177DBA"/>
    <w:rsid w:val="001807F7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A7F4A"/>
    <w:rsid w:val="001B2659"/>
    <w:rsid w:val="001B35FF"/>
    <w:rsid w:val="001B37ED"/>
    <w:rsid w:val="001B382F"/>
    <w:rsid w:val="001B3A48"/>
    <w:rsid w:val="001B3FB3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0FA5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B5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77C21"/>
    <w:rsid w:val="00280578"/>
    <w:rsid w:val="00282722"/>
    <w:rsid w:val="00282B5C"/>
    <w:rsid w:val="0028312F"/>
    <w:rsid w:val="00283648"/>
    <w:rsid w:val="00283CF2"/>
    <w:rsid w:val="00284743"/>
    <w:rsid w:val="00284A3C"/>
    <w:rsid w:val="00286108"/>
    <w:rsid w:val="00286F17"/>
    <w:rsid w:val="002902A5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70C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0DD"/>
    <w:rsid w:val="002C7F6B"/>
    <w:rsid w:val="002D0B55"/>
    <w:rsid w:val="002D114F"/>
    <w:rsid w:val="002D1303"/>
    <w:rsid w:val="002D15AC"/>
    <w:rsid w:val="002D4928"/>
    <w:rsid w:val="002D53FD"/>
    <w:rsid w:val="002D62C3"/>
    <w:rsid w:val="002D7554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36A8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2DE4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1A5F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0423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063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76A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2671F"/>
    <w:rsid w:val="004268F2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28D6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2724"/>
    <w:rsid w:val="00453A30"/>
    <w:rsid w:val="0045426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273A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599"/>
    <w:rsid w:val="004E2F8A"/>
    <w:rsid w:val="004E488B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2FD8"/>
    <w:rsid w:val="005331F0"/>
    <w:rsid w:val="00533311"/>
    <w:rsid w:val="00533469"/>
    <w:rsid w:val="0053468F"/>
    <w:rsid w:val="00534C4D"/>
    <w:rsid w:val="00534E11"/>
    <w:rsid w:val="00534F00"/>
    <w:rsid w:val="00535584"/>
    <w:rsid w:val="0054029E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4AD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73D"/>
    <w:rsid w:val="00592FD0"/>
    <w:rsid w:val="00593A63"/>
    <w:rsid w:val="00594105"/>
    <w:rsid w:val="00596A19"/>
    <w:rsid w:val="005A05D6"/>
    <w:rsid w:val="005A475F"/>
    <w:rsid w:val="005A4ECA"/>
    <w:rsid w:val="005A5578"/>
    <w:rsid w:val="005A560B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6A8"/>
    <w:rsid w:val="005B6987"/>
    <w:rsid w:val="005B75CE"/>
    <w:rsid w:val="005B7CEF"/>
    <w:rsid w:val="005C0263"/>
    <w:rsid w:val="005C0897"/>
    <w:rsid w:val="005C2D7A"/>
    <w:rsid w:val="005C336E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3FBD"/>
    <w:rsid w:val="005D72B7"/>
    <w:rsid w:val="005D75A6"/>
    <w:rsid w:val="005E0849"/>
    <w:rsid w:val="005E13A0"/>
    <w:rsid w:val="005E16B0"/>
    <w:rsid w:val="005E28A2"/>
    <w:rsid w:val="005E4253"/>
    <w:rsid w:val="005E5699"/>
    <w:rsid w:val="005F0603"/>
    <w:rsid w:val="005F1032"/>
    <w:rsid w:val="005F2450"/>
    <w:rsid w:val="005F256B"/>
    <w:rsid w:val="005F2F52"/>
    <w:rsid w:val="005F3CD9"/>
    <w:rsid w:val="005F40DA"/>
    <w:rsid w:val="005F4D4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2DFE"/>
    <w:rsid w:val="00624601"/>
    <w:rsid w:val="00627448"/>
    <w:rsid w:val="006303BD"/>
    <w:rsid w:val="0063050E"/>
    <w:rsid w:val="00630D0C"/>
    <w:rsid w:val="00631EA6"/>
    <w:rsid w:val="006321CF"/>
    <w:rsid w:val="00632969"/>
    <w:rsid w:val="006331E6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0E5D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04F6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BD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438D"/>
    <w:rsid w:val="006A5723"/>
    <w:rsid w:val="006A7047"/>
    <w:rsid w:val="006A724B"/>
    <w:rsid w:val="006A7DDA"/>
    <w:rsid w:val="006B020D"/>
    <w:rsid w:val="006B07CB"/>
    <w:rsid w:val="006B0A34"/>
    <w:rsid w:val="006B0D44"/>
    <w:rsid w:val="006B218D"/>
    <w:rsid w:val="006B2377"/>
    <w:rsid w:val="006B33C8"/>
    <w:rsid w:val="006B3BB7"/>
    <w:rsid w:val="006B48C4"/>
    <w:rsid w:val="006B5D1C"/>
    <w:rsid w:val="006B7A76"/>
    <w:rsid w:val="006C0955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B9F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A84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0C4B"/>
    <w:rsid w:val="007E22D7"/>
    <w:rsid w:val="007E27BF"/>
    <w:rsid w:val="007E284C"/>
    <w:rsid w:val="007E35F4"/>
    <w:rsid w:val="007E3A4B"/>
    <w:rsid w:val="007E4AEF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28AE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0239"/>
    <w:rsid w:val="00840FE8"/>
    <w:rsid w:val="00841E4E"/>
    <w:rsid w:val="00847B5A"/>
    <w:rsid w:val="00850AA8"/>
    <w:rsid w:val="008522BB"/>
    <w:rsid w:val="00853EAE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942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682E"/>
    <w:rsid w:val="008B73F8"/>
    <w:rsid w:val="008B7C95"/>
    <w:rsid w:val="008C03BB"/>
    <w:rsid w:val="008C2CCD"/>
    <w:rsid w:val="008C3A94"/>
    <w:rsid w:val="008C4ACC"/>
    <w:rsid w:val="008C543B"/>
    <w:rsid w:val="008C63CB"/>
    <w:rsid w:val="008D14E0"/>
    <w:rsid w:val="008D1BE9"/>
    <w:rsid w:val="008D2134"/>
    <w:rsid w:val="008D248F"/>
    <w:rsid w:val="008D2E31"/>
    <w:rsid w:val="008D3488"/>
    <w:rsid w:val="008D5684"/>
    <w:rsid w:val="008D59CA"/>
    <w:rsid w:val="008D5E82"/>
    <w:rsid w:val="008D5F4F"/>
    <w:rsid w:val="008D68D1"/>
    <w:rsid w:val="008D7237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3DF5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257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11C4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4AFC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44F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11F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77C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59B"/>
    <w:rsid w:val="00A526F8"/>
    <w:rsid w:val="00A53142"/>
    <w:rsid w:val="00A54458"/>
    <w:rsid w:val="00A54576"/>
    <w:rsid w:val="00A5479B"/>
    <w:rsid w:val="00A54DD7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B48"/>
    <w:rsid w:val="00AA3A9C"/>
    <w:rsid w:val="00AA43F3"/>
    <w:rsid w:val="00AA5366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C7800"/>
    <w:rsid w:val="00AD015B"/>
    <w:rsid w:val="00AD0588"/>
    <w:rsid w:val="00AD06D9"/>
    <w:rsid w:val="00AD3466"/>
    <w:rsid w:val="00AD42DE"/>
    <w:rsid w:val="00AD6BD7"/>
    <w:rsid w:val="00AD761B"/>
    <w:rsid w:val="00AE0698"/>
    <w:rsid w:val="00AE09B6"/>
    <w:rsid w:val="00AE301C"/>
    <w:rsid w:val="00AE371F"/>
    <w:rsid w:val="00AE5051"/>
    <w:rsid w:val="00AE5BC7"/>
    <w:rsid w:val="00AE61CB"/>
    <w:rsid w:val="00AE6EFC"/>
    <w:rsid w:val="00AE76CE"/>
    <w:rsid w:val="00AE7D25"/>
    <w:rsid w:val="00AF155C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1E8B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32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19D5"/>
    <w:rsid w:val="00B43F93"/>
    <w:rsid w:val="00B44201"/>
    <w:rsid w:val="00B449BE"/>
    <w:rsid w:val="00B44B6E"/>
    <w:rsid w:val="00B465AD"/>
    <w:rsid w:val="00B5107F"/>
    <w:rsid w:val="00B512B6"/>
    <w:rsid w:val="00B518EB"/>
    <w:rsid w:val="00B529A9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6CF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2E4C"/>
    <w:rsid w:val="00BD36F1"/>
    <w:rsid w:val="00BD3B83"/>
    <w:rsid w:val="00BD5CC5"/>
    <w:rsid w:val="00BD5FAB"/>
    <w:rsid w:val="00BD6132"/>
    <w:rsid w:val="00BD615C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1A3"/>
    <w:rsid w:val="00C168AA"/>
    <w:rsid w:val="00C16BC7"/>
    <w:rsid w:val="00C17A8D"/>
    <w:rsid w:val="00C20231"/>
    <w:rsid w:val="00C211F3"/>
    <w:rsid w:val="00C213DC"/>
    <w:rsid w:val="00C22344"/>
    <w:rsid w:val="00C22A63"/>
    <w:rsid w:val="00C233F6"/>
    <w:rsid w:val="00C2358C"/>
    <w:rsid w:val="00C2387F"/>
    <w:rsid w:val="00C238B0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2EC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022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0956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73C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B93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746"/>
    <w:rsid w:val="00D75EB6"/>
    <w:rsid w:val="00D75FFD"/>
    <w:rsid w:val="00D763FA"/>
    <w:rsid w:val="00D76432"/>
    <w:rsid w:val="00D80447"/>
    <w:rsid w:val="00D817B5"/>
    <w:rsid w:val="00D81B15"/>
    <w:rsid w:val="00D82451"/>
    <w:rsid w:val="00D83E5B"/>
    <w:rsid w:val="00D8484D"/>
    <w:rsid w:val="00D85277"/>
    <w:rsid w:val="00D8533C"/>
    <w:rsid w:val="00D855FA"/>
    <w:rsid w:val="00D85D3B"/>
    <w:rsid w:val="00D90DCD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126E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074B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4D3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5649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4CB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025C"/>
    <w:rsid w:val="00E539C7"/>
    <w:rsid w:val="00E5420B"/>
    <w:rsid w:val="00E54C2F"/>
    <w:rsid w:val="00E565E3"/>
    <w:rsid w:val="00E5693A"/>
    <w:rsid w:val="00E56EE6"/>
    <w:rsid w:val="00E577FB"/>
    <w:rsid w:val="00E63DB5"/>
    <w:rsid w:val="00E64E53"/>
    <w:rsid w:val="00E65BE7"/>
    <w:rsid w:val="00E65D57"/>
    <w:rsid w:val="00E6635D"/>
    <w:rsid w:val="00E66A6A"/>
    <w:rsid w:val="00E675C3"/>
    <w:rsid w:val="00E70179"/>
    <w:rsid w:val="00E705AE"/>
    <w:rsid w:val="00E70CEB"/>
    <w:rsid w:val="00E721D0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DA3"/>
    <w:rsid w:val="00E86FA1"/>
    <w:rsid w:val="00E8798F"/>
    <w:rsid w:val="00E90271"/>
    <w:rsid w:val="00E907D6"/>
    <w:rsid w:val="00E92DC8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3DA4"/>
    <w:rsid w:val="00EB4274"/>
    <w:rsid w:val="00EB46D6"/>
    <w:rsid w:val="00EB4B31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24AB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4CF8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5DB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1F07"/>
    <w:rsid w:val="00F66769"/>
    <w:rsid w:val="00F6739D"/>
    <w:rsid w:val="00F6771A"/>
    <w:rsid w:val="00F704B0"/>
    <w:rsid w:val="00F705ED"/>
    <w:rsid w:val="00F70A9A"/>
    <w:rsid w:val="00F7165E"/>
    <w:rsid w:val="00F72628"/>
    <w:rsid w:val="00F731C5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9F3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BE8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1A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1FDA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55"/>
    <w:rsid w:val="00FF15ED"/>
    <w:rsid w:val="00FF1624"/>
    <w:rsid w:val="00FF18B5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5F3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650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65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0F80-4F16-40B9-9615-6B81E997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61</cp:revision>
  <cp:lastPrinted>2024-10-10T11:16:00Z</cp:lastPrinted>
  <dcterms:created xsi:type="dcterms:W3CDTF">2024-09-26T12:56:00Z</dcterms:created>
  <dcterms:modified xsi:type="dcterms:W3CDTF">2024-11-08T10:41:00Z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