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C" w:rsidRDefault="0058033C" w:rsidP="00C2358C">
      <w:pPr>
        <w:tabs>
          <w:tab w:val="left" w:pos="8100"/>
        </w:tabs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622DFE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DC037B">
        <w:rPr>
          <w:rFonts w:eastAsia="Times New Roman" w:cs="Calibri"/>
          <w:b/>
          <w:bCs/>
          <w:color w:val="000000"/>
          <w:sz w:val="20"/>
          <w:szCs w:val="20"/>
        </w:rPr>
        <w:t>7</w:t>
      </w:r>
      <w:r w:rsidR="00084F97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B64852">
        <w:rPr>
          <w:rFonts w:eastAsia="Times New Roman" w:cs="Calibri"/>
          <w:b/>
          <w:bCs/>
          <w:sz w:val="20"/>
          <w:szCs w:val="20"/>
        </w:rPr>
        <w:t>21</w:t>
      </w:r>
      <w:r w:rsidR="00370423">
        <w:rPr>
          <w:rFonts w:eastAsia="Times New Roman" w:cs="Calibri"/>
          <w:b/>
          <w:bCs/>
          <w:sz w:val="20"/>
          <w:szCs w:val="20"/>
        </w:rPr>
        <w:t>.</w:t>
      </w:r>
      <w:r w:rsidR="005D3FBD">
        <w:rPr>
          <w:rFonts w:eastAsia="Times New Roman" w:cs="Calibri"/>
          <w:b/>
          <w:bCs/>
          <w:sz w:val="20"/>
          <w:szCs w:val="20"/>
        </w:rPr>
        <w:t>11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B419D5" w:rsidRDefault="00B419D5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5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C2358C" w:rsidTr="00C2358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rPr>
                <w:rFonts w:cs="Calibri"/>
              </w:rPr>
            </w:pPr>
            <w:bookmarkStart w:id="0" w:name="_Hlk178256020"/>
          </w:p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2358C" w:rsidTr="00C2358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C2358C" w:rsidTr="00C2358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DC037B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Rxxxxxxx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DC037B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Ciężkowianka Jaworzno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DC037B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="00C2358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995DC0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0" w:rsidRDefault="00995DC0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0" w:rsidRDefault="00995DC0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0" w:rsidRDefault="00995DC0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0" w:rsidRDefault="00995DC0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0" w:rsidRDefault="00995DC0" w:rsidP="00995DC0">
            <w:pPr>
              <w:jc w:val="center"/>
            </w:pPr>
            <w:r w:rsidRPr="00E8443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0" w:rsidRDefault="00995DC0" w:rsidP="00995DC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95DC0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0" w:rsidRDefault="00995DC0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0" w:rsidRDefault="00995DC0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Dxxxx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0" w:rsidRDefault="00995DC0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0" w:rsidRDefault="00995DC0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0" w:rsidRDefault="00995DC0" w:rsidP="00995DC0">
            <w:pPr>
              <w:jc w:val="center"/>
            </w:pPr>
            <w:r w:rsidRPr="00E8443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0" w:rsidRDefault="00995DC0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bookmarkEnd w:id="0"/>
    </w:tbl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6556"/>
        <w:tblOverlap w:val="never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402502" w:rsidTr="00995DC0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995DC0">
            <w:pPr>
              <w:rPr>
                <w:rFonts w:cs="Calibri"/>
              </w:rPr>
            </w:pPr>
          </w:p>
          <w:p w:rsidR="00402502" w:rsidRDefault="00402502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02502" w:rsidTr="00995DC0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402502" w:rsidTr="00995DC0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995DC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995DC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02502" w:rsidRDefault="00402502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02502" w:rsidTr="00995DC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DC037B" w:rsidP="00995DC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Vasyl Dxxxxxx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DC037B" w:rsidP="00995DC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2" w:rsidRDefault="00402502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2" w:rsidRDefault="00DC037B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="0040250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2" w:rsidRDefault="00402502" w:rsidP="00995DC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D944F1" w:rsidRDefault="00D944F1" w:rsidP="00D944F1">
      <w:pPr>
        <w:spacing w:after="0" w:line="100" w:lineRule="atLeast"/>
        <w:rPr>
          <w:b/>
          <w:i/>
          <w:color w:val="538135" w:themeColor="accent6" w:themeShade="BF"/>
          <w:sz w:val="36"/>
          <w:szCs w:val="36"/>
        </w:rPr>
      </w:pPr>
    </w:p>
    <w:p w:rsidR="00D944F1" w:rsidRPr="00B64852" w:rsidRDefault="00D944F1" w:rsidP="00D944F1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  <w:r w:rsidRPr="00B64852">
        <w:rPr>
          <w:b/>
          <w:i/>
          <w:color w:val="538135" w:themeColor="accent6" w:themeShade="BF"/>
          <w:sz w:val="36"/>
          <w:szCs w:val="36"/>
          <w:u w:val="single"/>
        </w:rPr>
        <w:lastRenderedPageBreak/>
        <w:t>Komisja Gier odwołuje wszystkie nierozegrane spotkania klasy T</w:t>
      </w:r>
      <w:r w:rsidR="00B64852">
        <w:rPr>
          <w:b/>
          <w:i/>
          <w:color w:val="538135" w:themeColor="accent6" w:themeShade="BF"/>
          <w:sz w:val="36"/>
          <w:szCs w:val="36"/>
          <w:u w:val="single"/>
        </w:rPr>
        <w:t>rampkarz grupa 1</w:t>
      </w:r>
      <w:bookmarkStart w:id="1" w:name="_GoBack"/>
      <w:bookmarkEnd w:id="1"/>
      <w:r w:rsidRPr="00B64852">
        <w:rPr>
          <w:b/>
          <w:i/>
          <w:color w:val="538135" w:themeColor="accent6" w:themeShade="BF"/>
          <w:sz w:val="36"/>
          <w:szCs w:val="36"/>
          <w:u w:val="single"/>
        </w:rPr>
        <w:t xml:space="preserve"> kolejka 13 (23.11)i 14 (30.11)</w:t>
      </w:r>
      <w:r w:rsidRPr="00B64852">
        <w:rPr>
          <w:b/>
          <w:i/>
          <w:color w:val="538135" w:themeColor="accent6" w:themeShade="BF"/>
          <w:sz w:val="32"/>
          <w:szCs w:val="32"/>
          <w:u w:val="single"/>
        </w:rPr>
        <w:t>.</w:t>
      </w:r>
    </w:p>
    <w:p w:rsidR="00D944F1" w:rsidRDefault="00D944F1" w:rsidP="00D944F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D944F1" w:rsidRPr="00D944F1" w:rsidRDefault="00D944F1" w:rsidP="00D944F1">
      <w:pPr>
        <w:spacing w:after="0" w:line="100" w:lineRule="atLeast"/>
        <w:jc w:val="center"/>
        <w:rPr>
          <w:b/>
          <w:i/>
          <w:color w:val="538135" w:themeColor="accent6" w:themeShade="BF"/>
          <w:sz w:val="36"/>
          <w:szCs w:val="36"/>
        </w:rPr>
      </w:pPr>
      <w:r w:rsidRPr="00D944F1">
        <w:rPr>
          <w:b/>
          <w:color w:val="FF0000"/>
          <w:sz w:val="32"/>
          <w:szCs w:val="32"/>
          <w:u w:val="single"/>
        </w:rPr>
        <w:t>Przypominamy o uregulowaniu zaległości względem PPN Chrzanów</w:t>
      </w:r>
    </w:p>
    <w:p w:rsidR="00D944F1" w:rsidRPr="00D944F1" w:rsidRDefault="00D944F1" w:rsidP="00D944F1">
      <w:pPr>
        <w:pStyle w:val="NormalnyWeb"/>
        <w:jc w:val="center"/>
        <w:rPr>
          <w:b/>
          <w:color w:val="FF0000"/>
          <w:sz w:val="32"/>
          <w:szCs w:val="32"/>
          <w:u w:val="single"/>
        </w:rPr>
      </w:pPr>
      <w:r w:rsidRPr="00D944F1">
        <w:rPr>
          <w:b/>
          <w:color w:val="FF0000"/>
          <w:sz w:val="32"/>
          <w:szCs w:val="32"/>
          <w:u w:val="single"/>
        </w:rPr>
        <w:t xml:space="preserve">do dnia </w:t>
      </w:r>
      <w:r w:rsidRPr="00D944F1">
        <w:rPr>
          <w:b/>
          <w:color w:val="FF0000"/>
          <w:sz w:val="32"/>
          <w:szCs w:val="32"/>
          <w:u w:val="single"/>
        </w:rPr>
        <w:t>30 listopada 2024</w:t>
      </w:r>
      <w:r w:rsidRPr="00D944F1">
        <w:rPr>
          <w:b/>
          <w:color w:val="FF0000"/>
          <w:sz w:val="32"/>
          <w:szCs w:val="32"/>
          <w:u w:val="single"/>
        </w:rPr>
        <w:t>r.</w:t>
      </w:r>
    </w:p>
    <w:p w:rsidR="00D944F1" w:rsidRDefault="00D944F1" w:rsidP="00F91E2E">
      <w:pPr>
        <w:pStyle w:val="Bezodstpw"/>
        <w:ind w:left="4956" w:firstLine="708"/>
        <w:rPr>
          <w:b/>
        </w:rPr>
      </w:pPr>
    </w:p>
    <w:p w:rsidR="00840FE8" w:rsidRDefault="008331DF" w:rsidP="00F91E2E">
      <w:pPr>
        <w:pStyle w:val="Bezodstpw"/>
        <w:ind w:left="4956" w:firstLine="708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840FE8" w:rsidRDefault="008331DF" w:rsidP="00650E5D">
      <w:pPr>
        <w:pStyle w:val="Bezodstpw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8331DF" w:rsidRPr="0033380C" w:rsidRDefault="008331DF" w:rsidP="00650E5D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3E" w:rsidRDefault="00BD2B3E">
      <w:pPr>
        <w:spacing w:after="0" w:line="240" w:lineRule="auto"/>
      </w:pPr>
      <w:r>
        <w:separator/>
      </w:r>
    </w:p>
  </w:endnote>
  <w:endnote w:type="continuationSeparator" w:id="0">
    <w:p w:rsidR="00BD2B3E" w:rsidRDefault="00BD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3E" w:rsidRDefault="00BD2B3E">
      <w:pPr>
        <w:spacing w:after="0" w:line="240" w:lineRule="auto"/>
      </w:pPr>
      <w:r>
        <w:separator/>
      </w:r>
    </w:p>
  </w:footnote>
  <w:footnote w:type="continuationSeparator" w:id="0">
    <w:p w:rsidR="00BD2B3E" w:rsidRDefault="00BD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D2B3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BD2B3E">
      <w:fldChar w:fldCharType="begin"/>
    </w:r>
    <w:r w:rsidR="00BD2B3E">
      <w:instrText xml:space="preserve"> NUMPAGES </w:instrText>
    </w:r>
    <w:r w:rsidR="00BD2B3E">
      <w:fldChar w:fldCharType="separate"/>
    </w:r>
    <w:r w:rsidR="00BD2B3E">
      <w:rPr>
        <w:noProof/>
      </w:rPr>
      <w:t>1</w:t>
    </w:r>
    <w:r w:rsidR="00BD2B3E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B64852">
      <w:t>22</w:t>
    </w:r>
    <w:r w:rsidR="00E37E4A">
      <w:t>.</w:t>
    </w:r>
    <w:r w:rsidR="005D3FBD">
      <w:t>11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8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6F6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0D9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4F97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587"/>
    <w:rsid w:val="000A38BD"/>
    <w:rsid w:val="000A6B97"/>
    <w:rsid w:val="000B0B84"/>
    <w:rsid w:val="000B2F11"/>
    <w:rsid w:val="000B30E9"/>
    <w:rsid w:val="000B3FBC"/>
    <w:rsid w:val="000B4397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1CB8"/>
    <w:rsid w:val="000D200F"/>
    <w:rsid w:val="000D23CE"/>
    <w:rsid w:val="000D2A08"/>
    <w:rsid w:val="000D5245"/>
    <w:rsid w:val="000D6D86"/>
    <w:rsid w:val="000E0256"/>
    <w:rsid w:val="000E0B9A"/>
    <w:rsid w:val="000E0C18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0F7EB2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5849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18C"/>
    <w:rsid w:val="0017249E"/>
    <w:rsid w:val="0017318D"/>
    <w:rsid w:val="00173390"/>
    <w:rsid w:val="00175881"/>
    <w:rsid w:val="00175CDA"/>
    <w:rsid w:val="00177DBA"/>
    <w:rsid w:val="001807F7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A7F4A"/>
    <w:rsid w:val="001B2659"/>
    <w:rsid w:val="001B35FF"/>
    <w:rsid w:val="001B37ED"/>
    <w:rsid w:val="001B382F"/>
    <w:rsid w:val="001B3A48"/>
    <w:rsid w:val="001B3FB3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0FA5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B5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23D"/>
    <w:rsid w:val="002629BD"/>
    <w:rsid w:val="00267BCB"/>
    <w:rsid w:val="00271F24"/>
    <w:rsid w:val="00272050"/>
    <w:rsid w:val="00276E93"/>
    <w:rsid w:val="002773BD"/>
    <w:rsid w:val="00277C21"/>
    <w:rsid w:val="00280578"/>
    <w:rsid w:val="00282722"/>
    <w:rsid w:val="00282B5C"/>
    <w:rsid w:val="0028312F"/>
    <w:rsid w:val="00283648"/>
    <w:rsid w:val="00283CF2"/>
    <w:rsid w:val="00284743"/>
    <w:rsid w:val="00284A3C"/>
    <w:rsid w:val="00286108"/>
    <w:rsid w:val="00286F17"/>
    <w:rsid w:val="002902A5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70C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0DD"/>
    <w:rsid w:val="002C7F6B"/>
    <w:rsid w:val="002D0B55"/>
    <w:rsid w:val="002D114F"/>
    <w:rsid w:val="002D1303"/>
    <w:rsid w:val="002D15AC"/>
    <w:rsid w:val="002D4928"/>
    <w:rsid w:val="002D53FD"/>
    <w:rsid w:val="002D62C3"/>
    <w:rsid w:val="002D7554"/>
    <w:rsid w:val="002E1647"/>
    <w:rsid w:val="002E1DA2"/>
    <w:rsid w:val="002E33F5"/>
    <w:rsid w:val="002E44E6"/>
    <w:rsid w:val="002E523C"/>
    <w:rsid w:val="002F01D7"/>
    <w:rsid w:val="002F0252"/>
    <w:rsid w:val="002F06C6"/>
    <w:rsid w:val="002F1ED2"/>
    <w:rsid w:val="002F307E"/>
    <w:rsid w:val="002F313C"/>
    <w:rsid w:val="002F366D"/>
    <w:rsid w:val="002F36A8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2DE4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1A5F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0423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063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76A"/>
    <w:rsid w:val="003F5862"/>
    <w:rsid w:val="003F5961"/>
    <w:rsid w:val="0040095B"/>
    <w:rsid w:val="004009A5"/>
    <w:rsid w:val="00402502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2671F"/>
    <w:rsid w:val="004268F2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28D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2724"/>
    <w:rsid w:val="00453A30"/>
    <w:rsid w:val="00454260"/>
    <w:rsid w:val="00454B34"/>
    <w:rsid w:val="0045515F"/>
    <w:rsid w:val="00456100"/>
    <w:rsid w:val="004564A0"/>
    <w:rsid w:val="004565BC"/>
    <w:rsid w:val="00456B25"/>
    <w:rsid w:val="004571F5"/>
    <w:rsid w:val="004573F9"/>
    <w:rsid w:val="00457D1F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273A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599"/>
    <w:rsid w:val="004E2F8A"/>
    <w:rsid w:val="004E488B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2FD8"/>
    <w:rsid w:val="005331F0"/>
    <w:rsid w:val="00533311"/>
    <w:rsid w:val="00533469"/>
    <w:rsid w:val="0053468F"/>
    <w:rsid w:val="00534C4D"/>
    <w:rsid w:val="00534E11"/>
    <w:rsid w:val="00534F00"/>
    <w:rsid w:val="00535584"/>
    <w:rsid w:val="0054029E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4AD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73D"/>
    <w:rsid w:val="00592FD0"/>
    <w:rsid w:val="00593A63"/>
    <w:rsid w:val="00594105"/>
    <w:rsid w:val="00596A19"/>
    <w:rsid w:val="005A05D6"/>
    <w:rsid w:val="005A475F"/>
    <w:rsid w:val="005A4ECA"/>
    <w:rsid w:val="005A5578"/>
    <w:rsid w:val="005A560B"/>
    <w:rsid w:val="005A67A4"/>
    <w:rsid w:val="005A796B"/>
    <w:rsid w:val="005A7E9A"/>
    <w:rsid w:val="005B07B0"/>
    <w:rsid w:val="005B0A0A"/>
    <w:rsid w:val="005B125F"/>
    <w:rsid w:val="005B23BA"/>
    <w:rsid w:val="005B2A52"/>
    <w:rsid w:val="005B37E2"/>
    <w:rsid w:val="005B4547"/>
    <w:rsid w:val="005B5329"/>
    <w:rsid w:val="005B57F5"/>
    <w:rsid w:val="005B5A69"/>
    <w:rsid w:val="005B6188"/>
    <w:rsid w:val="005B66A8"/>
    <w:rsid w:val="005B6987"/>
    <w:rsid w:val="005B75CE"/>
    <w:rsid w:val="005B7CEF"/>
    <w:rsid w:val="005C0263"/>
    <w:rsid w:val="005C0897"/>
    <w:rsid w:val="005C2D7A"/>
    <w:rsid w:val="005C336E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3FBD"/>
    <w:rsid w:val="005D72B7"/>
    <w:rsid w:val="005D75A6"/>
    <w:rsid w:val="005E0849"/>
    <w:rsid w:val="005E13A0"/>
    <w:rsid w:val="005E16B0"/>
    <w:rsid w:val="005E28A2"/>
    <w:rsid w:val="005E4253"/>
    <w:rsid w:val="005E5699"/>
    <w:rsid w:val="005F0603"/>
    <w:rsid w:val="005F1032"/>
    <w:rsid w:val="005F2450"/>
    <w:rsid w:val="005F256B"/>
    <w:rsid w:val="005F2F52"/>
    <w:rsid w:val="005F3CD9"/>
    <w:rsid w:val="005F40DA"/>
    <w:rsid w:val="005F4D4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2DFE"/>
    <w:rsid w:val="00624601"/>
    <w:rsid w:val="00627448"/>
    <w:rsid w:val="006303BD"/>
    <w:rsid w:val="0063050E"/>
    <w:rsid w:val="00630D0C"/>
    <w:rsid w:val="00631EA6"/>
    <w:rsid w:val="006321CF"/>
    <w:rsid w:val="00632969"/>
    <w:rsid w:val="006331E6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0E5D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04F6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BD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438D"/>
    <w:rsid w:val="006A5723"/>
    <w:rsid w:val="006A7047"/>
    <w:rsid w:val="006A724B"/>
    <w:rsid w:val="006A7DDA"/>
    <w:rsid w:val="006B020D"/>
    <w:rsid w:val="006B07CB"/>
    <w:rsid w:val="006B0A34"/>
    <w:rsid w:val="006B0D44"/>
    <w:rsid w:val="006B218D"/>
    <w:rsid w:val="006B2377"/>
    <w:rsid w:val="006B33C8"/>
    <w:rsid w:val="006B3B2D"/>
    <w:rsid w:val="006B3BB7"/>
    <w:rsid w:val="006B48C4"/>
    <w:rsid w:val="006B5D1C"/>
    <w:rsid w:val="006B7A76"/>
    <w:rsid w:val="006C0955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67E3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B9F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0D83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A84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345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0C4B"/>
    <w:rsid w:val="007E22D7"/>
    <w:rsid w:val="007E27BF"/>
    <w:rsid w:val="007E284C"/>
    <w:rsid w:val="007E35F4"/>
    <w:rsid w:val="007E3A4B"/>
    <w:rsid w:val="007E4AEF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28AE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0239"/>
    <w:rsid w:val="00840FE8"/>
    <w:rsid w:val="00841E4E"/>
    <w:rsid w:val="00847B5A"/>
    <w:rsid w:val="00850AA8"/>
    <w:rsid w:val="008522BB"/>
    <w:rsid w:val="00853EAE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2C48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942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682E"/>
    <w:rsid w:val="008B73F8"/>
    <w:rsid w:val="008B7C95"/>
    <w:rsid w:val="008C03BB"/>
    <w:rsid w:val="008C2CCD"/>
    <w:rsid w:val="008C3A94"/>
    <w:rsid w:val="008C4ACC"/>
    <w:rsid w:val="008C543B"/>
    <w:rsid w:val="008C63CB"/>
    <w:rsid w:val="008D14E0"/>
    <w:rsid w:val="008D1BE9"/>
    <w:rsid w:val="008D2134"/>
    <w:rsid w:val="008D248F"/>
    <w:rsid w:val="008D2E31"/>
    <w:rsid w:val="008D3488"/>
    <w:rsid w:val="008D5684"/>
    <w:rsid w:val="008D59CA"/>
    <w:rsid w:val="008D5E82"/>
    <w:rsid w:val="008D5F4F"/>
    <w:rsid w:val="008D68D1"/>
    <w:rsid w:val="008D7237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3DF5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257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11C4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4AFC"/>
    <w:rsid w:val="009751B3"/>
    <w:rsid w:val="00976139"/>
    <w:rsid w:val="00977BC5"/>
    <w:rsid w:val="00980032"/>
    <w:rsid w:val="00982350"/>
    <w:rsid w:val="00982826"/>
    <w:rsid w:val="00982ED2"/>
    <w:rsid w:val="00982FE9"/>
    <w:rsid w:val="0098340A"/>
    <w:rsid w:val="00983DD8"/>
    <w:rsid w:val="0098444F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5DC0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11F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77C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59B"/>
    <w:rsid w:val="00A526F8"/>
    <w:rsid w:val="00A53142"/>
    <w:rsid w:val="00A54458"/>
    <w:rsid w:val="00A54576"/>
    <w:rsid w:val="00A5479B"/>
    <w:rsid w:val="00A54DD7"/>
    <w:rsid w:val="00A560E9"/>
    <w:rsid w:val="00A5652D"/>
    <w:rsid w:val="00A602FB"/>
    <w:rsid w:val="00A6082A"/>
    <w:rsid w:val="00A62491"/>
    <w:rsid w:val="00A624F4"/>
    <w:rsid w:val="00A65AF0"/>
    <w:rsid w:val="00A66603"/>
    <w:rsid w:val="00A6708F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97C81"/>
    <w:rsid w:val="00AA0718"/>
    <w:rsid w:val="00AA1EFF"/>
    <w:rsid w:val="00AA21D1"/>
    <w:rsid w:val="00AA2B48"/>
    <w:rsid w:val="00AA3A9C"/>
    <w:rsid w:val="00AA43F3"/>
    <w:rsid w:val="00AA5366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B6642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C7800"/>
    <w:rsid w:val="00AD015B"/>
    <w:rsid w:val="00AD0588"/>
    <w:rsid w:val="00AD06D9"/>
    <w:rsid w:val="00AD3466"/>
    <w:rsid w:val="00AD42DE"/>
    <w:rsid w:val="00AD6BD7"/>
    <w:rsid w:val="00AD761B"/>
    <w:rsid w:val="00AE0698"/>
    <w:rsid w:val="00AE09B6"/>
    <w:rsid w:val="00AE301C"/>
    <w:rsid w:val="00AE371F"/>
    <w:rsid w:val="00AE5051"/>
    <w:rsid w:val="00AE5BC7"/>
    <w:rsid w:val="00AE61CB"/>
    <w:rsid w:val="00AE6EFC"/>
    <w:rsid w:val="00AE76CE"/>
    <w:rsid w:val="00AE7D25"/>
    <w:rsid w:val="00AF155C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1E8B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32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19D5"/>
    <w:rsid w:val="00B43F93"/>
    <w:rsid w:val="00B44201"/>
    <w:rsid w:val="00B449BE"/>
    <w:rsid w:val="00B44B6E"/>
    <w:rsid w:val="00B465AD"/>
    <w:rsid w:val="00B5107F"/>
    <w:rsid w:val="00B512B6"/>
    <w:rsid w:val="00B518EB"/>
    <w:rsid w:val="00B529A9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852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6CF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2B3E"/>
    <w:rsid w:val="00BD2E4C"/>
    <w:rsid w:val="00BD36F1"/>
    <w:rsid w:val="00BD3B83"/>
    <w:rsid w:val="00BD5CC5"/>
    <w:rsid w:val="00BD5FAB"/>
    <w:rsid w:val="00BD6132"/>
    <w:rsid w:val="00BD615C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E6C8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1A3"/>
    <w:rsid w:val="00C168AA"/>
    <w:rsid w:val="00C16BC7"/>
    <w:rsid w:val="00C17A8D"/>
    <w:rsid w:val="00C20231"/>
    <w:rsid w:val="00C211F3"/>
    <w:rsid w:val="00C213DC"/>
    <w:rsid w:val="00C22344"/>
    <w:rsid w:val="00C22A63"/>
    <w:rsid w:val="00C233F6"/>
    <w:rsid w:val="00C2358C"/>
    <w:rsid w:val="00C2387F"/>
    <w:rsid w:val="00C238B0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2EC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022"/>
    <w:rsid w:val="00CB232B"/>
    <w:rsid w:val="00CB2E69"/>
    <w:rsid w:val="00CB553B"/>
    <w:rsid w:val="00CB64B5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0956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73C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B93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746"/>
    <w:rsid w:val="00D75EB6"/>
    <w:rsid w:val="00D75FFD"/>
    <w:rsid w:val="00D763FA"/>
    <w:rsid w:val="00D76432"/>
    <w:rsid w:val="00D80447"/>
    <w:rsid w:val="00D817B5"/>
    <w:rsid w:val="00D81B15"/>
    <w:rsid w:val="00D82451"/>
    <w:rsid w:val="00D83E5B"/>
    <w:rsid w:val="00D8484D"/>
    <w:rsid w:val="00D85277"/>
    <w:rsid w:val="00D8533C"/>
    <w:rsid w:val="00D855FA"/>
    <w:rsid w:val="00D85D3B"/>
    <w:rsid w:val="00D90DCD"/>
    <w:rsid w:val="00D944F1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7B"/>
    <w:rsid w:val="00DC0380"/>
    <w:rsid w:val="00DC0B97"/>
    <w:rsid w:val="00DC10E2"/>
    <w:rsid w:val="00DC126E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074B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4D3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5649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4CB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025C"/>
    <w:rsid w:val="00E539C7"/>
    <w:rsid w:val="00E5420B"/>
    <w:rsid w:val="00E54C2F"/>
    <w:rsid w:val="00E565E3"/>
    <w:rsid w:val="00E5693A"/>
    <w:rsid w:val="00E56EE6"/>
    <w:rsid w:val="00E577FB"/>
    <w:rsid w:val="00E63DB5"/>
    <w:rsid w:val="00E64E53"/>
    <w:rsid w:val="00E65BE7"/>
    <w:rsid w:val="00E65D57"/>
    <w:rsid w:val="00E6635D"/>
    <w:rsid w:val="00E66A6A"/>
    <w:rsid w:val="00E675C3"/>
    <w:rsid w:val="00E70179"/>
    <w:rsid w:val="00E705AE"/>
    <w:rsid w:val="00E70CEB"/>
    <w:rsid w:val="00E721D0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DA3"/>
    <w:rsid w:val="00E86FA1"/>
    <w:rsid w:val="00E8798F"/>
    <w:rsid w:val="00E90271"/>
    <w:rsid w:val="00E907D6"/>
    <w:rsid w:val="00E92DC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3DA4"/>
    <w:rsid w:val="00EB4274"/>
    <w:rsid w:val="00EB46D6"/>
    <w:rsid w:val="00EB4B31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24AB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4CF8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5DB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1F07"/>
    <w:rsid w:val="00F66769"/>
    <w:rsid w:val="00F6739D"/>
    <w:rsid w:val="00F6771A"/>
    <w:rsid w:val="00F704B0"/>
    <w:rsid w:val="00F705ED"/>
    <w:rsid w:val="00F70A9A"/>
    <w:rsid w:val="00F7165E"/>
    <w:rsid w:val="00F72628"/>
    <w:rsid w:val="00F731C5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9F3"/>
    <w:rsid w:val="00F85A27"/>
    <w:rsid w:val="00F85F15"/>
    <w:rsid w:val="00F868C8"/>
    <w:rsid w:val="00F86A6F"/>
    <w:rsid w:val="00F87F16"/>
    <w:rsid w:val="00F9162C"/>
    <w:rsid w:val="00F91E2E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BE8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1A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1FDA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55"/>
    <w:rsid w:val="00FF15ED"/>
    <w:rsid w:val="00FF1624"/>
    <w:rsid w:val="00FF18B5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5F3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650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65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5812-70C3-4A4B-A5A4-67EF62BC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71</cp:revision>
  <cp:lastPrinted>2024-10-10T11:16:00Z</cp:lastPrinted>
  <dcterms:created xsi:type="dcterms:W3CDTF">2024-09-26T12:56:00Z</dcterms:created>
  <dcterms:modified xsi:type="dcterms:W3CDTF">2024-11-22T11:07:00Z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