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B3F33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056DBB" w:rsidRPr="00BD1254" w:rsidRDefault="00C53E1C" w:rsidP="00BD125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6650F">
        <w:rPr>
          <w:rFonts w:eastAsia="Times New Roman" w:cs="Calibri"/>
          <w:b/>
          <w:bCs/>
          <w:sz w:val="20"/>
          <w:szCs w:val="20"/>
        </w:rPr>
        <w:t>7</w:t>
      </w:r>
      <w:r w:rsidR="00E82C3D">
        <w:rPr>
          <w:rFonts w:eastAsia="Times New Roman" w:cs="Calibri"/>
          <w:b/>
          <w:bCs/>
          <w:sz w:val="20"/>
          <w:szCs w:val="20"/>
        </w:rPr>
        <w:t>.0</w:t>
      </w:r>
      <w:r w:rsidR="0096650F">
        <w:rPr>
          <w:rFonts w:eastAsia="Times New Roman" w:cs="Calibri"/>
          <w:b/>
          <w:bCs/>
          <w:sz w:val="20"/>
          <w:szCs w:val="20"/>
        </w:rPr>
        <w:t>2</w:t>
      </w:r>
      <w:r w:rsidR="00632969">
        <w:rPr>
          <w:rFonts w:eastAsia="Times New Roman" w:cs="Calibri"/>
          <w:b/>
          <w:bCs/>
          <w:sz w:val="20"/>
          <w:szCs w:val="20"/>
        </w:rPr>
        <w:t>.202</w:t>
      </w:r>
      <w:r w:rsidR="00F8725A">
        <w:rPr>
          <w:rFonts w:eastAsia="Times New Roman" w:cs="Calibri"/>
          <w:b/>
          <w:bCs/>
          <w:sz w:val="20"/>
          <w:szCs w:val="20"/>
        </w:rPr>
        <w:t>5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C1988" w:rsidRPr="00BD1254" w:rsidRDefault="0096650F" w:rsidP="0033380C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BD1254">
        <w:rPr>
          <w:b/>
          <w:color w:val="FF0000"/>
          <w:sz w:val="28"/>
          <w:szCs w:val="28"/>
          <w:u w:val="single"/>
        </w:rPr>
        <w:t>Przypominamy o przesyłaniu formularzy zgłoszeniowych</w:t>
      </w:r>
      <w:r w:rsidR="00834B46" w:rsidRPr="00BD1254">
        <w:rPr>
          <w:b/>
          <w:color w:val="FF0000"/>
          <w:sz w:val="28"/>
          <w:szCs w:val="28"/>
          <w:u w:val="single"/>
        </w:rPr>
        <w:t xml:space="preserve"> do rozgrywek młodzieżowych i dziecięcych prowadzonych przez PPN Chrzanów</w:t>
      </w:r>
      <w:r w:rsidR="00BD1254" w:rsidRPr="00BD1254">
        <w:rPr>
          <w:b/>
          <w:color w:val="FF0000"/>
          <w:sz w:val="28"/>
          <w:szCs w:val="28"/>
          <w:u w:val="single"/>
        </w:rPr>
        <w:t xml:space="preserve"> w rundzie „Wiosna 2025”</w:t>
      </w:r>
      <w:r w:rsidR="00834B46" w:rsidRPr="00BD1254">
        <w:rPr>
          <w:b/>
          <w:color w:val="FF0000"/>
          <w:sz w:val="28"/>
          <w:szCs w:val="28"/>
          <w:u w:val="single"/>
        </w:rPr>
        <w:t>. Termin zgłoszeń upływa dnia 16 lutego 2025r.</w:t>
      </w:r>
    </w:p>
    <w:p w:rsidR="009A10E4" w:rsidRPr="00BD1254" w:rsidRDefault="00056DBB" w:rsidP="0033380C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BD1254">
        <w:rPr>
          <w:b/>
          <w:color w:val="FF0000"/>
          <w:sz w:val="28"/>
          <w:szCs w:val="28"/>
          <w:u w:val="single"/>
        </w:rPr>
        <w:t>Drużyny niezgłoszone nie będą przyjęte do rozgrywek.</w:t>
      </w:r>
    </w:p>
    <w:p w:rsidR="00056DBB" w:rsidRDefault="00056DBB" w:rsidP="00056DBB"/>
    <w:p w:rsidR="00BD1254" w:rsidRPr="00BD1254" w:rsidRDefault="00056DBB" w:rsidP="00BD1254">
      <w:pPr>
        <w:rPr>
          <w:b/>
          <w:sz w:val="28"/>
          <w:szCs w:val="28"/>
        </w:rPr>
      </w:pPr>
      <w:r w:rsidRPr="00BD1254">
        <w:rPr>
          <w:b/>
          <w:sz w:val="28"/>
          <w:szCs w:val="28"/>
        </w:rPr>
        <w:t xml:space="preserve">Zapraszamy do uczestnictwa w </w:t>
      </w:r>
      <w:r w:rsidRPr="00BD1254">
        <w:rPr>
          <w:b/>
          <w:color w:val="00B050"/>
          <w:sz w:val="28"/>
          <w:szCs w:val="28"/>
        </w:rPr>
        <w:t xml:space="preserve">bezpłatnym </w:t>
      </w:r>
      <w:r w:rsidRPr="00BD1254">
        <w:rPr>
          <w:b/>
          <w:bCs/>
          <w:color w:val="00B050"/>
          <w:sz w:val="28"/>
          <w:szCs w:val="28"/>
        </w:rPr>
        <w:t>szkoleniu z zakresu obsługi systemu Extranet dla administratorów i użytkowników klubowych</w:t>
      </w:r>
      <w:r w:rsidRPr="00BD1254">
        <w:rPr>
          <w:b/>
          <w:bCs/>
          <w:sz w:val="28"/>
          <w:szCs w:val="28"/>
        </w:rPr>
        <w:t xml:space="preserve">. </w:t>
      </w:r>
      <w:r w:rsidRPr="00BD1254">
        <w:rPr>
          <w:b/>
          <w:sz w:val="28"/>
          <w:szCs w:val="28"/>
        </w:rPr>
        <w:t xml:space="preserve">Szkolenie odbędzie się dnia </w:t>
      </w:r>
      <w:r w:rsidRPr="000B21EC">
        <w:rPr>
          <w:b/>
          <w:bCs/>
          <w:color w:val="00B050"/>
          <w:sz w:val="28"/>
          <w:szCs w:val="28"/>
        </w:rPr>
        <w:t>17 lutego o godz. 17.00</w:t>
      </w:r>
      <w:r w:rsidRPr="000B21EC">
        <w:rPr>
          <w:b/>
          <w:color w:val="00B050"/>
          <w:sz w:val="28"/>
          <w:szCs w:val="28"/>
        </w:rPr>
        <w:t xml:space="preserve"> </w:t>
      </w:r>
      <w:r w:rsidRPr="00BD1254">
        <w:rPr>
          <w:b/>
          <w:sz w:val="28"/>
          <w:szCs w:val="28"/>
        </w:rPr>
        <w:t>na sali konferencyjnej przy boisku ze sztuczną nawierzchnią w Trzebini ul. Ochronkowa 24a.</w:t>
      </w:r>
      <w:r w:rsidRPr="00BD1254">
        <w:rPr>
          <w:b/>
          <w:sz w:val="28"/>
          <w:szCs w:val="28"/>
        </w:rPr>
        <w:t xml:space="preserve"> </w:t>
      </w:r>
      <w:r w:rsidRPr="00BD1254">
        <w:rPr>
          <w:b/>
          <w:sz w:val="28"/>
          <w:szCs w:val="28"/>
        </w:rPr>
        <w:t xml:space="preserve">Prosimy osoby zainteresowane o wysyłanie zgłoszeń drogą mailową na adres </w:t>
      </w:r>
      <w:hyperlink r:id="rId9" w:history="1">
        <w:r w:rsidRPr="00BD1254">
          <w:rPr>
            <w:rStyle w:val="Hipercze"/>
            <w:b/>
            <w:sz w:val="28"/>
            <w:szCs w:val="28"/>
          </w:rPr>
          <w:t>ppnchrzanow@wp.pl</w:t>
        </w:r>
      </w:hyperlink>
      <w:r w:rsidRPr="00BD1254">
        <w:rPr>
          <w:b/>
          <w:sz w:val="28"/>
          <w:szCs w:val="28"/>
        </w:rPr>
        <w:t xml:space="preserve"> </w:t>
      </w:r>
      <w:bookmarkStart w:id="0" w:name="_GoBack"/>
      <w:r w:rsidRPr="000B21EC">
        <w:rPr>
          <w:b/>
          <w:color w:val="00B050"/>
          <w:sz w:val="28"/>
          <w:szCs w:val="28"/>
        </w:rPr>
        <w:t xml:space="preserve">najpóźniej  do dnia </w:t>
      </w:r>
      <w:r w:rsidRPr="000B21EC">
        <w:rPr>
          <w:b/>
          <w:bCs/>
          <w:color w:val="00B050"/>
          <w:sz w:val="28"/>
          <w:szCs w:val="28"/>
        </w:rPr>
        <w:t>13 lutego (czwartek</w:t>
      </w:r>
      <w:r w:rsidRPr="000B21EC">
        <w:rPr>
          <w:b/>
          <w:color w:val="00B050"/>
          <w:sz w:val="28"/>
          <w:szCs w:val="28"/>
        </w:rPr>
        <w:t>).</w:t>
      </w:r>
      <w:bookmarkEnd w:id="0"/>
      <w:r w:rsidRPr="00BD1254">
        <w:rPr>
          <w:b/>
          <w:sz w:val="28"/>
          <w:szCs w:val="28"/>
        </w:rPr>
        <w:t>Należy zabrać ze sobą laptop bądź telefon z dostępem do systemu Extranet oraz przygotować ewentualne zapytania</w:t>
      </w:r>
      <w:r w:rsidRPr="00BD1254">
        <w:rPr>
          <w:b/>
          <w:sz w:val="28"/>
          <w:szCs w:val="28"/>
        </w:rPr>
        <w:t xml:space="preserve"> </w:t>
      </w:r>
      <w:r w:rsidRPr="00BD1254">
        <w:rPr>
          <w:b/>
          <w:sz w:val="28"/>
          <w:szCs w:val="28"/>
        </w:rPr>
        <w:t>do osoby prowadzącej szkolenie.</w:t>
      </w:r>
      <w:r w:rsidR="00BD1254">
        <w:rPr>
          <w:b/>
          <w:sz w:val="28"/>
          <w:szCs w:val="28"/>
        </w:rPr>
        <w:t xml:space="preserve"> </w:t>
      </w:r>
      <w:r w:rsidR="00BD1254" w:rsidRPr="00BD1254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Prosimy </w:t>
      </w:r>
      <w:r w:rsidR="00BD1254" w:rsidRPr="00BD1254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o sprawdzenie</w:t>
      </w:r>
      <w:r w:rsidR="00BD1254" w:rsidRPr="00BD1254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</w:t>
      </w:r>
      <w:r w:rsidR="00BD1254" w:rsidRPr="00BD1254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przez Administratorów i Użytkowników Extranetu klubowego </w:t>
      </w:r>
      <w:r w:rsidR="00BD1254" w:rsidRPr="00BD1254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czy posiadają </w:t>
      </w:r>
      <w:r w:rsidR="00BD1254" w:rsidRPr="00BD1254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ważne uprawnienia. Jeśli nie to należy  je odnowić lub zaktualizować.</w:t>
      </w:r>
      <w:r w:rsidR="00BD1254" w:rsidRPr="00BD1254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 xml:space="preserve"> </w:t>
      </w:r>
    </w:p>
    <w:p w:rsidR="00B56E01" w:rsidRPr="00BD1254" w:rsidRDefault="0096650F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BD1254">
        <w:rPr>
          <w:b/>
          <w:color w:val="FF0000"/>
          <w:sz w:val="28"/>
          <w:szCs w:val="28"/>
          <w:u w:val="single"/>
        </w:rPr>
        <w:t xml:space="preserve">Wzywamy do NIEZWŁOCZNEGO uregulowania zaległości finansowych z tytułu kar dyscyplinarnych </w:t>
      </w:r>
      <w:r w:rsidR="00056DBB" w:rsidRPr="00BD1254">
        <w:rPr>
          <w:b/>
          <w:color w:val="FF0000"/>
          <w:sz w:val="28"/>
          <w:szCs w:val="28"/>
          <w:u w:val="single"/>
        </w:rPr>
        <w:t xml:space="preserve"> oraz opłat za żółte kartki</w:t>
      </w:r>
      <w:r w:rsidR="00D66ADA" w:rsidRPr="00BD1254">
        <w:rPr>
          <w:b/>
          <w:color w:val="FF0000"/>
          <w:sz w:val="28"/>
          <w:szCs w:val="28"/>
          <w:u w:val="single"/>
        </w:rPr>
        <w:t>!</w:t>
      </w:r>
    </w:p>
    <w:p w:rsidR="00EA3A09" w:rsidRPr="00BD1254" w:rsidRDefault="00F77847" w:rsidP="00EA3A09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BD1254">
        <w:rPr>
          <w:rFonts w:eastAsia="Times New Roman" w:cs="Calibri"/>
          <w:b/>
          <w:sz w:val="28"/>
          <w:szCs w:val="28"/>
          <w:lang w:eastAsia="pl-PL"/>
        </w:rPr>
        <w:t xml:space="preserve"> R</w:t>
      </w:r>
      <w:r w:rsidR="00356D2B" w:rsidRPr="00BD1254">
        <w:rPr>
          <w:rFonts w:eastAsia="Times New Roman" w:cs="Calibri"/>
          <w:b/>
          <w:sz w:val="28"/>
          <w:szCs w:val="28"/>
          <w:lang w:eastAsia="pl-PL"/>
        </w:rPr>
        <w:t>achunek bankowy PPN Chrzanów</w:t>
      </w:r>
    </w:p>
    <w:p w:rsidR="0096650F" w:rsidRPr="00BD1254" w:rsidRDefault="00356D2B" w:rsidP="0096650F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BD1254">
        <w:rPr>
          <w:rFonts w:eastAsia="Times New Roman" w:cs="Calibri"/>
          <w:b/>
          <w:sz w:val="28"/>
          <w:szCs w:val="28"/>
          <w:lang w:eastAsia="pl-PL"/>
        </w:rPr>
        <w:t>PKO BP 52 1020 2384 0000 9702 0062 4874</w:t>
      </w:r>
    </w:p>
    <w:p w:rsidR="0096650F" w:rsidRPr="00BD1254" w:rsidRDefault="0096650F" w:rsidP="0096650F">
      <w:pPr>
        <w:spacing w:after="0" w:line="100" w:lineRule="atLeast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BD1254">
        <w:rPr>
          <w:rFonts w:eastAsia="Times New Roman" w:cs="Calibri"/>
          <w:b/>
          <w:color w:val="FF0000"/>
          <w:sz w:val="28"/>
          <w:szCs w:val="28"/>
          <w:lang w:eastAsia="pl-PL"/>
        </w:rPr>
        <w:t>W przeciwnym wypadku sprawy zostaną skierowane do rozpatrzenia przez Komisję Dyscypliny, która nałoży kolejne kary finansowe, dodatkowo klubowi zostanie wstrzymana licencja!!!</w:t>
      </w:r>
    </w:p>
    <w:p w:rsidR="0096650F" w:rsidRPr="00BD1254" w:rsidRDefault="0096650F" w:rsidP="006D594A">
      <w:pPr>
        <w:spacing w:after="0" w:line="100" w:lineRule="atLeast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</w:p>
    <w:p w:rsidR="00C8763C" w:rsidRDefault="00C8763C" w:rsidP="0033380C">
      <w:pPr>
        <w:pStyle w:val="Bezodstpw"/>
        <w:jc w:val="center"/>
        <w:rPr>
          <w:b/>
        </w:rPr>
      </w:pPr>
    </w:p>
    <w:p w:rsidR="008331DF" w:rsidRPr="0033380C" w:rsidRDefault="008331DF" w:rsidP="00BD1254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DE" w:rsidRDefault="00ED4BDE">
      <w:pPr>
        <w:spacing w:after="0" w:line="240" w:lineRule="auto"/>
      </w:pPr>
      <w:r>
        <w:separator/>
      </w:r>
    </w:p>
  </w:endnote>
  <w:endnote w:type="continuationSeparator" w:id="0">
    <w:p w:rsidR="00ED4BDE" w:rsidRDefault="00ED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DE" w:rsidRDefault="00ED4BDE">
      <w:pPr>
        <w:spacing w:after="0" w:line="240" w:lineRule="auto"/>
      </w:pPr>
      <w:r>
        <w:separator/>
      </w:r>
    </w:p>
  </w:footnote>
  <w:footnote w:type="continuationSeparator" w:id="0">
    <w:p w:rsidR="00ED4BDE" w:rsidRDefault="00ED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D4BD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D4BD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6650F">
      <w:t>7.02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DBB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1EC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89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62F4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159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6A3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4B46"/>
    <w:rsid w:val="0083519F"/>
    <w:rsid w:val="008367E2"/>
    <w:rsid w:val="00836F3F"/>
    <w:rsid w:val="0083729B"/>
    <w:rsid w:val="00841E4E"/>
    <w:rsid w:val="008477A2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23D4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50F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1254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3F33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6ADA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4BDE"/>
    <w:rsid w:val="00ED63F3"/>
    <w:rsid w:val="00ED652D"/>
    <w:rsid w:val="00EE10BA"/>
    <w:rsid w:val="00EE1655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B76-A0BF-4315-9B84-D8340A49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227</cp:revision>
  <cp:lastPrinted>2025-02-07T11:29:00Z</cp:lastPrinted>
  <dcterms:created xsi:type="dcterms:W3CDTF">2023-05-25T14:06:00Z</dcterms:created>
  <dcterms:modified xsi:type="dcterms:W3CDTF">2025-02-07T11:56:00Z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