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Pr="004A378D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B331C3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850618">
        <w:rPr>
          <w:rFonts w:eastAsia="Times New Roman" w:cs="Calibri"/>
          <w:b/>
          <w:bCs/>
          <w:color w:val="000000"/>
          <w:sz w:val="20"/>
          <w:szCs w:val="20"/>
        </w:rPr>
        <w:t>3</w:t>
      </w:r>
      <w:r w:rsidR="00760C20">
        <w:rPr>
          <w:rFonts w:eastAsia="Times New Roman" w:cs="Calibri"/>
          <w:b/>
          <w:bCs/>
          <w:color w:val="000000"/>
          <w:sz w:val="20"/>
          <w:szCs w:val="20"/>
        </w:rPr>
        <w:t>/I</w:t>
      </w:r>
      <w:r w:rsidR="00F8725A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/ SEZON 2024</w:t>
      </w:r>
      <w:r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5</w:t>
      </w:r>
    </w:p>
    <w:p w:rsidR="00B44B6E" w:rsidRDefault="00C53E1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656871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BF6454">
        <w:rPr>
          <w:rFonts w:eastAsia="Times New Roman" w:cs="Calibri"/>
          <w:b/>
          <w:bCs/>
          <w:sz w:val="20"/>
          <w:szCs w:val="20"/>
        </w:rPr>
        <w:t>21.02</w:t>
      </w:r>
      <w:r w:rsidR="00632969">
        <w:rPr>
          <w:rFonts w:eastAsia="Times New Roman" w:cs="Calibri"/>
          <w:b/>
          <w:bCs/>
          <w:sz w:val="20"/>
          <w:szCs w:val="20"/>
        </w:rPr>
        <w:t>.202</w:t>
      </w:r>
      <w:r w:rsidR="00F8725A">
        <w:rPr>
          <w:rFonts w:eastAsia="Times New Roman" w:cs="Calibri"/>
          <w:b/>
          <w:bCs/>
          <w:sz w:val="20"/>
          <w:szCs w:val="20"/>
        </w:rPr>
        <w:t>5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33380C" w:rsidRDefault="0033380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BF6454" w:rsidRDefault="00BF6454" w:rsidP="0033380C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Komisja Gier informuje, że spotkanie organizacyjne do rozgrywek seniorów runda „Wiosna 2025” odbędzie się w dniu </w:t>
      </w:r>
      <w:r w:rsidRPr="000568D8">
        <w:rPr>
          <w:b/>
          <w:color w:val="FF0000"/>
          <w:sz w:val="32"/>
          <w:szCs w:val="32"/>
        </w:rPr>
        <w:t xml:space="preserve">27.02.2025 </w:t>
      </w:r>
      <w:r>
        <w:rPr>
          <w:b/>
          <w:sz w:val="32"/>
          <w:szCs w:val="32"/>
        </w:rPr>
        <w:t>r. w siedzibie PPN Chrzanów</w:t>
      </w:r>
    </w:p>
    <w:p w:rsidR="00BF6454" w:rsidRDefault="00BF6454" w:rsidP="0033380C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Klasa”A” godz. 16.00</w:t>
      </w:r>
    </w:p>
    <w:p w:rsidR="00BF6454" w:rsidRDefault="00BF6454" w:rsidP="0033380C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Klasa „B” godz. 17.00</w:t>
      </w:r>
    </w:p>
    <w:p w:rsidR="00BF6454" w:rsidRDefault="00BF6454" w:rsidP="0033380C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Ze względu na ważność omawianych spraw obecność przedstawicieli w/w Klubów jest obowiązkowa.</w:t>
      </w:r>
    </w:p>
    <w:p w:rsidR="0083396E" w:rsidRDefault="0083396E" w:rsidP="0033380C">
      <w:pPr>
        <w:spacing w:after="0" w:line="100" w:lineRule="atLeast"/>
        <w:rPr>
          <w:b/>
          <w:sz w:val="32"/>
          <w:szCs w:val="32"/>
        </w:rPr>
      </w:pPr>
    </w:p>
    <w:p w:rsidR="00BF6454" w:rsidRDefault="001B2E7C" w:rsidP="0033380C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Komisja Szkolenia PPN Chrzanów organizuje. II Turniej Seniorów o Puchar Prezesa PPN Chrzanów</w:t>
      </w:r>
      <w:r w:rsidRPr="001B2E7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na boisku ze sztuczną nawierzchnią </w:t>
      </w:r>
      <w:r w:rsidR="006D59B1">
        <w:rPr>
          <w:b/>
          <w:sz w:val="32"/>
          <w:szCs w:val="32"/>
        </w:rPr>
        <w:t xml:space="preserve">w Chrzanowie </w:t>
      </w:r>
      <w:r>
        <w:rPr>
          <w:b/>
          <w:sz w:val="32"/>
          <w:szCs w:val="32"/>
        </w:rPr>
        <w:t>w dniu 2 marca 2025 r</w:t>
      </w:r>
      <w:r w:rsidR="006D59B1">
        <w:rPr>
          <w:b/>
          <w:sz w:val="32"/>
          <w:szCs w:val="32"/>
        </w:rPr>
        <w:t>. w godz. 11.00 - 15.00</w:t>
      </w:r>
    </w:p>
    <w:p w:rsidR="006D59B1" w:rsidRPr="006D59B1" w:rsidRDefault="006D59B1" w:rsidP="0033380C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Zapisy - zaineresowane Kluby można składać  do dnia </w:t>
      </w:r>
      <w:r w:rsidRPr="006D59B1">
        <w:rPr>
          <w:b/>
          <w:color w:val="FF0000"/>
          <w:sz w:val="32"/>
          <w:szCs w:val="32"/>
        </w:rPr>
        <w:t>26 lutego 2025 r.</w:t>
      </w:r>
      <w:r>
        <w:rPr>
          <w:b/>
          <w:sz w:val="32"/>
          <w:szCs w:val="32"/>
        </w:rPr>
        <w:t xml:space="preserve"> / ilość drużyn jest ograniczona 12/</w:t>
      </w:r>
    </w:p>
    <w:p w:rsidR="0048123E" w:rsidRDefault="006D59B1" w:rsidP="0033380C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Koo</w:t>
      </w:r>
      <w:r w:rsidR="0048123E">
        <w:rPr>
          <w:b/>
          <w:sz w:val="32"/>
          <w:szCs w:val="32"/>
        </w:rPr>
        <w:t xml:space="preserve">rdynatorem w/w Turnieju jest trener: Stanisław Bąk tel.501 </w:t>
      </w:r>
      <w:r>
        <w:rPr>
          <w:b/>
          <w:sz w:val="32"/>
          <w:szCs w:val="32"/>
        </w:rPr>
        <w:t>207</w:t>
      </w:r>
      <w:r w:rsidR="0048123E">
        <w:rPr>
          <w:b/>
          <w:sz w:val="32"/>
          <w:szCs w:val="32"/>
        </w:rPr>
        <w:t> </w:t>
      </w:r>
      <w:r>
        <w:rPr>
          <w:b/>
          <w:sz w:val="32"/>
          <w:szCs w:val="32"/>
        </w:rPr>
        <w:t>776</w:t>
      </w:r>
      <w:r w:rsidR="0048123E">
        <w:rPr>
          <w:b/>
          <w:sz w:val="32"/>
          <w:szCs w:val="32"/>
        </w:rPr>
        <w:t xml:space="preserve">                                                                  </w:t>
      </w:r>
    </w:p>
    <w:p w:rsidR="006D59B1" w:rsidRDefault="0048123E" w:rsidP="0033380C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Antoni Gawronek tel.608 045 574</w:t>
      </w:r>
    </w:p>
    <w:p w:rsidR="00E82C3D" w:rsidRPr="0083396E" w:rsidRDefault="006D59B1" w:rsidP="0033380C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6D59B1">
        <w:rPr>
          <w:b/>
          <w:sz w:val="32"/>
          <w:szCs w:val="32"/>
        </w:rPr>
        <w:t>Udział w turnieju jest bezpłatny</w:t>
      </w:r>
    </w:p>
    <w:p w:rsidR="00E82C3D" w:rsidRDefault="006D59B1" w:rsidP="0033380C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>
        <w:rPr>
          <w:b/>
          <w:color w:val="00B050"/>
          <w:sz w:val="32"/>
          <w:szCs w:val="32"/>
          <w:u w:val="single"/>
        </w:rPr>
        <w:t>Przypominamy że r</w:t>
      </w:r>
      <w:r w:rsidR="00E82C3D" w:rsidRPr="00CC1988">
        <w:rPr>
          <w:b/>
          <w:color w:val="00B050"/>
          <w:sz w:val="32"/>
          <w:szCs w:val="32"/>
          <w:u w:val="single"/>
        </w:rPr>
        <w:t>ozpoczęcie rozgrywek</w:t>
      </w:r>
      <w:r>
        <w:rPr>
          <w:b/>
          <w:color w:val="00B050"/>
          <w:sz w:val="32"/>
          <w:szCs w:val="32"/>
          <w:u w:val="single"/>
        </w:rPr>
        <w:t xml:space="preserve"> rundy „Wiosna 2025” jest planowane </w:t>
      </w:r>
      <w:r w:rsidR="00E82C3D" w:rsidRPr="00CC1988">
        <w:rPr>
          <w:b/>
          <w:color w:val="00B050"/>
          <w:sz w:val="32"/>
          <w:szCs w:val="32"/>
          <w:u w:val="single"/>
        </w:rPr>
        <w:t>:</w:t>
      </w:r>
    </w:p>
    <w:p w:rsidR="00E82C3D" w:rsidRPr="00724659" w:rsidRDefault="00E82C3D" w:rsidP="0033380C">
      <w:pPr>
        <w:spacing w:after="0" w:line="100" w:lineRule="atLeast"/>
        <w:rPr>
          <w:b/>
          <w:sz w:val="32"/>
          <w:szCs w:val="32"/>
        </w:rPr>
      </w:pPr>
      <w:r w:rsidRPr="00724659">
        <w:rPr>
          <w:b/>
          <w:color w:val="00B050"/>
          <w:sz w:val="32"/>
          <w:szCs w:val="32"/>
        </w:rPr>
        <w:t xml:space="preserve">Klasa A </w:t>
      </w:r>
      <w:r w:rsidR="008477A2" w:rsidRPr="00724659">
        <w:rPr>
          <w:b/>
          <w:sz w:val="32"/>
          <w:szCs w:val="32"/>
        </w:rPr>
        <w:t>- 22/23 marca 2025</w:t>
      </w:r>
      <w:r w:rsidR="00CC1988" w:rsidRPr="00724659">
        <w:rPr>
          <w:b/>
          <w:sz w:val="32"/>
          <w:szCs w:val="32"/>
        </w:rPr>
        <w:t xml:space="preserve"> planowane zakończenie 7/8 czerwca 2025</w:t>
      </w:r>
    </w:p>
    <w:p w:rsidR="00E82C3D" w:rsidRPr="00724659" w:rsidRDefault="00E82C3D" w:rsidP="0033380C">
      <w:pPr>
        <w:spacing w:after="0" w:line="100" w:lineRule="atLeast"/>
        <w:rPr>
          <w:b/>
          <w:sz w:val="32"/>
          <w:szCs w:val="32"/>
        </w:rPr>
      </w:pPr>
      <w:r w:rsidRPr="00724659">
        <w:rPr>
          <w:b/>
          <w:color w:val="00B050"/>
          <w:sz w:val="32"/>
          <w:szCs w:val="32"/>
        </w:rPr>
        <w:t xml:space="preserve">Klasa B </w:t>
      </w:r>
      <w:r w:rsidR="008477A2" w:rsidRPr="00724659">
        <w:rPr>
          <w:b/>
          <w:sz w:val="32"/>
          <w:szCs w:val="32"/>
        </w:rPr>
        <w:t>- 29/30 marca 2025</w:t>
      </w:r>
      <w:r w:rsidR="00CC1988" w:rsidRPr="00724659">
        <w:rPr>
          <w:b/>
          <w:sz w:val="32"/>
          <w:szCs w:val="32"/>
        </w:rPr>
        <w:t xml:space="preserve"> planowane zakończenie 14/15 czerwca 2025 ( terminarz został zmodyfikowany po wycofaniu się jednej drużyny )</w:t>
      </w:r>
    </w:p>
    <w:p w:rsidR="008477A2" w:rsidRPr="00724659" w:rsidRDefault="008477A2" w:rsidP="0033380C">
      <w:pPr>
        <w:spacing w:after="0" w:line="100" w:lineRule="atLeast"/>
        <w:rPr>
          <w:b/>
          <w:sz w:val="32"/>
          <w:szCs w:val="32"/>
        </w:rPr>
      </w:pPr>
      <w:r w:rsidRPr="00724659">
        <w:rPr>
          <w:b/>
          <w:color w:val="00B050"/>
          <w:sz w:val="32"/>
          <w:szCs w:val="32"/>
        </w:rPr>
        <w:t>Junior Młodszy</w:t>
      </w:r>
      <w:r w:rsidR="00CC1988" w:rsidRPr="00724659">
        <w:rPr>
          <w:b/>
          <w:color w:val="00B050"/>
          <w:sz w:val="32"/>
          <w:szCs w:val="32"/>
        </w:rPr>
        <w:t xml:space="preserve"> liga Chrzanów - Oświęcim</w:t>
      </w:r>
      <w:r w:rsidRPr="00724659">
        <w:rPr>
          <w:b/>
          <w:color w:val="00B050"/>
          <w:sz w:val="32"/>
          <w:szCs w:val="32"/>
        </w:rPr>
        <w:t xml:space="preserve"> </w:t>
      </w:r>
      <w:r w:rsidR="00CC1988" w:rsidRPr="00724659">
        <w:rPr>
          <w:b/>
          <w:sz w:val="32"/>
          <w:szCs w:val="32"/>
        </w:rPr>
        <w:t>–</w:t>
      </w:r>
      <w:r w:rsidRPr="00724659">
        <w:rPr>
          <w:b/>
          <w:sz w:val="32"/>
          <w:szCs w:val="32"/>
        </w:rPr>
        <w:t xml:space="preserve"> </w:t>
      </w:r>
      <w:r w:rsidR="00CC1988" w:rsidRPr="00724659">
        <w:rPr>
          <w:b/>
          <w:sz w:val="32"/>
          <w:szCs w:val="32"/>
        </w:rPr>
        <w:t>planowane rozpoczęcie 22/23 marca 2025</w:t>
      </w:r>
    </w:p>
    <w:p w:rsidR="00C8763C" w:rsidRDefault="00C8763C" w:rsidP="006D59B1">
      <w:pPr>
        <w:pStyle w:val="Bezodstpw"/>
        <w:rPr>
          <w:b/>
        </w:rPr>
      </w:pPr>
    </w:p>
    <w:p w:rsidR="006D59B1" w:rsidRPr="0033380C" w:rsidRDefault="008331DF" w:rsidP="00B02123">
      <w:pPr>
        <w:pStyle w:val="Bezodstpw"/>
        <w:jc w:val="center"/>
        <w:rPr>
          <w:rStyle w:val="gwp92eb27acsize"/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</w:t>
      </w:r>
      <w:r w:rsidR="00E8120E">
        <w:rPr>
          <w:b/>
        </w:rPr>
        <w:t xml:space="preserve"> </w:t>
      </w:r>
      <w:r w:rsidRPr="000C31FC">
        <w:rPr>
          <w:b/>
        </w:rPr>
        <w:t>Zbigniew Jastrzębski</w:t>
      </w:r>
      <w:r w:rsidR="00197B00" w:rsidRPr="000C31FC">
        <w:rPr>
          <w:b/>
        </w:rPr>
        <w:t xml:space="preserve"> </w:t>
      </w:r>
      <w:r w:rsidR="00E8120E">
        <w:rPr>
          <w:b/>
        </w:rPr>
        <w:t xml:space="preserve"> </w:t>
      </w:r>
      <w:r w:rsidR="006D59B1" w:rsidRPr="000C31FC">
        <w:rPr>
          <w:b/>
        </w:rPr>
        <w:t>Tel. 507 437 737</w:t>
      </w:r>
      <w:bookmarkStart w:id="0" w:name="_GoBack"/>
      <w:bookmarkEnd w:id="0"/>
    </w:p>
    <w:sectPr w:rsidR="006D59B1" w:rsidRPr="0033380C" w:rsidSect="007B3767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D3D" w:rsidRDefault="00883D3D">
      <w:pPr>
        <w:spacing w:after="0" w:line="240" w:lineRule="auto"/>
      </w:pPr>
      <w:r>
        <w:separator/>
      </w:r>
    </w:p>
  </w:endnote>
  <w:endnote w:type="continuationSeparator" w:id="0">
    <w:p w:rsidR="00883D3D" w:rsidRDefault="00883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D3D" w:rsidRDefault="00883D3D">
      <w:pPr>
        <w:spacing w:after="0" w:line="240" w:lineRule="auto"/>
      </w:pPr>
      <w:r>
        <w:separator/>
      </w:r>
    </w:p>
  </w:footnote>
  <w:footnote w:type="continuationSeparator" w:id="0">
    <w:p w:rsidR="00883D3D" w:rsidRDefault="00883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883D3D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883D3D">
      <w:fldChar w:fldCharType="begin"/>
    </w:r>
    <w:r w:rsidR="00883D3D">
      <w:instrText xml:space="preserve"> NUMPAGES </w:instrText>
    </w:r>
    <w:r w:rsidR="00883D3D">
      <w:fldChar w:fldCharType="separate"/>
    </w:r>
    <w:r w:rsidR="00883D3D">
      <w:rPr>
        <w:noProof/>
      </w:rPr>
      <w:t>1</w:t>
    </w:r>
    <w:r w:rsidR="00883D3D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BF6454">
      <w:t>21.02</w:t>
    </w:r>
    <w:r w:rsidR="00166F1C">
      <w:t>.202</w:t>
    </w:r>
    <w:r w:rsidR="00F8725A">
      <w:t>5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912B9A"/>
    <w:multiLevelType w:val="hybridMultilevel"/>
    <w:tmpl w:val="DED07FF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C664D90"/>
    <w:multiLevelType w:val="hybridMultilevel"/>
    <w:tmpl w:val="0DF2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B3E43"/>
    <w:multiLevelType w:val="hybridMultilevel"/>
    <w:tmpl w:val="77F43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7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14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1CDE"/>
    <w:rsid w:val="00012354"/>
    <w:rsid w:val="00013FE1"/>
    <w:rsid w:val="0001440C"/>
    <w:rsid w:val="000165FF"/>
    <w:rsid w:val="00017CB6"/>
    <w:rsid w:val="00021FA5"/>
    <w:rsid w:val="00023150"/>
    <w:rsid w:val="00023633"/>
    <w:rsid w:val="0002479B"/>
    <w:rsid w:val="00024BE0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3245"/>
    <w:rsid w:val="0005515B"/>
    <w:rsid w:val="00055441"/>
    <w:rsid w:val="000568D8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4E5B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4F44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2FC6"/>
    <w:rsid w:val="000A38BD"/>
    <w:rsid w:val="000A6B97"/>
    <w:rsid w:val="000B0B84"/>
    <w:rsid w:val="000B2F11"/>
    <w:rsid w:val="000B30E9"/>
    <w:rsid w:val="000B3FBC"/>
    <w:rsid w:val="000B462B"/>
    <w:rsid w:val="000B663A"/>
    <w:rsid w:val="000B7494"/>
    <w:rsid w:val="000C0FE9"/>
    <w:rsid w:val="000C1040"/>
    <w:rsid w:val="000C20FC"/>
    <w:rsid w:val="000C249E"/>
    <w:rsid w:val="000C2820"/>
    <w:rsid w:val="000C2F6B"/>
    <w:rsid w:val="000C31FC"/>
    <w:rsid w:val="000C3D81"/>
    <w:rsid w:val="000C5C51"/>
    <w:rsid w:val="000C67CC"/>
    <w:rsid w:val="000C74BE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254"/>
    <w:rsid w:val="000E471C"/>
    <w:rsid w:val="000E557E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3C59"/>
    <w:rsid w:val="00106098"/>
    <w:rsid w:val="00106298"/>
    <w:rsid w:val="001062F3"/>
    <w:rsid w:val="0010631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70F"/>
    <w:rsid w:val="00123ED5"/>
    <w:rsid w:val="00125039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4F29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46D4"/>
    <w:rsid w:val="001964B4"/>
    <w:rsid w:val="0019772B"/>
    <w:rsid w:val="00197B00"/>
    <w:rsid w:val="001A0250"/>
    <w:rsid w:val="001A12C3"/>
    <w:rsid w:val="001A14D4"/>
    <w:rsid w:val="001A1994"/>
    <w:rsid w:val="001A1DD2"/>
    <w:rsid w:val="001A219B"/>
    <w:rsid w:val="001A6660"/>
    <w:rsid w:val="001B2659"/>
    <w:rsid w:val="001B2E7C"/>
    <w:rsid w:val="001B35FF"/>
    <w:rsid w:val="001B382F"/>
    <w:rsid w:val="001B3A48"/>
    <w:rsid w:val="001B44C4"/>
    <w:rsid w:val="001B7104"/>
    <w:rsid w:val="001B7AFB"/>
    <w:rsid w:val="001B7BEA"/>
    <w:rsid w:val="001B7DCD"/>
    <w:rsid w:val="001C2BF4"/>
    <w:rsid w:val="001C6989"/>
    <w:rsid w:val="001D0A34"/>
    <w:rsid w:val="001D0BA3"/>
    <w:rsid w:val="001D1507"/>
    <w:rsid w:val="001D310B"/>
    <w:rsid w:val="001D3615"/>
    <w:rsid w:val="001D4A4B"/>
    <w:rsid w:val="001D4C61"/>
    <w:rsid w:val="001D6CBF"/>
    <w:rsid w:val="001D7557"/>
    <w:rsid w:val="001E029C"/>
    <w:rsid w:val="001E175B"/>
    <w:rsid w:val="001E3579"/>
    <w:rsid w:val="001E732A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0D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4FCC"/>
    <w:rsid w:val="00215323"/>
    <w:rsid w:val="0021573B"/>
    <w:rsid w:val="002168FB"/>
    <w:rsid w:val="00217C43"/>
    <w:rsid w:val="00220B22"/>
    <w:rsid w:val="00222288"/>
    <w:rsid w:val="0022792C"/>
    <w:rsid w:val="00230EE7"/>
    <w:rsid w:val="00231131"/>
    <w:rsid w:val="00231D92"/>
    <w:rsid w:val="0023276D"/>
    <w:rsid w:val="002331DC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641"/>
    <w:rsid w:val="00252D9B"/>
    <w:rsid w:val="0025362F"/>
    <w:rsid w:val="002538FA"/>
    <w:rsid w:val="002548EB"/>
    <w:rsid w:val="00254F23"/>
    <w:rsid w:val="00255560"/>
    <w:rsid w:val="0025557A"/>
    <w:rsid w:val="00255593"/>
    <w:rsid w:val="0025559C"/>
    <w:rsid w:val="002629BD"/>
    <w:rsid w:val="00267BCB"/>
    <w:rsid w:val="00271F24"/>
    <w:rsid w:val="00272050"/>
    <w:rsid w:val="00276E93"/>
    <w:rsid w:val="002773BD"/>
    <w:rsid w:val="00280578"/>
    <w:rsid w:val="00282722"/>
    <w:rsid w:val="0028312F"/>
    <w:rsid w:val="00283648"/>
    <w:rsid w:val="00283CF2"/>
    <w:rsid w:val="00284743"/>
    <w:rsid w:val="00284A3C"/>
    <w:rsid w:val="00286108"/>
    <w:rsid w:val="00286F17"/>
    <w:rsid w:val="00290D79"/>
    <w:rsid w:val="00290EB0"/>
    <w:rsid w:val="00291612"/>
    <w:rsid w:val="00292A82"/>
    <w:rsid w:val="0029449A"/>
    <w:rsid w:val="002944B4"/>
    <w:rsid w:val="00294C16"/>
    <w:rsid w:val="002964E6"/>
    <w:rsid w:val="002971C0"/>
    <w:rsid w:val="00297525"/>
    <w:rsid w:val="00297870"/>
    <w:rsid w:val="00297ABD"/>
    <w:rsid w:val="00297AE2"/>
    <w:rsid w:val="002A001B"/>
    <w:rsid w:val="002A0F5A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E8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D62C3"/>
    <w:rsid w:val="002E1647"/>
    <w:rsid w:val="002E1DA2"/>
    <w:rsid w:val="002E33F5"/>
    <w:rsid w:val="002E523C"/>
    <w:rsid w:val="002F01D7"/>
    <w:rsid w:val="002F0252"/>
    <w:rsid w:val="002F06C6"/>
    <w:rsid w:val="002F1ED2"/>
    <w:rsid w:val="002F307E"/>
    <w:rsid w:val="002F313C"/>
    <w:rsid w:val="002F366D"/>
    <w:rsid w:val="002F4A84"/>
    <w:rsid w:val="002F6278"/>
    <w:rsid w:val="002F688A"/>
    <w:rsid w:val="002F6B4D"/>
    <w:rsid w:val="002F6DD2"/>
    <w:rsid w:val="003008EC"/>
    <w:rsid w:val="00300923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19F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65EE"/>
    <w:rsid w:val="003275E3"/>
    <w:rsid w:val="0032789B"/>
    <w:rsid w:val="00327FEC"/>
    <w:rsid w:val="003325E1"/>
    <w:rsid w:val="00332C7B"/>
    <w:rsid w:val="0033371D"/>
    <w:rsid w:val="0033380C"/>
    <w:rsid w:val="00333931"/>
    <w:rsid w:val="00334326"/>
    <w:rsid w:val="00335EC4"/>
    <w:rsid w:val="00336BBC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56D2B"/>
    <w:rsid w:val="003575A8"/>
    <w:rsid w:val="0035796C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59D2"/>
    <w:rsid w:val="003662CD"/>
    <w:rsid w:val="00366B98"/>
    <w:rsid w:val="00367480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6A7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4C43"/>
    <w:rsid w:val="00395542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62F4"/>
    <w:rsid w:val="003A74B3"/>
    <w:rsid w:val="003A77F2"/>
    <w:rsid w:val="003B0598"/>
    <w:rsid w:val="003B1815"/>
    <w:rsid w:val="003B5053"/>
    <w:rsid w:val="003B5854"/>
    <w:rsid w:val="003B6C8C"/>
    <w:rsid w:val="003B7DF8"/>
    <w:rsid w:val="003C0EDF"/>
    <w:rsid w:val="003C1A9D"/>
    <w:rsid w:val="003C1AAB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C9A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09E"/>
    <w:rsid w:val="003E6121"/>
    <w:rsid w:val="003F0549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5BC9"/>
    <w:rsid w:val="004170BB"/>
    <w:rsid w:val="00417C68"/>
    <w:rsid w:val="004204E2"/>
    <w:rsid w:val="00420A98"/>
    <w:rsid w:val="00423996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06B3"/>
    <w:rsid w:val="00451346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490E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123E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5DCE"/>
    <w:rsid w:val="004A6830"/>
    <w:rsid w:val="004A6ECD"/>
    <w:rsid w:val="004A6F12"/>
    <w:rsid w:val="004A7B24"/>
    <w:rsid w:val="004B06C2"/>
    <w:rsid w:val="004B0F4C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6FE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34C0"/>
    <w:rsid w:val="00554217"/>
    <w:rsid w:val="005548BE"/>
    <w:rsid w:val="00557373"/>
    <w:rsid w:val="00560795"/>
    <w:rsid w:val="00560F4E"/>
    <w:rsid w:val="00561C70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3C"/>
    <w:rsid w:val="00580389"/>
    <w:rsid w:val="0058133A"/>
    <w:rsid w:val="005813DA"/>
    <w:rsid w:val="00581525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96A19"/>
    <w:rsid w:val="005A05D6"/>
    <w:rsid w:val="005A475F"/>
    <w:rsid w:val="005A4ECA"/>
    <w:rsid w:val="005A5578"/>
    <w:rsid w:val="005A67A4"/>
    <w:rsid w:val="005A796B"/>
    <w:rsid w:val="005A7E9A"/>
    <w:rsid w:val="005B07B0"/>
    <w:rsid w:val="005B0A0A"/>
    <w:rsid w:val="005B23BA"/>
    <w:rsid w:val="005B2A52"/>
    <w:rsid w:val="005B37E2"/>
    <w:rsid w:val="005B4547"/>
    <w:rsid w:val="005B5329"/>
    <w:rsid w:val="005B57F5"/>
    <w:rsid w:val="005B5A69"/>
    <w:rsid w:val="005B6188"/>
    <w:rsid w:val="005B6987"/>
    <w:rsid w:val="005B75CE"/>
    <w:rsid w:val="005B7CEF"/>
    <w:rsid w:val="005C0263"/>
    <w:rsid w:val="005C0897"/>
    <w:rsid w:val="005C1440"/>
    <w:rsid w:val="005C2D7A"/>
    <w:rsid w:val="005C388B"/>
    <w:rsid w:val="005C3A65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E5699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0FEA"/>
    <w:rsid w:val="006115B9"/>
    <w:rsid w:val="00612642"/>
    <w:rsid w:val="00613072"/>
    <w:rsid w:val="00614548"/>
    <w:rsid w:val="00615500"/>
    <w:rsid w:val="00615EF7"/>
    <w:rsid w:val="00620603"/>
    <w:rsid w:val="006209C9"/>
    <w:rsid w:val="00621EB0"/>
    <w:rsid w:val="0062201B"/>
    <w:rsid w:val="006220C5"/>
    <w:rsid w:val="00627448"/>
    <w:rsid w:val="006303BD"/>
    <w:rsid w:val="0063050E"/>
    <w:rsid w:val="00630D0C"/>
    <w:rsid w:val="00631EA6"/>
    <w:rsid w:val="006321CF"/>
    <w:rsid w:val="00632969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A6C"/>
    <w:rsid w:val="00646E50"/>
    <w:rsid w:val="00647986"/>
    <w:rsid w:val="00647E72"/>
    <w:rsid w:val="00652313"/>
    <w:rsid w:val="00652C0B"/>
    <w:rsid w:val="00652D52"/>
    <w:rsid w:val="00655733"/>
    <w:rsid w:val="006565A2"/>
    <w:rsid w:val="00656871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3EAF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1EC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1EFD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A7DDA"/>
    <w:rsid w:val="006B020D"/>
    <w:rsid w:val="006B0A34"/>
    <w:rsid w:val="006B0D44"/>
    <w:rsid w:val="006B218D"/>
    <w:rsid w:val="006B2377"/>
    <w:rsid w:val="006B3BB7"/>
    <w:rsid w:val="006B48C4"/>
    <w:rsid w:val="006B5D1C"/>
    <w:rsid w:val="006B6066"/>
    <w:rsid w:val="006B6159"/>
    <w:rsid w:val="006B7A76"/>
    <w:rsid w:val="006C1A4E"/>
    <w:rsid w:val="006C376F"/>
    <w:rsid w:val="006C479F"/>
    <w:rsid w:val="006C57BA"/>
    <w:rsid w:val="006C5B79"/>
    <w:rsid w:val="006C66D6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594A"/>
    <w:rsid w:val="006D59B1"/>
    <w:rsid w:val="006D638C"/>
    <w:rsid w:val="006D6684"/>
    <w:rsid w:val="006D70DF"/>
    <w:rsid w:val="006D7A16"/>
    <w:rsid w:val="006E0CF8"/>
    <w:rsid w:val="006E1AD9"/>
    <w:rsid w:val="006E22EC"/>
    <w:rsid w:val="006E232E"/>
    <w:rsid w:val="006E271E"/>
    <w:rsid w:val="006E3872"/>
    <w:rsid w:val="006E538F"/>
    <w:rsid w:val="006E57EA"/>
    <w:rsid w:val="006F05AC"/>
    <w:rsid w:val="006F134F"/>
    <w:rsid w:val="006F1433"/>
    <w:rsid w:val="006F2450"/>
    <w:rsid w:val="006F26A1"/>
    <w:rsid w:val="006F2735"/>
    <w:rsid w:val="006F2CAF"/>
    <w:rsid w:val="006F5D99"/>
    <w:rsid w:val="006F6A6B"/>
    <w:rsid w:val="006F6B93"/>
    <w:rsid w:val="006F6BCA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4659"/>
    <w:rsid w:val="00725050"/>
    <w:rsid w:val="0072599B"/>
    <w:rsid w:val="00726B7E"/>
    <w:rsid w:val="007275A4"/>
    <w:rsid w:val="00730A71"/>
    <w:rsid w:val="00730CAE"/>
    <w:rsid w:val="00731320"/>
    <w:rsid w:val="007321B7"/>
    <w:rsid w:val="0073259D"/>
    <w:rsid w:val="00732625"/>
    <w:rsid w:val="00732BA7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39BE"/>
    <w:rsid w:val="007549E0"/>
    <w:rsid w:val="0075525E"/>
    <w:rsid w:val="00755A6B"/>
    <w:rsid w:val="0075747C"/>
    <w:rsid w:val="00757618"/>
    <w:rsid w:val="00757C3B"/>
    <w:rsid w:val="00760C20"/>
    <w:rsid w:val="00761AE0"/>
    <w:rsid w:val="00763A29"/>
    <w:rsid w:val="00764D0F"/>
    <w:rsid w:val="0076532D"/>
    <w:rsid w:val="0076559C"/>
    <w:rsid w:val="00766760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43C"/>
    <w:rsid w:val="00794665"/>
    <w:rsid w:val="00794E23"/>
    <w:rsid w:val="00795042"/>
    <w:rsid w:val="0079514E"/>
    <w:rsid w:val="00796488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C7496"/>
    <w:rsid w:val="007D0309"/>
    <w:rsid w:val="007D053B"/>
    <w:rsid w:val="007D072F"/>
    <w:rsid w:val="007D16E1"/>
    <w:rsid w:val="007D19BB"/>
    <w:rsid w:val="007D3DD0"/>
    <w:rsid w:val="007D4255"/>
    <w:rsid w:val="007D49F4"/>
    <w:rsid w:val="007D4A25"/>
    <w:rsid w:val="007D5F2E"/>
    <w:rsid w:val="007D76AC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3C0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699C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17D74"/>
    <w:rsid w:val="008204B8"/>
    <w:rsid w:val="00821613"/>
    <w:rsid w:val="00823174"/>
    <w:rsid w:val="008234B9"/>
    <w:rsid w:val="008251D5"/>
    <w:rsid w:val="00827C81"/>
    <w:rsid w:val="00827E3A"/>
    <w:rsid w:val="00831CE6"/>
    <w:rsid w:val="00832D2D"/>
    <w:rsid w:val="008331DF"/>
    <w:rsid w:val="0083396E"/>
    <w:rsid w:val="00834569"/>
    <w:rsid w:val="00834B46"/>
    <w:rsid w:val="0083519F"/>
    <w:rsid w:val="008367E2"/>
    <w:rsid w:val="00836F3F"/>
    <w:rsid w:val="0083729B"/>
    <w:rsid w:val="00841E4E"/>
    <w:rsid w:val="008477A2"/>
    <w:rsid w:val="00847B5A"/>
    <w:rsid w:val="00850618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3D3D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68C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B73F8"/>
    <w:rsid w:val="008C03BB"/>
    <w:rsid w:val="008C3A94"/>
    <w:rsid w:val="008C4ACC"/>
    <w:rsid w:val="008C543B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0C66"/>
    <w:rsid w:val="008F14C9"/>
    <w:rsid w:val="008F1BB9"/>
    <w:rsid w:val="008F2305"/>
    <w:rsid w:val="008F38F0"/>
    <w:rsid w:val="008F6852"/>
    <w:rsid w:val="008F7680"/>
    <w:rsid w:val="008F7ADD"/>
    <w:rsid w:val="009050DC"/>
    <w:rsid w:val="009052F0"/>
    <w:rsid w:val="00905B80"/>
    <w:rsid w:val="009065BE"/>
    <w:rsid w:val="00907DCC"/>
    <w:rsid w:val="009128F2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59E0"/>
    <w:rsid w:val="0092624F"/>
    <w:rsid w:val="00931729"/>
    <w:rsid w:val="009334AE"/>
    <w:rsid w:val="009347F8"/>
    <w:rsid w:val="00934D23"/>
    <w:rsid w:val="00937A91"/>
    <w:rsid w:val="00940C5B"/>
    <w:rsid w:val="00941072"/>
    <w:rsid w:val="00944070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A58"/>
    <w:rsid w:val="00960AFD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5F3"/>
    <w:rsid w:val="00974062"/>
    <w:rsid w:val="00974157"/>
    <w:rsid w:val="00974285"/>
    <w:rsid w:val="00974918"/>
    <w:rsid w:val="009751B3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76"/>
    <w:rsid w:val="00986EF7"/>
    <w:rsid w:val="00987739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10E4"/>
    <w:rsid w:val="009A2070"/>
    <w:rsid w:val="009A2DF5"/>
    <w:rsid w:val="009A2E89"/>
    <w:rsid w:val="009A463A"/>
    <w:rsid w:val="009A4C2D"/>
    <w:rsid w:val="009A54D3"/>
    <w:rsid w:val="009A5BFF"/>
    <w:rsid w:val="009A5E1B"/>
    <w:rsid w:val="009A6DCE"/>
    <w:rsid w:val="009B0841"/>
    <w:rsid w:val="009B0F5D"/>
    <w:rsid w:val="009B198F"/>
    <w:rsid w:val="009B24CF"/>
    <w:rsid w:val="009B2E2A"/>
    <w:rsid w:val="009B5182"/>
    <w:rsid w:val="009B653A"/>
    <w:rsid w:val="009C272C"/>
    <w:rsid w:val="009C2F7F"/>
    <w:rsid w:val="009C35A5"/>
    <w:rsid w:val="009C440F"/>
    <w:rsid w:val="009C591E"/>
    <w:rsid w:val="009C5FF8"/>
    <w:rsid w:val="009C6398"/>
    <w:rsid w:val="009D0EF6"/>
    <w:rsid w:val="009D3E16"/>
    <w:rsid w:val="009D3E6A"/>
    <w:rsid w:val="009D5C85"/>
    <w:rsid w:val="009D705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0E0D"/>
    <w:rsid w:val="00A01674"/>
    <w:rsid w:val="00A01B24"/>
    <w:rsid w:val="00A01C45"/>
    <w:rsid w:val="00A03182"/>
    <w:rsid w:val="00A0545B"/>
    <w:rsid w:val="00A05B00"/>
    <w:rsid w:val="00A06293"/>
    <w:rsid w:val="00A06A43"/>
    <w:rsid w:val="00A06EEA"/>
    <w:rsid w:val="00A1075A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3F7E"/>
    <w:rsid w:val="00A249A2"/>
    <w:rsid w:val="00A25067"/>
    <w:rsid w:val="00A26006"/>
    <w:rsid w:val="00A2600C"/>
    <w:rsid w:val="00A266BA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1FA0"/>
    <w:rsid w:val="00A526F8"/>
    <w:rsid w:val="00A53142"/>
    <w:rsid w:val="00A5319C"/>
    <w:rsid w:val="00A54458"/>
    <w:rsid w:val="00A54576"/>
    <w:rsid w:val="00A5479B"/>
    <w:rsid w:val="00A560E9"/>
    <w:rsid w:val="00A5652D"/>
    <w:rsid w:val="00A602FB"/>
    <w:rsid w:val="00A6082A"/>
    <w:rsid w:val="00A62491"/>
    <w:rsid w:val="00A624F4"/>
    <w:rsid w:val="00A65AF0"/>
    <w:rsid w:val="00A66603"/>
    <w:rsid w:val="00A678BF"/>
    <w:rsid w:val="00A67EC4"/>
    <w:rsid w:val="00A70FAA"/>
    <w:rsid w:val="00A71668"/>
    <w:rsid w:val="00A724AF"/>
    <w:rsid w:val="00A72E4F"/>
    <w:rsid w:val="00A737C4"/>
    <w:rsid w:val="00A75780"/>
    <w:rsid w:val="00A80D62"/>
    <w:rsid w:val="00A81266"/>
    <w:rsid w:val="00A819A8"/>
    <w:rsid w:val="00A86413"/>
    <w:rsid w:val="00A86A9F"/>
    <w:rsid w:val="00A87CDB"/>
    <w:rsid w:val="00A87E29"/>
    <w:rsid w:val="00A90D04"/>
    <w:rsid w:val="00A95133"/>
    <w:rsid w:val="00A95A0D"/>
    <w:rsid w:val="00A95D7C"/>
    <w:rsid w:val="00A9618C"/>
    <w:rsid w:val="00AA0718"/>
    <w:rsid w:val="00AA1EFF"/>
    <w:rsid w:val="00AA2B48"/>
    <w:rsid w:val="00AA3A9C"/>
    <w:rsid w:val="00AA43F3"/>
    <w:rsid w:val="00AA53AD"/>
    <w:rsid w:val="00AA6F3E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D0588"/>
    <w:rsid w:val="00AD06D9"/>
    <w:rsid w:val="00AD1A4D"/>
    <w:rsid w:val="00AD3466"/>
    <w:rsid w:val="00AD42DE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123"/>
    <w:rsid w:val="00B02207"/>
    <w:rsid w:val="00B02A8A"/>
    <w:rsid w:val="00B039EE"/>
    <w:rsid w:val="00B03D1F"/>
    <w:rsid w:val="00B03EE9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EF8"/>
    <w:rsid w:val="00B53F31"/>
    <w:rsid w:val="00B55B34"/>
    <w:rsid w:val="00B56E01"/>
    <w:rsid w:val="00B5731C"/>
    <w:rsid w:val="00B617AF"/>
    <w:rsid w:val="00B61BA4"/>
    <w:rsid w:val="00B63DA1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5"/>
    <w:rsid w:val="00BB0179"/>
    <w:rsid w:val="00BB193D"/>
    <w:rsid w:val="00BB2755"/>
    <w:rsid w:val="00BB2960"/>
    <w:rsid w:val="00BB3DD6"/>
    <w:rsid w:val="00BB3E91"/>
    <w:rsid w:val="00BB5B8B"/>
    <w:rsid w:val="00BB6F11"/>
    <w:rsid w:val="00BB72A5"/>
    <w:rsid w:val="00BB79AC"/>
    <w:rsid w:val="00BC275F"/>
    <w:rsid w:val="00BC2DC1"/>
    <w:rsid w:val="00BC3405"/>
    <w:rsid w:val="00BC4D44"/>
    <w:rsid w:val="00BC534C"/>
    <w:rsid w:val="00BC6EDC"/>
    <w:rsid w:val="00BC7A84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454"/>
    <w:rsid w:val="00BF6595"/>
    <w:rsid w:val="00BF6807"/>
    <w:rsid w:val="00C00F89"/>
    <w:rsid w:val="00C03800"/>
    <w:rsid w:val="00C03F36"/>
    <w:rsid w:val="00C04057"/>
    <w:rsid w:val="00C056F7"/>
    <w:rsid w:val="00C112D4"/>
    <w:rsid w:val="00C11678"/>
    <w:rsid w:val="00C143F5"/>
    <w:rsid w:val="00C14B9B"/>
    <w:rsid w:val="00C15760"/>
    <w:rsid w:val="00C168AA"/>
    <w:rsid w:val="00C16BC7"/>
    <w:rsid w:val="00C17A8D"/>
    <w:rsid w:val="00C211F3"/>
    <w:rsid w:val="00C213DC"/>
    <w:rsid w:val="00C22344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459A"/>
    <w:rsid w:val="00C35859"/>
    <w:rsid w:val="00C359C6"/>
    <w:rsid w:val="00C3790C"/>
    <w:rsid w:val="00C379B0"/>
    <w:rsid w:val="00C379F9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44A0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656F"/>
    <w:rsid w:val="00C772A1"/>
    <w:rsid w:val="00C777DB"/>
    <w:rsid w:val="00C80136"/>
    <w:rsid w:val="00C80A6C"/>
    <w:rsid w:val="00C82FD3"/>
    <w:rsid w:val="00C84C28"/>
    <w:rsid w:val="00C851E6"/>
    <w:rsid w:val="00C85BBD"/>
    <w:rsid w:val="00C86119"/>
    <w:rsid w:val="00C86799"/>
    <w:rsid w:val="00C86AB1"/>
    <w:rsid w:val="00C86B1C"/>
    <w:rsid w:val="00C86E74"/>
    <w:rsid w:val="00C86F45"/>
    <w:rsid w:val="00C8763C"/>
    <w:rsid w:val="00C902B8"/>
    <w:rsid w:val="00C90574"/>
    <w:rsid w:val="00C90AB6"/>
    <w:rsid w:val="00C916D5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234"/>
    <w:rsid w:val="00CA44FD"/>
    <w:rsid w:val="00CA6576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988"/>
    <w:rsid w:val="00CC1B19"/>
    <w:rsid w:val="00CC4A37"/>
    <w:rsid w:val="00CC5359"/>
    <w:rsid w:val="00CC5DF5"/>
    <w:rsid w:val="00CC648E"/>
    <w:rsid w:val="00CC66FB"/>
    <w:rsid w:val="00CC6A68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18AF"/>
    <w:rsid w:val="00CF381C"/>
    <w:rsid w:val="00CF4CE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3DC"/>
    <w:rsid w:val="00D13529"/>
    <w:rsid w:val="00D13822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1494"/>
    <w:rsid w:val="00D32BCC"/>
    <w:rsid w:val="00D33601"/>
    <w:rsid w:val="00D33912"/>
    <w:rsid w:val="00D33C2F"/>
    <w:rsid w:val="00D34036"/>
    <w:rsid w:val="00D34D69"/>
    <w:rsid w:val="00D37F32"/>
    <w:rsid w:val="00D4031A"/>
    <w:rsid w:val="00D408E6"/>
    <w:rsid w:val="00D408F3"/>
    <w:rsid w:val="00D4148F"/>
    <w:rsid w:val="00D416CA"/>
    <w:rsid w:val="00D41CC9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31D1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1448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305"/>
    <w:rsid w:val="00DC2DEC"/>
    <w:rsid w:val="00DC318B"/>
    <w:rsid w:val="00DC3218"/>
    <w:rsid w:val="00DC4EF8"/>
    <w:rsid w:val="00DC4FFA"/>
    <w:rsid w:val="00DC5780"/>
    <w:rsid w:val="00DC5815"/>
    <w:rsid w:val="00DC5F0C"/>
    <w:rsid w:val="00DC683C"/>
    <w:rsid w:val="00DC6943"/>
    <w:rsid w:val="00DC6A58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0CCD"/>
    <w:rsid w:val="00DE3162"/>
    <w:rsid w:val="00DE325B"/>
    <w:rsid w:val="00DE529C"/>
    <w:rsid w:val="00DE6106"/>
    <w:rsid w:val="00DE6853"/>
    <w:rsid w:val="00DE7B2D"/>
    <w:rsid w:val="00DF04B4"/>
    <w:rsid w:val="00DF09B4"/>
    <w:rsid w:val="00DF0D9B"/>
    <w:rsid w:val="00DF1781"/>
    <w:rsid w:val="00DF33FB"/>
    <w:rsid w:val="00DF4835"/>
    <w:rsid w:val="00DF4C0B"/>
    <w:rsid w:val="00DF51C3"/>
    <w:rsid w:val="00DF5C8A"/>
    <w:rsid w:val="00DF6025"/>
    <w:rsid w:val="00DF6792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BB0"/>
    <w:rsid w:val="00E14D48"/>
    <w:rsid w:val="00E160E2"/>
    <w:rsid w:val="00E1618D"/>
    <w:rsid w:val="00E1625A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76B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20E"/>
    <w:rsid w:val="00E817E2"/>
    <w:rsid w:val="00E81E0E"/>
    <w:rsid w:val="00E82C3D"/>
    <w:rsid w:val="00E83ABB"/>
    <w:rsid w:val="00E83C21"/>
    <w:rsid w:val="00E83EA7"/>
    <w:rsid w:val="00E85EAA"/>
    <w:rsid w:val="00E86FA1"/>
    <w:rsid w:val="00E8798F"/>
    <w:rsid w:val="00E90271"/>
    <w:rsid w:val="00E94569"/>
    <w:rsid w:val="00E94863"/>
    <w:rsid w:val="00E95227"/>
    <w:rsid w:val="00E965F2"/>
    <w:rsid w:val="00E96A82"/>
    <w:rsid w:val="00E97066"/>
    <w:rsid w:val="00E97CB1"/>
    <w:rsid w:val="00EA0002"/>
    <w:rsid w:val="00EA0AF6"/>
    <w:rsid w:val="00EA3A09"/>
    <w:rsid w:val="00EA4AE5"/>
    <w:rsid w:val="00EA539B"/>
    <w:rsid w:val="00EA62FF"/>
    <w:rsid w:val="00EA688F"/>
    <w:rsid w:val="00EA6BE4"/>
    <w:rsid w:val="00EA6F8B"/>
    <w:rsid w:val="00EA781E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0C5"/>
    <w:rsid w:val="00ED3A94"/>
    <w:rsid w:val="00ED3A99"/>
    <w:rsid w:val="00ED42FC"/>
    <w:rsid w:val="00ED63F3"/>
    <w:rsid w:val="00ED652D"/>
    <w:rsid w:val="00EE10BA"/>
    <w:rsid w:val="00EE1655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5225"/>
    <w:rsid w:val="00EF6EBA"/>
    <w:rsid w:val="00EF71B8"/>
    <w:rsid w:val="00F00078"/>
    <w:rsid w:val="00F0076F"/>
    <w:rsid w:val="00F007E7"/>
    <w:rsid w:val="00F0521D"/>
    <w:rsid w:val="00F06537"/>
    <w:rsid w:val="00F0679C"/>
    <w:rsid w:val="00F0709B"/>
    <w:rsid w:val="00F1148F"/>
    <w:rsid w:val="00F1388F"/>
    <w:rsid w:val="00F15094"/>
    <w:rsid w:val="00F1522F"/>
    <w:rsid w:val="00F15923"/>
    <w:rsid w:val="00F15CCB"/>
    <w:rsid w:val="00F15DE5"/>
    <w:rsid w:val="00F164C9"/>
    <w:rsid w:val="00F20B3D"/>
    <w:rsid w:val="00F219E8"/>
    <w:rsid w:val="00F240D4"/>
    <w:rsid w:val="00F24D9C"/>
    <w:rsid w:val="00F2664E"/>
    <w:rsid w:val="00F31A88"/>
    <w:rsid w:val="00F3308E"/>
    <w:rsid w:val="00F33253"/>
    <w:rsid w:val="00F3433A"/>
    <w:rsid w:val="00F35022"/>
    <w:rsid w:val="00F35368"/>
    <w:rsid w:val="00F358E7"/>
    <w:rsid w:val="00F35C30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1E8F"/>
    <w:rsid w:val="00F523CB"/>
    <w:rsid w:val="00F526FD"/>
    <w:rsid w:val="00F52706"/>
    <w:rsid w:val="00F52C4C"/>
    <w:rsid w:val="00F534B9"/>
    <w:rsid w:val="00F53B6E"/>
    <w:rsid w:val="00F541C1"/>
    <w:rsid w:val="00F556B4"/>
    <w:rsid w:val="00F5658E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47D"/>
    <w:rsid w:val="00F7699E"/>
    <w:rsid w:val="00F7745F"/>
    <w:rsid w:val="00F77780"/>
    <w:rsid w:val="00F77847"/>
    <w:rsid w:val="00F77BF2"/>
    <w:rsid w:val="00F810B9"/>
    <w:rsid w:val="00F811EE"/>
    <w:rsid w:val="00F81892"/>
    <w:rsid w:val="00F8288D"/>
    <w:rsid w:val="00F82979"/>
    <w:rsid w:val="00F83609"/>
    <w:rsid w:val="00F83D2F"/>
    <w:rsid w:val="00F83D85"/>
    <w:rsid w:val="00F842E6"/>
    <w:rsid w:val="00F84FEE"/>
    <w:rsid w:val="00F85A27"/>
    <w:rsid w:val="00F85F15"/>
    <w:rsid w:val="00F868C8"/>
    <w:rsid w:val="00F86A6F"/>
    <w:rsid w:val="00F8725A"/>
    <w:rsid w:val="00F87F16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BCC"/>
    <w:rsid w:val="00FC6F2F"/>
    <w:rsid w:val="00FD0FC9"/>
    <w:rsid w:val="00FD13D9"/>
    <w:rsid w:val="00FD15F4"/>
    <w:rsid w:val="00FD2852"/>
    <w:rsid w:val="00FD2904"/>
    <w:rsid w:val="00FD2D2A"/>
    <w:rsid w:val="00FD2DAE"/>
    <w:rsid w:val="00FD2ECB"/>
    <w:rsid w:val="00FD309E"/>
    <w:rsid w:val="00FD31A1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2E74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769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7CE0A-AF34-41BB-9877-EF95211B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8</cp:revision>
  <cp:lastPrinted>2025-02-21T10:38:00Z</cp:lastPrinted>
  <dcterms:created xsi:type="dcterms:W3CDTF">2025-02-21T10:22:00Z</dcterms:created>
  <dcterms:modified xsi:type="dcterms:W3CDTF">2025-02-21T12:31:00Z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