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B5700A">
        <w:rPr>
          <w:rFonts w:eastAsia="Times New Roman" w:cs="Calibri"/>
          <w:b/>
          <w:bCs/>
          <w:color w:val="000000"/>
          <w:sz w:val="20"/>
          <w:szCs w:val="20"/>
        </w:rPr>
        <w:t>5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B5700A">
        <w:rPr>
          <w:rFonts w:eastAsia="Times New Roman" w:cs="Calibri"/>
          <w:b/>
          <w:bCs/>
          <w:sz w:val="20"/>
          <w:szCs w:val="20"/>
        </w:rPr>
        <w:t>20</w:t>
      </w:r>
      <w:r w:rsidR="00BF6454">
        <w:rPr>
          <w:rFonts w:eastAsia="Times New Roman" w:cs="Calibri"/>
          <w:b/>
          <w:bCs/>
          <w:sz w:val="20"/>
          <w:szCs w:val="20"/>
        </w:rPr>
        <w:t>.0</w:t>
      </w:r>
      <w:r w:rsidR="00CD703B">
        <w:rPr>
          <w:rFonts w:eastAsia="Times New Roman" w:cs="Calibri"/>
          <w:b/>
          <w:bCs/>
          <w:sz w:val="20"/>
          <w:szCs w:val="20"/>
        </w:rPr>
        <w:t>3</w:t>
      </w:r>
      <w:r w:rsidR="00632969">
        <w:rPr>
          <w:rFonts w:eastAsia="Times New Roman" w:cs="Calibri"/>
          <w:b/>
          <w:bCs/>
          <w:sz w:val="20"/>
          <w:szCs w:val="20"/>
        </w:rPr>
        <w:t>.202</w:t>
      </w:r>
      <w:r w:rsidR="00F8725A">
        <w:rPr>
          <w:rFonts w:eastAsia="Times New Roman" w:cs="Calibri"/>
          <w:b/>
          <w:bCs/>
          <w:sz w:val="20"/>
          <w:szCs w:val="20"/>
        </w:rPr>
        <w:t>5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D4113F" w:rsidRDefault="00D4113F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D4113F" w:rsidRDefault="00D4113F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bookmarkStart w:id="0" w:name="_GoBack"/>
      <w:bookmarkEnd w:id="0"/>
    </w:p>
    <w:p w:rsidR="008477A2" w:rsidRDefault="00BF6454" w:rsidP="00CD703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Komisja Gier informuje, że </w:t>
      </w:r>
      <w:r w:rsidR="00B5700A">
        <w:rPr>
          <w:b/>
          <w:sz w:val="32"/>
          <w:szCs w:val="32"/>
        </w:rPr>
        <w:t xml:space="preserve">rozgrywki Trampkarzy będą odbywać się na zasadach </w:t>
      </w:r>
      <w:r w:rsidR="00D4113F">
        <w:rPr>
          <w:b/>
          <w:sz w:val="32"/>
          <w:szCs w:val="32"/>
        </w:rPr>
        <w:t>jak Młodzików tzn. składy 9-oso</w:t>
      </w:r>
      <w:r w:rsidR="00B5700A">
        <w:rPr>
          <w:b/>
          <w:sz w:val="32"/>
          <w:szCs w:val="32"/>
        </w:rPr>
        <w:t xml:space="preserve">bowe, boisko </w:t>
      </w:r>
      <w:r w:rsidR="00D4113F">
        <w:rPr>
          <w:b/>
          <w:sz w:val="32"/>
          <w:szCs w:val="32"/>
        </w:rPr>
        <w:t xml:space="preserve">i </w:t>
      </w:r>
      <w:r w:rsidR="00B5700A">
        <w:rPr>
          <w:b/>
          <w:sz w:val="32"/>
          <w:szCs w:val="32"/>
        </w:rPr>
        <w:t xml:space="preserve">wymiary bramek </w:t>
      </w:r>
      <w:r w:rsidR="00D4113F">
        <w:rPr>
          <w:b/>
          <w:sz w:val="32"/>
          <w:szCs w:val="32"/>
        </w:rPr>
        <w:t>zgodnie z Regulaminem Rozgrywek Młodzieżowych sezonu 2024/2025.</w:t>
      </w:r>
    </w:p>
    <w:p w:rsidR="00CD703B" w:rsidRPr="003526BF" w:rsidRDefault="00CD703B" w:rsidP="00CD703B">
      <w:pPr>
        <w:spacing w:after="0" w:line="100" w:lineRule="atLeast"/>
        <w:rPr>
          <w:b/>
          <w:sz w:val="32"/>
          <w:szCs w:val="32"/>
          <w:u w:val="single"/>
        </w:rPr>
      </w:pPr>
    </w:p>
    <w:p w:rsidR="003526BF" w:rsidRPr="003526BF" w:rsidRDefault="003526BF" w:rsidP="00CD703B">
      <w:pPr>
        <w:spacing w:after="0" w:line="100" w:lineRule="atLeast"/>
        <w:rPr>
          <w:b/>
          <w:sz w:val="32"/>
          <w:szCs w:val="32"/>
          <w:u w:val="single"/>
        </w:rPr>
      </w:pPr>
      <w:r w:rsidRPr="003526BF">
        <w:rPr>
          <w:b/>
          <w:sz w:val="32"/>
          <w:szCs w:val="32"/>
          <w:u w:val="single"/>
        </w:rPr>
        <w:t>Rozgrywki rundy wiosennej 2025:</w:t>
      </w:r>
    </w:p>
    <w:p w:rsidR="003526BF" w:rsidRDefault="003526BF" w:rsidP="00CD703B">
      <w:pPr>
        <w:spacing w:after="0" w:line="100" w:lineRule="atLeast"/>
        <w:rPr>
          <w:b/>
          <w:sz w:val="32"/>
          <w:szCs w:val="32"/>
        </w:rPr>
      </w:pPr>
      <w:r w:rsidRPr="003526BF">
        <w:rPr>
          <w:b/>
          <w:color w:val="FF0000"/>
          <w:sz w:val="32"/>
          <w:szCs w:val="32"/>
        </w:rPr>
        <w:t xml:space="preserve">Klasa A </w:t>
      </w:r>
      <w:r>
        <w:rPr>
          <w:b/>
          <w:sz w:val="32"/>
          <w:szCs w:val="32"/>
        </w:rPr>
        <w:t>data rozpoczęcia 22/23.03 i zakończenie 7/8.06</w:t>
      </w:r>
    </w:p>
    <w:p w:rsidR="003526BF" w:rsidRDefault="003526BF" w:rsidP="00CD703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Mecze barażowe Klasy A drużyny z drugiego miejsca 14.06 i 21.06</w:t>
      </w:r>
    </w:p>
    <w:p w:rsidR="003526BF" w:rsidRDefault="003526BF" w:rsidP="00CD703B">
      <w:pPr>
        <w:spacing w:after="0" w:line="100" w:lineRule="atLeast"/>
        <w:rPr>
          <w:b/>
          <w:sz w:val="32"/>
          <w:szCs w:val="32"/>
        </w:rPr>
      </w:pPr>
      <w:r w:rsidRPr="003526BF">
        <w:rPr>
          <w:b/>
          <w:color w:val="FF0000"/>
          <w:sz w:val="32"/>
          <w:szCs w:val="32"/>
        </w:rPr>
        <w:t xml:space="preserve">Klasa B </w:t>
      </w:r>
      <w:r>
        <w:rPr>
          <w:b/>
          <w:sz w:val="32"/>
          <w:szCs w:val="32"/>
        </w:rPr>
        <w:t>data rozpoczęcia 29/30.03 i zakończenie 14/15.06</w:t>
      </w:r>
    </w:p>
    <w:p w:rsidR="00BD551F" w:rsidRDefault="00BD551F" w:rsidP="00CD703B">
      <w:pPr>
        <w:spacing w:after="0" w:line="100" w:lineRule="atLeast"/>
        <w:rPr>
          <w:b/>
          <w:sz w:val="32"/>
          <w:szCs w:val="32"/>
        </w:rPr>
      </w:pPr>
      <w:r w:rsidRPr="001F1872">
        <w:rPr>
          <w:b/>
          <w:color w:val="FF0000"/>
          <w:sz w:val="32"/>
          <w:szCs w:val="32"/>
        </w:rPr>
        <w:t>Trampkarze</w:t>
      </w:r>
      <w:r w:rsidR="001F1872">
        <w:rPr>
          <w:b/>
          <w:color w:val="FF0000"/>
          <w:sz w:val="32"/>
          <w:szCs w:val="32"/>
        </w:rPr>
        <w:t xml:space="preserve"> </w:t>
      </w:r>
      <w:r w:rsidR="00643685">
        <w:rPr>
          <w:b/>
          <w:color w:val="FF0000"/>
          <w:sz w:val="32"/>
          <w:szCs w:val="32"/>
        </w:rPr>
        <w:t xml:space="preserve">(drużyny 9 osobowe) </w:t>
      </w:r>
      <w:r>
        <w:rPr>
          <w:b/>
          <w:sz w:val="32"/>
          <w:szCs w:val="32"/>
        </w:rPr>
        <w:t xml:space="preserve"> </w:t>
      </w:r>
      <w:r w:rsidR="003526BF">
        <w:rPr>
          <w:b/>
          <w:sz w:val="32"/>
          <w:szCs w:val="32"/>
        </w:rPr>
        <w:t>data rozpoczęcia</w:t>
      </w:r>
      <w:r w:rsidR="00643685">
        <w:rPr>
          <w:b/>
          <w:sz w:val="32"/>
          <w:szCs w:val="32"/>
        </w:rPr>
        <w:t xml:space="preserve"> 5/6.04 i zakończenie</w:t>
      </w:r>
      <w:r>
        <w:rPr>
          <w:b/>
          <w:sz w:val="32"/>
          <w:szCs w:val="32"/>
        </w:rPr>
        <w:t xml:space="preserve"> 7.06</w:t>
      </w:r>
    </w:p>
    <w:p w:rsidR="001F1872" w:rsidRDefault="001F1872" w:rsidP="00CD703B">
      <w:pPr>
        <w:spacing w:after="0" w:line="100" w:lineRule="atLeast"/>
        <w:rPr>
          <w:b/>
          <w:sz w:val="32"/>
          <w:szCs w:val="32"/>
        </w:rPr>
      </w:pPr>
      <w:r w:rsidRPr="001F1872">
        <w:rPr>
          <w:b/>
          <w:color w:val="FF0000"/>
          <w:sz w:val="32"/>
          <w:szCs w:val="32"/>
        </w:rPr>
        <w:t xml:space="preserve">Młodziki grupa 1 i grupa 2 </w:t>
      </w:r>
      <w:r w:rsidR="003526BF">
        <w:rPr>
          <w:b/>
          <w:sz w:val="32"/>
          <w:szCs w:val="32"/>
        </w:rPr>
        <w:t>data rozpoczęcia</w:t>
      </w:r>
      <w:r>
        <w:rPr>
          <w:b/>
          <w:sz w:val="32"/>
          <w:szCs w:val="32"/>
        </w:rPr>
        <w:t xml:space="preserve"> 5.04 i zakończ</w:t>
      </w:r>
      <w:r w:rsidR="00643685">
        <w:rPr>
          <w:b/>
          <w:sz w:val="32"/>
          <w:szCs w:val="32"/>
        </w:rPr>
        <w:t>enie</w:t>
      </w:r>
      <w:r>
        <w:rPr>
          <w:b/>
          <w:sz w:val="32"/>
          <w:szCs w:val="32"/>
        </w:rPr>
        <w:t xml:space="preserve"> 7.06</w:t>
      </w:r>
    </w:p>
    <w:p w:rsidR="001F1872" w:rsidRDefault="001F1872" w:rsidP="001F1872">
      <w:pPr>
        <w:spacing w:after="0" w:line="100" w:lineRule="atLeast"/>
        <w:rPr>
          <w:b/>
          <w:sz w:val="32"/>
          <w:szCs w:val="32"/>
        </w:rPr>
      </w:pPr>
      <w:r w:rsidRPr="00643685">
        <w:rPr>
          <w:b/>
          <w:color w:val="FF0000"/>
          <w:sz w:val="32"/>
          <w:szCs w:val="32"/>
        </w:rPr>
        <w:t>Młodzi</w:t>
      </w:r>
      <w:r w:rsidR="00643685" w:rsidRPr="00643685">
        <w:rPr>
          <w:b/>
          <w:color w:val="FF0000"/>
          <w:sz w:val="32"/>
          <w:szCs w:val="32"/>
        </w:rPr>
        <w:t>ki</w:t>
      </w:r>
      <w:r w:rsidRPr="00643685">
        <w:rPr>
          <w:b/>
          <w:color w:val="FF0000"/>
          <w:sz w:val="32"/>
          <w:szCs w:val="32"/>
        </w:rPr>
        <w:t xml:space="preserve"> grupa III</w:t>
      </w:r>
      <w:r w:rsidR="00643685" w:rsidRPr="00643685">
        <w:rPr>
          <w:b/>
          <w:color w:val="FF0000"/>
          <w:sz w:val="32"/>
          <w:szCs w:val="32"/>
        </w:rPr>
        <w:t xml:space="preserve"> Dziewczynki</w:t>
      </w:r>
      <w:r w:rsidRPr="00643685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będą grały</w:t>
      </w:r>
      <w:r w:rsidR="00643685">
        <w:rPr>
          <w:b/>
          <w:sz w:val="32"/>
          <w:szCs w:val="32"/>
        </w:rPr>
        <w:t xml:space="preserve"> turniejowo </w:t>
      </w:r>
      <w:r w:rsidR="003526BF">
        <w:rPr>
          <w:b/>
          <w:sz w:val="32"/>
          <w:szCs w:val="32"/>
        </w:rPr>
        <w:t>data rozpoczęcia</w:t>
      </w:r>
      <w:r w:rsidR="00643685">
        <w:rPr>
          <w:b/>
          <w:sz w:val="32"/>
          <w:szCs w:val="32"/>
        </w:rPr>
        <w:t xml:space="preserve"> 5/6.04 zakończenie 24/25.05</w:t>
      </w:r>
    </w:p>
    <w:p w:rsidR="001F1872" w:rsidRDefault="003526BF" w:rsidP="00CD703B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Trampkarzy i Młodzików należy uprawniać w systemie Extranet</w:t>
      </w:r>
    </w:p>
    <w:p w:rsidR="003526BF" w:rsidRPr="001F1872" w:rsidRDefault="003526BF" w:rsidP="00CD703B">
      <w:pPr>
        <w:spacing w:after="0" w:line="100" w:lineRule="atLeast"/>
        <w:rPr>
          <w:b/>
          <w:sz w:val="32"/>
          <w:szCs w:val="32"/>
        </w:rPr>
      </w:pPr>
      <w:r w:rsidRPr="003526BF">
        <w:rPr>
          <w:b/>
          <w:color w:val="FF0000"/>
          <w:sz w:val="32"/>
          <w:szCs w:val="32"/>
        </w:rPr>
        <w:t xml:space="preserve">Orlik Żak Skrzat </w:t>
      </w:r>
      <w:r>
        <w:rPr>
          <w:b/>
          <w:sz w:val="32"/>
          <w:szCs w:val="32"/>
        </w:rPr>
        <w:t>rozpoczęcie zostanie podane w terminie późniejszym</w:t>
      </w:r>
    </w:p>
    <w:p w:rsidR="00B5700A" w:rsidRDefault="00B5700A" w:rsidP="00CD703B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D4113F" w:rsidRDefault="00FE1917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</w:t>
      </w:r>
      <w:r w:rsidR="00C44932">
        <w:rPr>
          <w:b/>
          <w:sz w:val="32"/>
          <w:szCs w:val="32"/>
        </w:rPr>
        <w:t>miany terminó</w:t>
      </w:r>
      <w:r>
        <w:rPr>
          <w:b/>
          <w:sz w:val="32"/>
          <w:szCs w:val="32"/>
        </w:rPr>
        <w:t>w</w:t>
      </w:r>
      <w:r w:rsidR="001F1872">
        <w:rPr>
          <w:b/>
          <w:sz w:val="32"/>
          <w:szCs w:val="32"/>
        </w:rPr>
        <w:t xml:space="preserve"> meczów</w:t>
      </w:r>
      <w:r w:rsidR="00C44932">
        <w:rPr>
          <w:b/>
          <w:sz w:val="32"/>
          <w:szCs w:val="32"/>
        </w:rPr>
        <w:t xml:space="preserve">, godzin i stadionów klub wprowadza </w:t>
      </w:r>
      <w:r>
        <w:rPr>
          <w:b/>
          <w:sz w:val="32"/>
          <w:szCs w:val="32"/>
        </w:rPr>
        <w:t xml:space="preserve">wyłącznie </w:t>
      </w:r>
      <w:r w:rsidR="00C44932">
        <w:rPr>
          <w:b/>
          <w:sz w:val="32"/>
          <w:szCs w:val="32"/>
        </w:rPr>
        <w:t>przez system Extranet</w:t>
      </w:r>
      <w:r>
        <w:rPr>
          <w:b/>
          <w:sz w:val="32"/>
          <w:szCs w:val="32"/>
        </w:rPr>
        <w:t xml:space="preserve">. Jeśli zmiana zostanie wprowadzona na mniej niż 14 dni </w:t>
      </w:r>
      <w:r w:rsidR="00C20193">
        <w:rPr>
          <w:b/>
          <w:sz w:val="32"/>
          <w:szCs w:val="32"/>
        </w:rPr>
        <w:t xml:space="preserve">przeciwnik musi wyrazić na nią zgodę a gospodarz opłacić zmianę </w:t>
      </w:r>
      <w:r w:rsidR="001F1872">
        <w:rPr>
          <w:b/>
          <w:sz w:val="32"/>
          <w:szCs w:val="32"/>
        </w:rPr>
        <w:t>zgodnie z Regulaminem Rozgrywek 2024/2025 oraz Uchwałą nr 21/Z/2022.</w:t>
      </w:r>
    </w:p>
    <w:p w:rsidR="00D4113F" w:rsidRPr="00D4113F" w:rsidRDefault="00B5700A" w:rsidP="00B5700A">
      <w:pPr>
        <w:spacing w:after="0" w:line="100" w:lineRule="atLeast"/>
        <w:rPr>
          <w:b/>
          <w:sz w:val="32"/>
          <w:szCs w:val="32"/>
        </w:rPr>
      </w:pPr>
      <w:r w:rsidRPr="00B5700A">
        <w:rPr>
          <w:rFonts w:ascii="Times New Roman" w:hAnsi="Times New Roman" w:cs="Times New Roman"/>
          <w:b/>
          <w:sz w:val="28"/>
          <w:szCs w:val="28"/>
        </w:rPr>
        <w:lastRenderedPageBreak/>
        <w:t>W przypadku jakichkolwiek problemów związanych z klubowym systemem Extranet należy zgłaszać błędy WYŁĄCZNIE przez formularz</w:t>
      </w:r>
      <w:r w:rsidR="00D4113F">
        <w:rPr>
          <w:rFonts w:ascii="Times New Roman" w:hAnsi="Times New Roman" w:cs="Times New Roman"/>
          <w:b/>
          <w:sz w:val="28"/>
          <w:szCs w:val="28"/>
        </w:rPr>
        <w:t xml:space="preserve"> na stronie Centrum Pomocy PZPN </w:t>
      </w:r>
      <w:r w:rsidRPr="00B5700A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tgtFrame="_blank" w:tooltip="smart-link" w:history="1">
        <w:r w:rsidRPr="00B5700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https://pzpnlnp.atlassian.net/servicedesk/customer/portal/22</w:t>
        </w:r>
      </w:hyperlink>
      <w:r w:rsidRPr="00B5700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4113F" w:rsidRDefault="00D4113F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5700A" w:rsidRPr="00B5700A" w:rsidRDefault="00B5700A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5700A">
        <w:rPr>
          <w:rFonts w:ascii="Times New Roman" w:hAnsi="Times New Roman" w:cs="Times New Roman"/>
          <w:b/>
          <w:sz w:val="28"/>
          <w:szCs w:val="28"/>
        </w:rPr>
        <w:t xml:space="preserve">Dodatkowo można też wykorzystać ikonę "znaku zapytania" znajdującej się w dowolnej aplikacji/systemie. </w:t>
      </w:r>
    </w:p>
    <w:p w:rsidR="00B5700A" w:rsidRDefault="00B5700A" w:rsidP="00CD703B">
      <w:pPr>
        <w:spacing w:after="0" w:line="100" w:lineRule="atLeast"/>
        <w:rPr>
          <w:b/>
          <w:sz w:val="32"/>
          <w:szCs w:val="32"/>
        </w:rPr>
      </w:pPr>
    </w:p>
    <w:p w:rsidR="00D4113F" w:rsidRDefault="008331DF" w:rsidP="002A3E12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D4113F" w:rsidRDefault="008331DF" w:rsidP="002A3E12">
      <w:pPr>
        <w:pStyle w:val="Bezodstpw"/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6D59B1" w:rsidRPr="0033380C" w:rsidRDefault="00E8120E" w:rsidP="002A3E12">
      <w:pPr>
        <w:pStyle w:val="Bezodstpw"/>
        <w:jc w:val="center"/>
        <w:rPr>
          <w:rStyle w:val="gwp92eb27acsize"/>
          <w:b/>
        </w:rPr>
      </w:pPr>
      <w:r>
        <w:rPr>
          <w:b/>
        </w:rPr>
        <w:t xml:space="preserve"> </w:t>
      </w:r>
      <w:r w:rsidR="006D59B1" w:rsidRPr="000C31FC">
        <w:rPr>
          <w:b/>
        </w:rPr>
        <w:t>Tel. 507 437 737</w:t>
      </w:r>
    </w:p>
    <w:sectPr w:rsidR="006D59B1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7AC" w:rsidRDefault="00C777AC">
      <w:pPr>
        <w:spacing w:after="0" w:line="240" w:lineRule="auto"/>
      </w:pPr>
      <w:r>
        <w:separator/>
      </w:r>
    </w:p>
  </w:endnote>
  <w:endnote w:type="continuationSeparator" w:id="0">
    <w:p w:rsidR="00C777AC" w:rsidRDefault="00C7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7AC" w:rsidRDefault="00C777AC">
      <w:pPr>
        <w:spacing w:after="0" w:line="240" w:lineRule="auto"/>
      </w:pPr>
      <w:r>
        <w:separator/>
      </w:r>
    </w:p>
  </w:footnote>
  <w:footnote w:type="continuationSeparator" w:id="0">
    <w:p w:rsidR="00C777AC" w:rsidRDefault="00C7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777A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C777AC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5700A">
      <w:t>21</w:t>
    </w:r>
    <w:r w:rsidR="00CD703B">
      <w:t>.03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68D8"/>
    <w:rsid w:val="00057564"/>
    <w:rsid w:val="00060865"/>
    <w:rsid w:val="000608BB"/>
    <w:rsid w:val="000625BF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62F4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655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zpnlnp.atlassian.net/servicedesk/customer/portal/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D8C9-76EC-4FD7-B3AA-222AFE28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18</cp:revision>
  <cp:lastPrinted>2025-03-14T11:05:00Z</cp:lastPrinted>
  <dcterms:created xsi:type="dcterms:W3CDTF">2025-02-21T10:22:00Z</dcterms:created>
  <dcterms:modified xsi:type="dcterms:W3CDTF">2025-03-21T10:23:00Z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