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4073AC">
        <w:rPr>
          <w:rFonts w:eastAsia="Times New Roman" w:cs="Calibri"/>
          <w:b/>
          <w:bCs/>
          <w:color w:val="000000"/>
          <w:sz w:val="20"/>
          <w:szCs w:val="20"/>
        </w:rPr>
        <w:t>10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E669A7" w:rsidRDefault="00E669A7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AC618F">
        <w:rPr>
          <w:rFonts w:eastAsia="Times New Roman" w:cs="Calibri"/>
          <w:b/>
          <w:bCs/>
          <w:sz w:val="20"/>
          <w:szCs w:val="20"/>
        </w:rPr>
        <w:t>Gier PPN Chrzanów w dniu 24</w:t>
      </w:r>
      <w:r>
        <w:rPr>
          <w:rFonts w:eastAsia="Times New Roman" w:cs="Calibri"/>
          <w:b/>
          <w:bCs/>
          <w:sz w:val="20"/>
          <w:szCs w:val="20"/>
        </w:rPr>
        <w:t>.04.2025 roku</w:t>
      </w:r>
    </w:p>
    <w:tbl>
      <w:tblPr>
        <w:tblpPr w:leftFromText="141" w:rightFromText="141" w:vertAnchor="page" w:horzAnchor="margin" w:tblpXSpec="center" w:tblpY="381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E669A7" w:rsidTr="00E669A7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A7" w:rsidRDefault="00E669A7" w:rsidP="00E669A7">
            <w:pPr>
              <w:rPr>
                <w:rFonts w:cs="Calibri"/>
              </w:rPr>
            </w:pPr>
            <w:bookmarkStart w:id="0" w:name="_Hlk178256020"/>
          </w:p>
          <w:p w:rsidR="00E669A7" w:rsidRDefault="00E669A7" w:rsidP="00E669A7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E669A7" w:rsidTr="00E669A7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7" w:rsidRDefault="00E669A7" w:rsidP="00E669A7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E669A7" w:rsidTr="00E669A7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7" w:rsidRDefault="00E669A7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7" w:rsidRDefault="00E669A7" w:rsidP="00E669A7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7" w:rsidRDefault="00E669A7" w:rsidP="00E669A7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7" w:rsidRDefault="00E669A7" w:rsidP="00E669A7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E669A7" w:rsidRDefault="00E669A7" w:rsidP="00E669A7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7" w:rsidRDefault="00E669A7" w:rsidP="00E669A7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7" w:rsidRDefault="00E669A7" w:rsidP="00E669A7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E669A7" w:rsidTr="00E669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9A7" w:rsidRDefault="00E669A7" w:rsidP="00E669A7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7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A7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Zagórzanka Zagórze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7" w:rsidRDefault="003F438C" w:rsidP="00E669A7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E669A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7" w:rsidRDefault="003F438C" w:rsidP="00E669A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</w:t>
            </w:r>
            <w:r w:rsidR="00E669A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</w:t>
            </w:r>
            <w:r w:rsidR="00E669A7"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9A7" w:rsidRDefault="003F438C" w:rsidP="00E669A7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F438C" w:rsidTr="00E669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Patryk Szxxxxxxx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Pr="003F438C" w:rsidRDefault="003F438C" w:rsidP="003F438C">
            <w:pPr>
              <w:rPr>
                <w:b/>
                <w:sz w:val="18"/>
                <w:szCs w:val="18"/>
              </w:rPr>
            </w:pPr>
            <w:r w:rsidRPr="003F438C">
              <w:rPr>
                <w:b/>
                <w:sz w:val="18"/>
                <w:szCs w:val="18"/>
              </w:rPr>
              <w:t xml:space="preserve">Zagórzanka </w:t>
            </w:r>
            <w:r>
              <w:rPr>
                <w:b/>
                <w:sz w:val="18"/>
                <w:szCs w:val="18"/>
              </w:rPr>
              <w:t>Z</w:t>
            </w:r>
            <w:r w:rsidRPr="003F438C">
              <w:rPr>
                <w:b/>
                <w:sz w:val="18"/>
                <w:szCs w:val="18"/>
              </w:rPr>
              <w:t xml:space="preserve">agórze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8C" w:rsidRDefault="003F438C" w:rsidP="003F438C">
            <w:pPr>
              <w:jc w:val="center"/>
            </w:pPr>
            <w:r w:rsidRPr="00AB1EB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F438C" w:rsidTr="00E669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3F438C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Bxxxxxxxx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Pr="003F438C" w:rsidRDefault="003F438C" w:rsidP="00E669A7">
            <w:pPr>
              <w:rPr>
                <w:b/>
                <w:sz w:val="18"/>
                <w:szCs w:val="18"/>
              </w:rPr>
            </w:pPr>
            <w:r w:rsidRPr="003F438C"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8C" w:rsidRDefault="003F438C" w:rsidP="00E669A7">
            <w:pPr>
              <w:spacing w:line="256" w:lineRule="auto"/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8C" w:rsidRDefault="003F438C" w:rsidP="003F438C">
            <w:pPr>
              <w:jc w:val="center"/>
            </w:pPr>
            <w:r w:rsidRPr="00AB1EB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8C" w:rsidRPr="00F90E67" w:rsidRDefault="003F438C" w:rsidP="00E669A7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mecz</w:t>
            </w:r>
          </w:p>
        </w:tc>
      </w:tr>
      <w:tr w:rsidR="003F438C" w:rsidTr="00E669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Dominik Pxxxxxxx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Górnik Siersza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8C" w:rsidRDefault="003F438C" w:rsidP="00E669A7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8C" w:rsidRDefault="003F438C" w:rsidP="003F438C">
            <w:pPr>
              <w:jc w:val="center"/>
            </w:pPr>
            <w:r w:rsidRPr="00AB1EB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F438C" w:rsidTr="00E669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Pxxxxxxxxxx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SPRiN Regulice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r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3F438C">
            <w:pPr>
              <w:jc w:val="center"/>
            </w:pPr>
            <w:r w:rsidRPr="00AB1EB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1 mecz </w:t>
            </w:r>
          </w:p>
        </w:tc>
      </w:tr>
      <w:tr w:rsidR="003F438C" w:rsidTr="00E669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Wxxxxxxxx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Pr="00AC618F" w:rsidRDefault="003F438C" w:rsidP="00E669A7">
            <w:pPr>
              <w:rPr>
                <w:b/>
                <w:sz w:val="18"/>
                <w:szCs w:val="18"/>
              </w:rPr>
            </w:pPr>
            <w:r w:rsidRPr="00AC618F">
              <w:rPr>
                <w:b/>
                <w:sz w:val="18"/>
                <w:szCs w:val="18"/>
              </w:rPr>
              <w:t xml:space="preserve">Korona Mętków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3F438C">
            <w:pPr>
              <w:jc w:val="center"/>
            </w:pPr>
            <w:r w:rsidRPr="00AB1EB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3F438C" w:rsidTr="00E669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Marek Wxxxx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Pr="00AC618F" w:rsidRDefault="003F438C" w:rsidP="00E669A7">
            <w:pPr>
              <w:rPr>
                <w:b/>
                <w:sz w:val="18"/>
                <w:szCs w:val="18"/>
              </w:rPr>
            </w:pPr>
            <w:r w:rsidRPr="00AC618F"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r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3F438C">
            <w:pPr>
              <w:jc w:val="center"/>
            </w:pPr>
            <w:r w:rsidRPr="00AB1EB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F438C" w:rsidTr="00E669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Bartłomiej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3F438C">
            <w:pPr>
              <w:jc w:val="center"/>
            </w:pPr>
            <w:r w:rsidRPr="00AB1EB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F438C" w:rsidTr="00E669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Jxxxx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3F438C">
            <w:pPr>
              <w:jc w:val="center"/>
            </w:pPr>
            <w:r w:rsidRPr="00AB1EB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3F438C" w:rsidTr="00E669A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Lxxxx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Wolanka Wola Filipowska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3F438C">
            <w:pPr>
              <w:jc w:val="center"/>
            </w:pPr>
            <w:r w:rsidRPr="00AB1EB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19.04.2025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8C" w:rsidRDefault="003F438C" w:rsidP="00E669A7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bookmarkEnd w:id="0"/>
    <w:p w:rsidR="00B44B6E" w:rsidRDefault="00C53E1C" w:rsidP="00E669A7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 </w:t>
      </w:r>
    </w:p>
    <w:p w:rsidR="00E669A7" w:rsidRDefault="00E669A7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E669A7" w:rsidRDefault="00E669A7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E669A7" w:rsidRDefault="00E669A7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3A27AB" w:rsidRDefault="003A27AB" w:rsidP="003A27A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405460" w:rsidRPr="00F43AE4" w:rsidRDefault="003A27AB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C446BB">
        <w:rPr>
          <w:b/>
          <w:color w:val="FF0000"/>
          <w:sz w:val="32"/>
          <w:szCs w:val="32"/>
          <w:u w:val="single"/>
        </w:rPr>
        <w:lastRenderedPageBreak/>
        <w:t xml:space="preserve">Przypominamy o przesyłaniu dowodów wpłat z tytułu kar i żółtych kartek na e-mail PPN Chrzanów </w:t>
      </w:r>
      <w:r>
        <w:rPr>
          <w:b/>
          <w:color w:val="FF0000"/>
          <w:sz w:val="32"/>
          <w:szCs w:val="32"/>
          <w:u w:val="single"/>
        </w:rPr>
        <w:t>w godzinach pracy biura</w:t>
      </w:r>
      <w:r w:rsidR="00DB1AD6">
        <w:rPr>
          <w:b/>
          <w:color w:val="FF0000"/>
          <w:sz w:val="32"/>
          <w:szCs w:val="32"/>
          <w:u w:val="single"/>
        </w:rPr>
        <w:t xml:space="preserve"> </w:t>
      </w:r>
      <w:r w:rsidRPr="00C446BB">
        <w:rPr>
          <w:b/>
          <w:color w:val="FF0000"/>
          <w:sz w:val="32"/>
          <w:szCs w:val="32"/>
          <w:u w:val="single"/>
        </w:rPr>
        <w:t>!!!</w:t>
      </w:r>
      <w:r w:rsidR="00DB1AD6">
        <w:rPr>
          <w:b/>
          <w:color w:val="FF0000"/>
          <w:sz w:val="32"/>
          <w:szCs w:val="32"/>
          <w:u w:val="single"/>
        </w:rPr>
        <w:t xml:space="preserve"> Zwracamy również uwagę na dokładne zaznaczenie w tytule przelewu za jakiego zawodnika lub za jaką</w:t>
      </w:r>
      <w:r w:rsidR="00F43AE4">
        <w:rPr>
          <w:b/>
          <w:color w:val="FF0000"/>
          <w:sz w:val="32"/>
          <w:szCs w:val="32"/>
          <w:u w:val="single"/>
        </w:rPr>
        <w:t xml:space="preserve"> karę jest wykonywany przelew!!!</w:t>
      </w:r>
    </w:p>
    <w:p w:rsidR="00E669A7" w:rsidRDefault="00E669A7" w:rsidP="00A9327D">
      <w:pPr>
        <w:spacing w:after="0" w:line="100" w:lineRule="atLeast"/>
        <w:rPr>
          <w:rFonts w:eastAsia="Times New Roman" w:cs="Calibri"/>
          <w:b/>
          <w:bCs/>
          <w:sz w:val="28"/>
          <w:szCs w:val="28"/>
          <w:u w:val="single"/>
        </w:rPr>
      </w:pPr>
    </w:p>
    <w:p w:rsidR="00397F11" w:rsidRPr="00397F11" w:rsidRDefault="00397F11" w:rsidP="00B5700A">
      <w:pPr>
        <w:spacing w:after="0" w:line="100" w:lineRule="atLeast"/>
        <w:rPr>
          <w:b/>
          <w:sz w:val="32"/>
          <w:szCs w:val="32"/>
          <w:u w:val="single"/>
        </w:rPr>
      </w:pPr>
      <w:r w:rsidRPr="00397F11">
        <w:rPr>
          <w:b/>
          <w:sz w:val="32"/>
          <w:szCs w:val="32"/>
          <w:u w:val="single"/>
        </w:rPr>
        <w:t xml:space="preserve">Zwracamy uwagę, że jakakolwiek przesłana korespondencja do biura PPN Chrzanów musi być podpisana z imienia i nazwiska osoby wysyłającej. Dotyczy to również zmian terminów spotkań w systemie Extranet-należy zaznaczyć z kim została ustalona zmiana ( z imienia i nazwiska) jeśli termin jest poniżej 14 dni lub mecz będzie rozgrywany w tygodniu. </w:t>
      </w:r>
    </w:p>
    <w:p w:rsidR="00397F11" w:rsidRDefault="00397F11" w:rsidP="00B5700A">
      <w:pPr>
        <w:spacing w:after="0" w:line="100" w:lineRule="atLeast"/>
        <w:rPr>
          <w:b/>
          <w:sz w:val="32"/>
          <w:szCs w:val="32"/>
        </w:rPr>
      </w:pPr>
    </w:p>
    <w:p w:rsidR="00D4113F" w:rsidRDefault="00FE1917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Wszystkie z</w:t>
      </w:r>
      <w:r w:rsidR="00C44932">
        <w:rPr>
          <w:b/>
          <w:sz w:val="32"/>
          <w:szCs w:val="32"/>
        </w:rPr>
        <w:t>miany terminó</w:t>
      </w:r>
      <w:r>
        <w:rPr>
          <w:b/>
          <w:sz w:val="32"/>
          <w:szCs w:val="32"/>
        </w:rPr>
        <w:t>w</w:t>
      </w:r>
      <w:r w:rsidR="001F1872">
        <w:rPr>
          <w:b/>
          <w:sz w:val="32"/>
          <w:szCs w:val="32"/>
        </w:rPr>
        <w:t xml:space="preserve"> meczów</w:t>
      </w:r>
      <w:r w:rsidR="00C44932">
        <w:rPr>
          <w:b/>
          <w:sz w:val="32"/>
          <w:szCs w:val="32"/>
        </w:rPr>
        <w:t xml:space="preserve">, godzin i stadionów klub wprowadza </w:t>
      </w:r>
      <w:r>
        <w:rPr>
          <w:b/>
          <w:sz w:val="32"/>
          <w:szCs w:val="32"/>
        </w:rPr>
        <w:t xml:space="preserve">wyłącznie </w:t>
      </w:r>
      <w:r w:rsidR="00C44932">
        <w:rPr>
          <w:b/>
          <w:sz w:val="32"/>
          <w:szCs w:val="32"/>
        </w:rPr>
        <w:t>przez system Extranet</w:t>
      </w:r>
      <w:r>
        <w:rPr>
          <w:b/>
          <w:sz w:val="32"/>
          <w:szCs w:val="32"/>
        </w:rPr>
        <w:t xml:space="preserve">. Jeśli zmiana zostanie wprowadzona na mniej niż 14 dni </w:t>
      </w:r>
      <w:r w:rsidR="00C20193">
        <w:rPr>
          <w:b/>
          <w:sz w:val="32"/>
          <w:szCs w:val="32"/>
        </w:rPr>
        <w:t xml:space="preserve">przeciwnik musi wyrazić na nią zgodę a gospodarz opłacić zmianę </w:t>
      </w:r>
      <w:r w:rsidR="001F1872">
        <w:rPr>
          <w:b/>
          <w:sz w:val="32"/>
          <w:szCs w:val="32"/>
        </w:rPr>
        <w:t>zgodnie z Regulaminem Rozgrywek 2024/2025 oraz Uchwałą nr 21/Z/2022.</w:t>
      </w:r>
    </w:p>
    <w:p w:rsidR="00D4113F" w:rsidRDefault="00B5700A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C446BB">
        <w:rPr>
          <w:rFonts w:ascii="Times New Roman" w:hAnsi="Times New Roman" w:cs="Times New Roman"/>
          <w:b/>
          <w:color w:val="FF0000"/>
          <w:sz w:val="28"/>
          <w:szCs w:val="28"/>
        </w:rPr>
        <w:t>W przypadku jakichkolwiek problemów związanych z klubowym systemem Extranet należy zgłaszać błędy WYŁĄCZNIE przez formularz</w:t>
      </w:r>
      <w:r w:rsidR="00D4113F" w:rsidRPr="00C44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na stronie Centrum Pomocy PZPN </w:t>
      </w:r>
      <w:r w:rsidRPr="00C44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9" w:tgtFrame="_blank" w:tooltip="smart-link" w:history="1">
        <w:r w:rsidRPr="00B5700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https://pzpnlnp.atlassian.net/servicedesk/customer/portal/22</w:t>
        </w:r>
      </w:hyperlink>
      <w:r w:rsidRPr="00B5700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A1E41" w:rsidRDefault="000A1E41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5700A" w:rsidRDefault="00B5700A" w:rsidP="00CD703B">
      <w:pPr>
        <w:spacing w:after="0" w:line="100" w:lineRule="atLeast"/>
        <w:rPr>
          <w:b/>
          <w:sz w:val="32"/>
          <w:szCs w:val="32"/>
        </w:rPr>
      </w:pPr>
    </w:p>
    <w:p w:rsidR="00A9327D" w:rsidRDefault="008331DF" w:rsidP="00E669A7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A9327D" w:rsidRDefault="008331DF" w:rsidP="00E669A7">
      <w:pPr>
        <w:pStyle w:val="Bezodstpw"/>
        <w:jc w:val="center"/>
        <w:rPr>
          <w:b/>
        </w:rPr>
      </w:pPr>
      <w:r w:rsidRPr="00C446BB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</w:p>
    <w:p w:rsidR="006D59B1" w:rsidRPr="0033380C" w:rsidRDefault="006D59B1" w:rsidP="00E669A7">
      <w:pPr>
        <w:pStyle w:val="Bezodstpw"/>
        <w:jc w:val="center"/>
        <w:rPr>
          <w:rStyle w:val="gwp92eb27acsize"/>
          <w:b/>
        </w:rPr>
      </w:pPr>
      <w:bookmarkStart w:id="1" w:name="_GoBack"/>
      <w:bookmarkEnd w:id="1"/>
      <w:r w:rsidRPr="00C446BB">
        <w:rPr>
          <w:b/>
        </w:rPr>
        <w:t>Tel. 507 437 737</w:t>
      </w:r>
    </w:p>
    <w:sectPr w:rsidR="006D59B1" w:rsidRPr="0033380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4F1" w:rsidRDefault="006D74F1">
      <w:pPr>
        <w:spacing w:after="0" w:line="240" w:lineRule="auto"/>
      </w:pPr>
      <w:r>
        <w:separator/>
      </w:r>
    </w:p>
  </w:endnote>
  <w:endnote w:type="continuationSeparator" w:id="0">
    <w:p w:rsidR="006D74F1" w:rsidRDefault="006D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4F1" w:rsidRDefault="006D74F1">
      <w:pPr>
        <w:spacing w:after="0" w:line="240" w:lineRule="auto"/>
      </w:pPr>
      <w:r>
        <w:separator/>
      </w:r>
    </w:p>
  </w:footnote>
  <w:footnote w:type="continuationSeparator" w:id="0">
    <w:p w:rsidR="006D74F1" w:rsidRDefault="006D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D74F1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6D74F1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4073AC">
      <w:t>25</w:t>
    </w:r>
    <w:r w:rsidR="00604D61">
      <w:t>.04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68D8"/>
    <w:rsid w:val="00057564"/>
    <w:rsid w:val="00060865"/>
    <w:rsid w:val="000608BB"/>
    <w:rsid w:val="000625BF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2D65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4FF"/>
    <w:rsid w:val="00BF2A1F"/>
    <w:rsid w:val="00BF2B51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6BB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69A7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BB3"/>
    <w:rsid w:val="00E83C21"/>
    <w:rsid w:val="00E83EA7"/>
    <w:rsid w:val="00E85EAA"/>
    <w:rsid w:val="00E86FA1"/>
    <w:rsid w:val="00E8798F"/>
    <w:rsid w:val="00E90271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63F3"/>
    <w:rsid w:val="00ED652D"/>
    <w:rsid w:val="00ED6C0D"/>
    <w:rsid w:val="00EE10BA"/>
    <w:rsid w:val="00EE1655"/>
    <w:rsid w:val="00EE1792"/>
    <w:rsid w:val="00EE1927"/>
    <w:rsid w:val="00EE1AEA"/>
    <w:rsid w:val="00EE266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FF5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FF5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zpnlnp.atlassian.net/servicedesk/customer/portal/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6F23-48D7-490D-87CA-1374D9B4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2025-04-18T09:33:00Z</cp:lastPrinted>
  <dcterms:created xsi:type="dcterms:W3CDTF">2025-04-04T09:04:00Z</dcterms:created>
  <dcterms:modified xsi:type="dcterms:W3CDTF">2025-04-25T11:21:00Z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