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5265B5">
        <w:rPr>
          <w:rFonts w:eastAsia="Times New Roman" w:cs="Calibri"/>
          <w:b/>
          <w:bCs/>
          <w:color w:val="000000"/>
          <w:sz w:val="20"/>
          <w:szCs w:val="20"/>
        </w:rPr>
        <w:t>12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917C04">
        <w:rPr>
          <w:rFonts w:eastAsia="Times New Roman" w:cs="Calibri"/>
          <w:b/>
          <w:bCs/>
          <w:sz w:val="20"/>
          <w:szCs w:val="20"/>
        </w:rPr>
        <w:t>Gier PPN Chrzanów w dniu 8.05</w:t>
      </w:r>
      <w:r>
        <w:rPr>
          <w:rFonts w:eastAsia="Times New Roman" w:cs="Calibri"/>
          <w:b/>
          <w:bCs/>
          <w:sz w:val="20"/>
          <w:szCs w:val="20"/>
        </w:rPr>
        <w:t>.2025 roku</w:t>
      </w:r>
    </w:p>
    <w:p w:rsidR="00B44B6E" w:rsidRDefault="00C53E1C" w:rsidP="00E669A7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 </w:t>
      </w:r>
    </w:p>
    <w:p w:rsidR="005D6783" w:rsidRDefault="005D6783" w:rsidP="005D6783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C446BB">
        <w:rPr>
          <w:b/>
          <w:color w:val="FF0000"/>
          <w:sz w:val="32"/>
          <w:szCs w:val="32"/>
          <w:u w:val="single"/>
        </w:rPr>
        <w:t xml:space="preserve">Przypominamy o przesyłaniu dowodów wpłat z tytułu kar i żółtych kartek na e-mail PPN Chrzanów </w:t>
      </w:r>
    </w:p>
    <w:p w:rsidR="005D6783" w:rsidRPr="00F43AE4" w:rsidRDefault="005D6783" w:rsidP="005D6783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w godzinach pracy biura </w:t>
      </w:r>
      <w:r w:rsidRPr="00C446BB">
        <w:rPr>
          <w:b/>
          <w:color w:val="FF0000"/>
          <w:sz w:val="32"/>
          <w:szCs w:val="32"/>
          <w:u w:val="single"/>
        </w:rPr>
        <w:t>!!!</w:t>
      </w:r>
      <w:r>
        <w:rPr>
          <w:b/>
          <w:color w:val="FF0000"/>
          <w:sz w:val="32"/>
          <w:szCs w:val="32"/>
          <w:u w:val="single"/>
        </w:rPr>
        <w:t xml:space="preserve"> Zwracamy również uwagę na dokładne zaznaczenie w tytule przelewu za jakiego zawodnika lub za jaką karę jest wykonywany przelew!!!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466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5D6783" w:rsidTr="005D6783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83" w:rsidRDefault="005D6783" w:rsidP="005D6783">
            <w:pPr>
              <w:rPr>
                <w:rFonts w:cs="Calibri"/>
              </w:rPr>
            </w:pPr>
            <w:bookmarkStart w:id="0" w:name="_Hlk178256020"/>
          </w:p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6783" w:rsidTr="005D6783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5D6783" w:rsidTr="005D6783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6783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3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Grzegorz Sxxxx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3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A62C5F" w:rsidP="005D678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3.05</w:t>
            </w:r>
            <w:r w:rsidR="005D6783"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Pr="003F438C" w:rsidRDefault="00A62C5F" w:rsidP="005D67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Default="00A62C5F" w:rsidP="00A62C5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7521B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Czxxxxxxxx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Pr="003F438C" w:rsidRDefault="00A62C5F" w:rsidP="005D67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Default="00A62C5F" w:rsidP="005D6783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Default="00A62C5F" w:rsidP="00A62C5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7521B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Pr="00F90E67" w:rsidRDefault="00A62C5F" w:rsidP="005D678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mecz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Szxxxxxxx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Default="00A62C5F" w:rsidP="005D678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Default="00A62C5F" w:rsidP="00A62C5F">
            <w:pPr>
              <w:jc w:val="center"/>
            </w:pPr>
            <w:r w:rsidRPr="007521B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 w:rsidRPr="007521B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50zł 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Pr="00AC618F" w:rsidRDefault="00A62C5F" w:rsidP="005D67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 w:rsidRPr="00B761C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Pr="00AC618F" w:rsidRDefault="00A62C5F" w:rsidP="005D67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 w:rsidRPr="00B761C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 w:rsidRPr="00B761C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Filip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 w:rsidRPr="00B761C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Cxxxxx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 w:rsidRPr="00B761C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 w:rsidRPr="00B761C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Bartosz Zxxxxx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EB05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 w:rsidRPr="00B761C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62C5F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Bartłomiej Lxxxxxxxx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EB05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A62C5F">
            <w:pPr>
              <w:jc w:val="center"/>
            </w:pPr>
            <w:r w:rsidRPr="00B761C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bookmarkEnd w:id="0"/>
    </w:tbl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3A27AB" w:rsidRDefault="003A27AB" w:rsidP="003A27A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43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5D6783" w:rsidTr="00EB4D94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83" w:rsidRDefault="005D6783" w:rsidP="00EB4D94">
            <w:pPr>
              <w:rPr>
                <w:rFonts w:cs="Calibri"/>
              </w:rPr>
            </w:pPr>
          </w:p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6783" w:rsidTr="00EB4D94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5D6783" w:rsidTr="00EB4D94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6783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3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Oskar Gxxxx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3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917C04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D678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917C04" w:rsidP="00917C0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5D678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  <w:r w:rsidR="005D6783"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917C04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917C04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Pr="003F438C" w:rsidRDefault="00917C04" w:rsidP="00EB4D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4" w:rsidRDefault="00917C04" w:rsidP="00917C0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D85CD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917C04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Eryk Bxxxxxxx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Pr="003F438C" w:rsidRDefault="00917C04" w:rsidP="00EB4D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4" w:rsidRDefault="00917C04" w:rsidP="00EB4D94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4" w:rsidRDefault="00917C04" w:rsidP="00917C0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D85CD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4" w:rsidRPr="00F90E67" w:rsidRDefault="00917C04" w:rsidP="00EB4D94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mecz</w:t>
            </w:r>
          </w:p>
        </w:tc>
      </w:tr>
      <w:tr w:rsidR="00917C04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Gxxxxx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4" w:rsidRDefault="00917C04" w:rsidP="00EB4D94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4" w:rsidRDefault="00917C04" w:rsidP="00917C0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D85CD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04" w:rsidRDefault="00C16501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917C04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Wiktor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917C04">
            <w:pPr>
              <w:jc w:val="center"/>
            </w:pPr>
            <w:r w:rsidRPr="006D5F4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917C04">
            <w:pPr>
              <w:jc w:val="center"/>
            </w:pPr>
            <w:r w:rsidRPr="00D85CD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40zł </w:t>
            </w:r>
          </w:p>
        </w:tc>
      </w:tr>
      <w:tr w:rsidR="00917C04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Łxxx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917C04">
            <w:pPr>
              <w:jc w:val="center"/>
            </w:pPr>
            <w:r w:rsidRPr="006D5F4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917C04">
            <w:pPr>
              <w:jc w:val="center"/>
            </w:pPr>
            <w:r w:rsidRPr="00D85CD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917C04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917C04">
            <w:pPr>
              <w:jc w:val="center"/>
            </w:pPr>
            <w:r w:rsidRPr="006D5F4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917C04">
            <w:pPr>
              <w:jc w:val="center"/>
            </w:pPr>
            <w:r w:rsidRPr="00D85CD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04" w:rsidRDefault="00917C04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bookmarkStart w:id="1" w:name="_GoBack"/>
    </w:p>
    <w:bookmarkEnd w:id="1"/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25183" w:rsidRDefault="00825183" w:rsidP="00C16501">
      <w:pPr>
        <w:spacing w:after="0" w:line="100" w:lineRule="atLeast"/>
        <w:ind w:firstLine="708"/>
        <w:rPr>
          <w:b/>
          <w:color w:val="538135" w:themeColor="accent6" w:themeShade="BF"/>
          <w:sz w:val="32"/>
          <w:szCs w:val="32"/>
          <w:u w:val="single"/>
        </w:rPr>
      </w:pPr>
      <w:r w:rsidRPr="00825183">
        <w:rPr>
          <w:b/>
          <w:color w:val="538135" w:themeColor="accent6" w:themeShade="BF"/>
          <w:sz w:val="32"/>
          <w:szCs w:val="32"/>
          <w:u w:val="single"/>
        </w:rPr>
        <w:t>Kary turnieje dziecięce:</w:t>
      </w:r>
    </w:p>
    <w:p w:rsidR="00C16501" w:rsidRPr="00825183" w:rsidRDefault="00C16501" w:rsidP="00C16501">
      <w:pPr>
        <w:spacing w:after="0" w:line="100" w:lineRule="atLeast"/>
        <w:ind w:firstLine="708"/>
        <w:rPr>
          <w:b/>
          <w:color w:val="538135" w:themeColor="accent6" w:themeShade="BF"/>
          <w:sz w:val="32"/>
          <w:szCs w:val="32"/>
          <w:u w:val="single"/>
        </w:rPr>
      </w:pPr>
      <w:r>
        <w:rPr>
          <w:b/>
          <w:color w:val="538135" w:themeColor="accent6" w:themeShade="BF"/>
          <w:sz w:val="32"/>
          <w:szCs w:val="32"/>
          <w:u w:val="single"/>
        </w:rPr>
        <w:t xml:space="preserve">Zryw Brodła 300zł </w:t>
      </w:r>
      <w:r w:rsidR="0025239E">
        <w:rPr>
          <w:b/>
          <w:color w:val="538135" w:themeColor="accent6" w:themeShade="BF"/>
          <w:sz w:val="32"/>
          <w:szCs w:val="32"/>
          <w:u w:val="single"/>
        </w:rPr>
        <w:t>– nieobecność na turnieju Żaków</w:t>
      </w:r>
    </w:p>
    <w:p w:rsidR="00441326" w:rsidRDefault="00441326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Komisja Gier weryfikuje zawody I </w:t>
      </w:r>
      <w:r w:rsidR="0025239E">
        <w:rPr>
          <w:b/>
          <w:color w:val="FF0000"/>
          <w:sz w:val="32"/>
          <w:szCs w:val="32"/>
          <w:u w:val="single"/>
        </w:rPr>
        <w:t>ligi</w:t>
      </w:r>
      <w:r>
        <w:rPr>
          <w:b/>
          <w:color w:val="FF0000"/>
          <w:sz w:val="32"/>
          <w:szCs w:val="32"/>
          <w:u w:val="single"/>
        </w:rPr>
        <w:t xml:space="preserve"> Juniorów Młodszych z dnia </w:t>
      </w:r>
      <w:r w:rsidR="0025239E">
        <w:rPr>
          <w:b/>
          <w:color w:val="FF0000"/>
          <w:sz w:val="32"/>
          <w:szCs w:val="32"/>
          <w:u w:val="single"/>
        </w:rPr>
        <w:t>3.05.2025r. pomiędzy drużynami LKS Palczowice a Górnik Brzeszcze jako walkower 3:0 na korzyść drużyny gospodarzy i tym samym wyklucza drużynę Górnika Brzeszcze z rozgrywek zgodnie z Regulaminem Rozgrywek Drużyn Młodzieżowych paragraf 15 pkt. 2( kara finansowa komunikat KD ).</w:t>
      </w:r>
    </w:p>
    <w:p w:rsidR="0025239E" w:rsidRDefault="0025239E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E1265" w:rsidRDefault="008E1265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Komisja Gier zwraca uwagę klubom, że należy informować drużynę przeciwną oraz sędziów w razie problemów z opóź</w:t>
      </w:r>
      <w:r w:rsidR="005D6783">
        <w:rPr>
          <w:b/>
          <w:color w:val="FF0000"/>
          <w:sz w:val="32"/>
          <w:szCs w:val="32"/>
          <w:u w:val="single"/>
        </w:rPr>
        <w:t>nieniem spotkania.</w:t>
      </w:r>
    </w:p>
    <w:p w:rsidR="00E669A7" w:rsidRDefault="00E669A7" w:rsidP="00A9327D">
      <w:pPr>
        <w:spacing w:after="0" w:line="100" w:lineRule="atLeast"/>
        <w:rPr>
          <w:rFonts w:eastAsia="Times New Roman" w:cs="Calibri"/>
          <w:b/>
          <w:bCs/>
          <w:sz w:val="28"/>
          <w:szCs w:val="28"/>
          <w:u w:val="single"/>
        </w:rPr>
      </w:pPr>
    </w:p>
    <w:p w:rsidR="00397F11" w:rsidRPr="00397F11" w:rsidRDefault="00397F11" w:rsidP="00B5700A">
      <w:pPr>
        <w:spacing w:after="0" w:line="100" w:lineRule="atLeast"/>
        <w:rPr>
          <w:b/>
          <w:sz w:val="32"/>
          <w:szCs w:val="32"/>
          <w:u w:val="single"/>
        </w:rPr>
      </w:pPr>
      <w:r w:rsidRPr="00397F11">
        <w:rPr>
          <w:b/>
          <w:sz w:val="32"/>
          <w:szCs w:val="32"/>
          <w:u w:val="single"/>
        </w:rPr>
        <w:t xml:space="preserve">Zwracamy uwagę, że jakakolwiek przesłana korespondencja do biura PPN Chrzanów musi być podpisana z imienia i nazwiska osoby wysyłającej. Dotyczy to również zmian terminów spotkań w systemie Extranet-należy zaznaczyć z kim została ustalona zmiana ( z imienia i nazwiska) jeśli termin jest poniżej 14 dni lub mecz będzie rozgrywany w tygodniu. </w:t>
      </w:r>
    </w:p>
    <w:p w:rsidR="00397F11" w:rsidRDefault="00397F11" w:rsidP="00B5700A">
      <w:pPr>
        <w:spacing w:after="0" w:line="100" w:lineRule="atLeast"/>
        <w:rPr>
          <w:b/>
          <w:sz w:val="32"/>
          <w:szCs w:val="32"/>
        </w:rPr>
      </w:pPr>
    </w:p>
    <w:p w:rsidR="00D4113F" w:rsidRDefault="00FE1917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Wszystkie z</w:t>
      </w:r>
      <w:r w:rsidR="00C44932">
        <w:rPr>
          <w:b/>
          <w:sz w:val="32"/>
          <w:szCs w:val="32"/>
        </w:rPr>
        <w:t>miany terminó</w:t>
      </w:r>
      <w:r>
        <w:rPr>
          <w:b/>
          <w:sz w:val="32"/>
          <w:szCs w:val="32"/>
        </w:rPr>
        <w:t>w</w:t>
      </w:r>
      <w:r w:rsidR="001F1872">
        <w:rPr>
          <w:b/>
          <w:sz w:val="32"/>
          <w:szCs w:val="32"/>
        </w:rPr>
        <w:t xml:space="preserve"> meczów</w:t>
      </w:r>
      <w:r w:rsidR="00C44932">
        <w:rPr>
          <w:b/>
          <w:sz w:val="32"/>
          <w:szCs w:val="32"/>
        </w:rPr>
        <w:t xml:space="preserve">, godzin i stadionów klub wprowadza </w:t>
      </w:r>
      <w:r>
        <w:rPr>
          <w:b/>
          <w:sz w:val="32"/>
          <w:szCs w:val="32"/>
        </w:rPr>
        <w:t xml:space="preserve">wyłącznie </w:t>
      </w:r>
      <w:r w:rsidR="00C44932">
        <w:rPr>
          <w:b/>
          <w:sz w:val="32"/>
          <w:szCs w:val="32"/>
        </w:rPr>
        <w:t>przez system Extranet</w:t>
      </w:r>
      <w:r>
        <w:rPr>
          <w:b/>
          <w:sz w:val="32"/>
          <w:szCs w:val="32"/>
        </w:rPr>
        <w:t xml:space="preserve">. Jeśli zmiana zostanie wprowadzona na mniej niż 14 dni </w:t>
      </w:r>
      <w:r w:rsidR="00C20193">
        <w:rPr>
          <w:b/>
          <w:sz w:val="32"/>
          <w:szCs w:val="32"/>
        </w:rPr>
        <w:t xml:space="preserve">przeciwnik musi wyrazić na nią zgodę a gospodarz opłacić zmianę </w:t>
      </w:r>
      <w:r w:rsidR="001F1872">
        <w:rPr>
          <w:b/>
          <w:sz w:val="32"/>
          <w:szCs w:val="32"/>
        </w:rPr>
        <w:t>zgodnie z Regulaminem Rozgrywek 2024/2025 oraz Uchwałą nr 21/Z/2022.</w:t>
      </w:r>
    </w:p>
    <w:p w:rsidR="00D4113F" w:rsidRDefault="00B5700A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C446BB">
        <w:rPr>
          <w:rFonts w:ascii="Times New Roman" w:hAnsi="Times New Roman" w:cs="Times New Roman"/>
          <w:b/>
          <w:color w:val="FF0000"/>
          <w:sz w:val="28"/>
          <w:szCs w:val="28"/>
        </w:rPr>
        <w:t>W przypadku jakichkolwiek problemów związanych z klubowym systemem Extranet należy zgłaszać błędy WYŁĄCZNIE przez formularz</w:t>
      </w:r>
      <w:r w:rsidR="00D4113F" w:rsidRPr="00C44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stronie Centrum Pomocy PZPN </w:t>
      </w:r>
      <w:r w:rsidRPr="00C44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9" w:tgtFrame="_blank" w:tooltip="smart-link" w:history="1">
        <w:r w:rsidRPr="00B5700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https://pzpnlnp.atlassian.net/servicedesk/customer/portal/22</w:t>
        </w:r>
      </w:hyperlink>
      <w:r w:rsidRPr="00B5700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A1E41" w:rsidRDefault="000A1E41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5700A" w:rsidRDefault="00B5700A" w:rsidP="00CD703B">
      <w:pPr>
        <w:spacing w:after="0" w:line="100" w:lineRule="atLeast"/>
        <w:rPr>
          <w:b/>
          <w:sz w:val="32"/>
          <w:szCs w:val="32"/>
        </w:rPr>
      </w:pPr>
    </w:p>
    <w:p w:rsidR="00A9327D" w:rsidRDefault="008331DF" w:rsidP="00E669A7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6D59B1" w:rsidRPr="0033380C" w:rsidRDefault="008331DF" w:rsidP="005D6783">
      <w:pPr>
        <w:pStyle w:val="Bezodstpw"/>
        <w:jc w:val="center"/>
        <w:rPr>
          <w:rStyle w:val="gwp92eb27acsize"/>
          <w:b/>
        </w:rPr>
      </w:pPr>
      <w:r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="006D59B1" w:rsidRPr="00C446BB">
        <w:rPr>
          <w:b/>
        </w:rPr>
        <w:t>Tel. 507 437 737</w:t>
      </w:r>
    </w:p>
    <w:sectPr w:rsidR="006D59B1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2A" w:rsidRDefault="00E6402A">
      <w:pPr>
        <w:spacing w:after="0" w:line="240" w:lineRule="auto"/>
      </w:pPr>
      <w:r>
        <w:separator/>
      </w:r>
    </w:p>
  </w:endnote>
  <w:endnote w:type="continuationSeparator" w:id="0">
    <w:p w:rsidR="00E6402A" w:rsidRDefault="00E6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2A" w:rsidRDefault="00E6402A">
      <w:pPr>
        <w:spacing w:after="0" w:line="240" w:lineRule="auto"/>
      </w:pPr>
      <w:r>
        <w:separator/>
      </w:r>
    </w:p>
  </w:footnote>
  <w:footnote w:type="continuationSeparator" w:id="0">
    <w:p w:rsidR="00E6402A" w:rsidRDefault="00E6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6402A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E6402A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917C04">
      <w:t>9</w:t>
    </w:r>
    <w:r w:rsidR="00604D61">
      <w:t>.0</w:t>
    </w:r>
    <w:r w:rsidR="00917C04">
      <w:t>5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68D8"/>
    <w:rsid w:val="00057564"/>
    <w:rsid w:val="00060865"/>
    <w:rsid w:val="000608BB"/>
    <w:rsid w:val="000625BF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39E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132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65B5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3B1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00C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17C04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2C5F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501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6E2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02A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63F3"/>
    <w:rsid w:val="00ED652D"/>
    <w:rsid w:val="00ED6C0D"/>
    <w:rsid w:val="00EE10BA"/>
    <w:rsid w:val="00EE1655"/>
    <w:rsid w:val="00EE1792"/>
    <w:rsid w:val="00EE1927"/>
    <w:rsid w:val="00EE1AEA"/>
    <w:rsid w:val="00EE266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F5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F5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zpnlnp.atlassian.net/servicedesk/customer/portal/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CCD3-7F39-4D8C-93DF-18C2D2C8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cp:lastPrinted>2025-05-09T10:25:00Z</cp:lastPrinted>
  <dcterms:created xsi:type="dcterms:W3CDTF">2025-04-04T09:04:00Z</dcterms:created>
  <dcterms:modified xsi:type="dcterms:W3CDTF">2025-05-09T10:42:00Z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