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BA294E">
        <w:rPr>
          <w:rFonts w:eastAsia="Times New Roman" w:cs="Calibri"/>
          <w:b/>
          <w:bCs/>
          <w:color w:val="000000"/>
          <w:sz w:val="20"/>
          <w:szCs w:val="20"/>
        </w:rPr>
        <w:t>15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F8725A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E669A7" w:rsidRDefault="00E669A7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Z </w:t>
      </w:r>
      <w:r w:rsidRPr="00C379B0">
        <w:rPr>
          <w:rFonts w:eastAsia="Times New Roman" w:cs="Calibri"/>
          <w:b/>
          <w:bCs/>
          <w:sz w:val="20"/>
          <w:szCs w:val="20"/>
        </w:rPr>
        <w:t xml:space="preserve">posiedzenia Komisji </w:t>
      </w:r>
      <w:r w:rsidR="008161A2">
        <w:rPr>
          <w:rFonts w:eastAsia="Times New Roman" w:cs="Calibri"/>
          <w:b/>
          <w:bCs/>
          <w:sz w:val="20"/>
          <w:szCs w:val="20"/>
        </w:rPr>
        <w:t>Gier PPN Chrzanów w dniu 2</w:t>
      </w:r>
      <w:r w:rsidR="00B52051">
        <w:rPr>
          <w:rFonts w:eastAsia="Times New Roman" w:cs="Calibri"/>
          <w:b/>
          <w:bCs/>
          <w:sz w:val="20"/>
          <w:szCs w:val="20"/>
        </w:rPr>
        <w:t>9</w:t>
      </w:r>
      <w:r w:rsidR="00917C04">
        <w:rPr>
          <w:rFonts w:eastAsia="Times New Roman" w:cs="Calibri"/>
          <w:b/>
          <w:bCs/>
          <w:sz w:val="20"/>
          <w:szCs w:val="20"/>
        </w:rPr>
        <w:t>.05</w:t>
      </w:r>
      <w:r>
        <w:rPr>
          <w:rFonts w:eastAsia="Times New Roman" w:cs="Calibri"/>
          <w:b/>
          <w:bCs/>
          <w:sz w:val="20"/>
          <w:szCs w:val="20"/>
        </w:rPr>
        <w:t>.2025 roku</w:t>
      </w:r>
    </w:p>
    <w:p w:rsidR="00F0033C" w:rsidRDefault="00F0033C" w:rsidP="00557C9D">
      <w:pPr>
        <w:spacing w:after="0" w:line="100" w:lineRule="atLeast"/>
        <w:rPr>
          <w:rFonts w:eastAsia="Times New Roman" w:cs="Calibri"/>
          <w:b/>
          <w:bCs/>
          <w:sz w:val="20"/>
          <w:szCs w:val="20"/>
        </w:rPr>
      </w:pPr>
    </w:p>
    <w:p w:rsidR="0002347C" w:rsidRDefault="0002347C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page" w:horzAnchor="margin" w:tblpXSpec="center" w:tblpY="285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02347C" w:rsidTr="0002347C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7C" w:rsidRDefault="0002347C" w:rsidP="0002347C">
            <w:pPr>
              <w:rPr>
                <w:rFonts w:cs="Calibri"/>
              </w:rPr>
            </w:pPr>
            <w:bookmarkStart w:id="0" w:name="_Hlk178256020"/>
          </w:p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2347C" w:rsidTr="0002347C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02347C" w:rsidTr="0002347C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2347C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Czxxxxxxxx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02347C" w:rsidP="0002347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24.05</w:t>
            </w: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02347C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Mariusz Gxx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Pr="003F438C" w:rsidRDefault="0002347C" w:rsidP="000234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Ruch Młoszowa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02347C" w:rsidP="0002347C">
            <w:pPr>
              <w:jc w:val="center"/>
            </w:pPr>
            <w:r w:rsidRPr="00BB30E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24.05.2025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2347C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Daniel Gołdyn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Pr="003F438C" w:rsidRDefault="0002347C" w:rsidP="000234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02347C" w:rsidP="0002347C">
            <w:pPr>
              <w:spacing w:line="256" w:lineRule="auto"/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żk,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02347C" w:rsidP="0002347C">
            <w:pPr>
              <w:jc w:val="center"/>
            </w:pPr>
            <w:r w:rsidRPr="00BB30E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24.05.2025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Pr="00F90E67" w:rsidRDefault="0002347C" w:rsidP="0002347C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75zł</w:t>
            </w:r>
          </w:p>
        </w:tc>
      </w:tr>
      <w:tr w:rsidR="0002347C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Patryk Szxxxxxxx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02347C" w:rsidP="0002347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02347C" w:rsidP="0002347C">
            <w:pPr>
              <w:jc w:val="center"/>
            </w:pPr>
            <w:r w:rsidRPr="00BB30E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24.05.2025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02347C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Bxxxx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jc w:val="center"/>
            </w:pPr>
            <w:r w:rsidRPr="00BB30E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24.05.2025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2347C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Zbigniew Hxxxxx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Pr="00AC618F" w:rsidRDefault="0002347C" w:rsidP="000234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Żarki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42312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jc w:val="center"/>
            </w:pPr>
            <w:r w:rsidRPr="00BB30E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24.05.2025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02347C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Karol Gxxxxxxxx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Pr="00AC618F" w:rsidRDefault="0002347C" w:rsidP="000234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Polonia Luszowice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</w:t>
            </w:r>
            <w:r w:rsidRPr="00BB30E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02347C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Pr="008161A2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Andrzej Kxxxx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r w:rsidRPr="00BE2040">
              <w:rPr>
                <w:b/>
                <w:sz w:val="18"/>
                <w:szCs w:val="18"/>
              </w:rPr>
              <w:t>Polonia Luszowice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</w:t>
            </w:r>
            <w:r w:rsidRPr="00BB30E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02347C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Paweł Sxxxxxx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r w:rsidRPr="00BE2040">
              <w:rPr>
                <w:b/>
                <w:sz w:val="18"/>
                <w:szCs w:val="18"/>
              </w:rPr>
              <w:t>Polonia Luszowice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</w:t>
            </w:r>
            <w:r w:rsidRPr="00BB30E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02347C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Wojciech Sxxxxx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</w:t>
            </w:r>
            <w:r w:rsidRPr="00BB30E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bookmarkEnd w:id="0"/>
    </w:tbl>
    <w:p w:rsidR="0002347C" w:rsidRDefault="0002347C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02347C" w:rsidRDefault="0002347C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02347C" w:rsidRDefault="0002347C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02347C" w:rsidRDefault="0002347C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B44B6E" w:rsidRDefault="00C53E1C" w:rsidP="00E669A7">
      <w:pPr>
        <w:spacing w:after="0" w:line="100" w:lineRule="atLeast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 </w:t>
      </w:r>
    </w:p>
    <w:p w:rsidR="0002347C" w:rsidRDefault="0002347C" w:rsidP="005D6783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02347C" w:rsidRDefault="0002347C" w:rsidP="005D6783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02347C" w:rsidRDefault="0002347C" w:rsidP="005D6783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02347C" w:rsidRDefault="0002347C" w:rsidP="005D6783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02347C" w:rsidRDefault="0002347C" w:rsidP="005D6783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5D6783" w:rsidRPr="008161A2" w:rsidRDefault="005D6783" w:rsidP="005D6783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8161A2">
        <w:rPr>
          <w:b/>
          <w:color w:val="FF0000"/>
          <w:sz w:val="28"/>
          <w:szCs w:val="28"/>
          <w:u w:val="single"/>
        </w:rPr>
        <w:t xml:space="preserve">Przypominamy o przesyłaniu dowodów wpłat z tytułu kar i żółtych kartek na e-mail PPN Chrzanów </w:t>
      </w:r>
    </w:p>
    <w:p w:rsidR="005D6783" w:rsidRPr="008161A2" w:rsidRDefault="00F0033C" w:rsidP="005D6783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8161A2">
        <w:rPr>
          <w:b/>
          <w:color w:val="FF0000"/>
          <w:sz w:val="28"/>
          <w:szCs w:val="28"/>
          <w:u w:val="single"/>
        </w:rPr>
        <w:t xml:space="preserve"> </w:t>
      </w:r>
      <w:r w:rsidR="005D6783" w:rsidRPr="008161A2">
        <w:rPr>
          <w:b/>
          <w:color w:val="FF0000"/>
          <w:sz w:val="28"/>
          <w:szCs w:val="28"/>
          <w:u w:val="single"/>
        </w:rPr>
        <w:t>w godzinach pracy biura !!! Zwracamy również uwagę na dokładne zaznaczenie w tytule przelewu za jakiego zawodnika lub za jaką karę jest wykonywany przelew!!!</w:t>
      </w:r>
    </w:p>
    <w:p w:rsidR="0033380C" w:rsidRPr="008161A2" w:rsidRDefault="0033380C" w:rsidP="00990351">
      <w:pPr>
        <w:spacing w:after="0" w:line="100" w:lineRule="atLeast"/>
        <w:jc w:val="center"/>
        <w:rPr>
          <w:rFonts w:eastAsia="Times New Roman" w:cs="Calibri"/>
          <w:b/>
          <w:bCs/>
          <w:sz w:val="28"/>
          <w:szCs w:val="28"/>
        </w:rPr>
      </w:pPr>
    </w:p>
    <w:tbl>
      <w:tblPr>
        <w:tblpPr w:leftFromText="141" w:rightFromText="141" w:vertAnchor="page" w:horzAnchor="margin" w:tblpXSpec="center" w:tblpY="181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02347C" w:rsidTr="0002347C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000DA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2347C" w:rsidTr="0002347C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02347C" w:rsidTr="0002347C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2347C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Kamil Zxxxx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Promyk Bolęcin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02347C" w:rsidP="0002347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24.05</w:t>
            </w: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02347C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Grzegorz Pxxxx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Pr="003F438C" w:rsidRDefault="0002347C" w:rsidP="000234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Promyk Bolęcin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02347C" w:rsidP="0002347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24</w:t>
            </w:r>
            <w:r w:rsidRPr="00B970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02347C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Wxxxxxxxx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Pr="003F438C" w:rsidRDefault="0002347C" w:rsidP="000234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Jutrzenka Ostrężnica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02347C" w:rsidP="0002347C">
            <w:pPr>
              <w:spacing w:line="256" w:lineRule="auto"/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02347C" w:rsidP="0002347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</w:t>
            </w:r>
            <w:r w:rsidRPr="00B970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Pr="00F90E67" w:rsidRDefault="0002347C" w:rsidP="0002347C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mecz</w:t>
            </w:r>
          </w:p>
        </w:tc>
      </w:tr>
      <w:tr w:rsidR="0002347C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Kamil Kxxxxxxx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Jutrzenka Ostrężnica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02347C" w:rsidP="0002347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02347C" w:rsidP="0002347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</w:t>
            </w:r>
            <w:r w:rsidRPr="00B970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2347C" w:rsidTr="0002347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Konrad Fxxx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Tempo Płaza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D5F4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24</w:t>
            </w:r>
            <w:r w:rsidRPr="00B970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C" w:rsidRDefault="0002347C" w:rsidP="0002347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</w:tbl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</w:p>
    <w:p w:rsidR="003A27AB" w:rsidRDefault="003A27AB" w:rsidP="003A27A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B1551B" w:rsidRDefault="00B1551B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B1551B" w:rsidRDefault="00B1551B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B1551B" w:rsidRDefault="00B1551B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B1551B" w:rsidRDefault="00B1551B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DC17A0" w:rsidRDefault="00DC17A0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02347C" w:rsidRDefault="0002347C" w:rsidP="0002347C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Komisja Gier weryfikuje zawody klasy I okręgowa liga Junior Młodszy z dnia 24.05.2025r. pomiędzy </w:t>
      </w:r>
    </w:p>
    <w:p w:rsidR="0002347C" w:rsidRDefault="0002347C" w:rsidP="0002347C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Zatorzanka Zator a Zaborzanka Zaborze jako walkower 3:0 na korzyść drużyny gospodarzy (bez kary finansowej).</w:t>
      </w:r>
    </w:p>
    <w:p w:rsidR="0002347C" w:rsidRDefault="0002347C" w:rsidP="0002347C">
      <w:pPr>
        <w:spacing w:after="0" w:line="100" w:lineRule="atLeast"/>
        <w:rPr>
          <w:rFonts w:eastAsia="Times New Roman" w:cs="Calibri"/>
          <w:b/>
          <w:bCs/>
          <w:sz w:val="20"/>
          <w:szCs w:val="20"/>
        </w:rPr>
      </w:pPr>
    </w:p>
    <w:p w:rsidR="0002347C" w:rsidRPr="00557C9D" w:rsidRDefault="0002347C" w:rsidP="0002347C">
      <w:pPr>
        <w:jc w:val="both"/>
        <w:rPr>
          <w:rFonts w:cs="Calibri"/>
          <w:b/>
          <w:u w:val="single"/>
        </w:rPr>
      </w:pPr>
      <w:r w:rsidRPr="00557C9D">
        <w:rPr>
          <w:rFonts w:cs="Calibri"/>
          <w:b/>
          <w:u w:val="single"/>
        </w:rPr>
        <w:t>Opłaty administracyjnych za licencję klubową:</w:t>
      </w:r>
    </w:p>
    <w:p w:rsidR="0002347C" w:rsidRPr="00F0033C" w:rsidRDefault="0002347C" w:rsidP="0002347C">
      <w:pPr>
        <w:widowControl w:val="0"/>
        <w:numPr>
          <w:ilvl w:val="0"/>
          <w:numId w:val="14"/>
        </w:numPr>
        <w:tabs>
          <w:tab w:val="clear" w:pos="0"/>
          <w:tab w:val="num" w:pos="720"/>
        </w:tabs>
        <w:spacing w:after="0" w:line="240" w:lineRule="auto"/>
        <w:jc w:val="both"/>
        <w:rPr>
          <w:rFonts w:cs="Calibri"/>
          <w:b/>
        </w:rPr>
      </w:pPr>
      <w:r w:rsidRPr="00F0033C">
        <w:rPr>
          <w:rFonts w:cs="Calibri"/>
          <w:b/>
        </w:rPr>
        <w:t>dla klubów IV ligi – 500 zł,</w:t>
      </w:r>
    </w:p>
    <w:p w:rsidR="0002347C" w:rsidRPr="00F0033C" w:rsidRDefault="0002347C" w:rsidP="0002347C">
      <w:pPr>
        <w:widowControl w:val="0"/>
        <w:numPr>
          <w:ilvl w:val="0"/>
          <w:numId w:val="14"/>
        </w:numPr>
        <w:tabs>
          <w:tab w:val="clear" w:pos="0"/>
          <w:tab w:val="num" w:pos="720"/>
        </w:tabs>
        <w:spacing w:after="0" w:line="240" w:lineRule="auto"/>
        <w:jc w:val="both"/>
        <w:rPr>
          <w:rFonts w:cs="Calibri"/>
          <w:b/>
        </w:rPr>
      </w:pPr>
      <w:r w:rsidRPr="00F0033C">
        <w:rPr>
          <w:rFonts w:cs="Calibri"/>
          <w:b/>
        </w:rPr>
        <w:t>dla klubów V ligi – 400 zł.</w:t>
      </w:r>
    </w:p>
    <w:p w:rsidR="0002347C" w:rsidRPr="00F0033C" w:rsidRDefault="0002347C" w:rsidP="0002347C">
      <w:pPr>
        <w:widowControl w:val="0"/>
        <w:numPr>
          <w:ilvl w:val="0"/>
          <w:numId w:val="14"/>
        </w:numPr>
        <w:tabs>
          <w:tab w:val="clear" w:pos="0"/>
          <w:tab w:val="num" w:pos="720"/>
        </w:tabs>
        <w:spacing w:after="0" w:line="240" w:lineRule="auto"/>
        <w:jc w:val="both"/>
        <w:rPr>
          <w:rFonts w:cs="Calibri"/>
          <w:b/>
        </w:rPr>
      </w:pPr>
      <w:r w:rsidRPr="00F0033C">
        <w:rPr>
          <w:rFonts w:cs="Calibri"/>
          <w:b/>
        </w:rPr>
        <w:t>dla klubów klasy okręgowej – 350 zł.</w:t>
      </w:r>
    </w:p>
    <w:p w:rsidR="0002347C" w:rsidRPr="00F0033C" w:rsidRDefault="0002347C" w:rsidP="0002347C">
      <w:pPr>
        <w:widowControl w:val="0"/>
        <w:numPr>
          <w:ilvl w:val="0"/>
          <w:numId w:val="14"/>
        </w:numPr>
        <w:tabs>
          <w:tab w:val="clear" w:pos="0"/>
          <w:tab w:val="num" w:pos="720"/>
        </w:tabs>
        <w:spacing w:after="0" w:line="240" w:lineRule="auto"/>
        <w:jc w:val="both"/>
        <w:rPr>
          <w:rFonts w:cs="Calibri"/>
          <w:b/>
        </w:rPr>
      </w:pPr>
      <w:r w:rsidRPr="00F0033C">
        <w:rPr>
          <w:rFonts w:cs="Calibri"/>
          <w:b/>
        </w:rPr>
        <w:t>dla klubów klasy A,B i C – 300 zł.</w:t>
      </w:r>
    </w:p>
    <w:p w:rsidR="0002347C" w:rsidRPr="00F0033C" w:rsidRDefault="0002347C" w:rsidP="0002347C">
      <w:pPr>
        <w:widowControl w:val="0"/>
        <w:numPr>
          <w:ilvl w:val="0"/>
          <w:numId w:val="14"/>
        </w:numPr>
        <w:tabs>
          <w:tab w:val="clear" w:pos="0"/>
          <w:tab w:val="num" w:pos="720"/>
        </w:tabs>
        <w:spacing w:after="0" w:line="240" w:lineRule="auto"/>
        <w:jc w:val="both"/>
        <w:rPr>
          <w:rFonts w:cs="Calibri"/>
          <w:b/>
        </w:rPr>
      </w:pPr>
      <w:r w:rsidRPr="00F0033C">
        <w:rPr>
          <w:rFonts w:cs="Calibri"/>
          <w:b/>
        </w:rPr>
        <w:t>dla samodzielnych klubów młodzieżowych – 150 zł.</w:t>
      </w:r>
    </w:p>
    <w:p w:rsidR="0002347C" w:rsidRDefault="0002347C" w:rsidP="0002347C">
      <w:pPr>
        <w:jc w:val="both"/>
        <w:rPr>
          <w:rFonts w:cs="Calibri"/>
        </w:rPr>
      </w:pPr>
      <w:r>
        <w:rPr>
          <w:rFonts w:cs="Calibri"/>
        </w:rPr>
        <w:t>Wysokość opłaty za wydanie licencji klubowej jest wysokością niezależną od okresu na jaki licencja zostanie wydana.</w:t>
      </w:r>
    </w:p>
    <w:p w:rsidR="0002347C" w:rsidRDefault="0002347C" w:rsidP="0002347C">
      <w:pPr>
        <w:jc w:val="both"/>
        <w:rPr>
          <w:rFonts w:cs="Calibri"/>
        </w:rPr>
      </w:pPr>
      <w:r>
        <w:rPr>
          <w:rFonts w:cs="Calibri"/>
        </w:rPr>
        <w:t>Opłaty za udzielenie licencji dla klubów IV ligi  należy wpłacać na konto MZPN. Opłaty za udzielenie licencji dla klubów V ligi, klasy Okręgowej  oraz klasy A,B  należy wpłacać na konto macierzystego Podokręgu MZPN, w przypadku Klubów z terenu rejonu Kraków opłaty za udzielenie licencji należy wpłacać na konto MZPN.</w:t>
      </w:r>
    </w:p>
    <w:p w:rsidR="0002347C" w:rsidRPr="00FD5245" w:rsidRDefault="0002347C" w:rsidP="0002347C">
      <w:pPr>
        <w:jc w:val="both"/>
        <w:rPr>
          <w:rFonts w:cs="Calibri"/>
          <w:b/>
        </w:rPr>
      </w:pPr>
      <w:r w:rsidRPr="00FD5245">
        <w:rPr>
          <w:rFonts w:cs="Calibri"/>
          <w:b/>
          <w:u w:val="single"/>
        </w:rPr>
        <w:t>Ustala się następujące terminy złożenia wniosków licencyjnych przez kluby oraz terminy przyznania licencji dla poszczególnych klasy rozgrywkowych</w:t>
      </w:r>
      <w:r w:rsidRPr="00FD5245">
        <w:rPr>
          <w:rFonts w:cs="Calibri"/>
          <w:b/>
        </w:rPr>
        <w:t>:</w:t>
      </w:r>
    </w:p>
    <w:p w:rsidR="0002347C" w:rsidRDefault="0002347C" w:rsidP="0002347C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dla klubów IV i V ligi – do </w:t>
      </w:r>
      <w:r w:rsidRPr="00F0033C">
        <w:rPr>
          <w:rFonts w:cs="Calibri"/>
          <w:b/>
        </w:rPr>
        <w:t>15 kwietnia</w:t>
      </w:r>
      <w:r>
        <w:rPr>
          <w:rFonts w:cs="Calibri"/>
        </w:rPr>
        <w:t xml:space="preserve"> złożenie dokumentów przez kluby, do 30 kwietnia przyznanie licencji dla klubów IV ligi, do 31 maja przyznanie licencji dla klubów V ligi.</w:t>
      </w:r>
    </w:p>
    <w:p w:rsidR="0002347C" w:rsidRDefault="0002347C" w:rsidP="0002347C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dla klubów  Klasy Okręgowej – do </w:t>
      </w:r>
      <w:r w:rsidRPr="00F0033C">
        <w:rPr>
          <w:rFonts w:cs="Calibri"/>
          <w:b/>
        </w:rPr>
        <w:t>31 maja</w:t>
      </w:r>
      <w:r>
        <w:rPr>
          <w:rFonts w:cs="Calibri"/>
        </w:rPr>
        <w:t xml:space="preserve">  złożenie dokumentów przez kluby, do 27 czerwca przyznanie licencji,</w:t>
      </w:r>
    </w:p>
    <w:p w:rsidR="0002347C" w:rsidRPr="00557C9D" w:rsidRDefault="0002347C" w:rsidP="0002347C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dla klubów  Klasy A,B  oraz Młodzieżowych  – do </w:t>
      </w:r>
      <w:r w:rsidRPr="00F0033C">
        <w:rPr>
          <w:rFonts w:cs="Calibri"/>
          <w:b/>
        </w:rPr>
        <w:t>28 czerwca</w:t>
      </w:r>
      <w:r>
        <w:rPr>
          <w:rFonts w:cs="Calibri"/>
        </w:rPr>
        <w:t xml:space="preserve">  złożenie dokumentów przez kluby, do 15 lipca przyznanie licencji.</w:t>
      </w:r>
    </w:p>
    <w:p w:rsidR="00B51138" w:rsidRDefault="00B51138" w:rsidP="008161A2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3F5D55" w:rsidRPr="003F5D55" w:rsidRDefault="003F5D55" w:rsidP="003F5D55">
      <w:pPr>
        <w:rPr>
          <w:b/>
          <w:sz w:val="32"/>
          <w:szCs w:val="32"/>
          <w:u w:val="single"/>
        </w:rPr>
      </w:pPr>
      <w:r w:rsidRPr="003F5D55">
        <w:rPr>
          <w:b/>
          <w:sz w:val="32"/>
          <w:szCs w:val="32"/>
          <w:u w:val="single"/>
        </w:rPr>
        <w:t>ODBIORY BOISK 2025</w:t>
      </w:r>
      <w:bookmarkStart w:id="1" w:name="_GoBack"/>
      <w:bookmarkEnd w:id="1"/>
    </w:p>
    <w:tbl>
      <w:tblPr>
        <w:tblStyle w:val="Tabela-Siatka"/>
        <w:tblpPr w:leftFromText="141" w:rightFromText="141" w:vertAnchor="text" w:horzAnchor="margin" w:tblpX="-578" w:tblpY="265"/>
        <w:tblW w:w="9640" w:type="dxa"/>
        <w:tblLook w:val="04A0" w:firstRow="1" w:lastRow="0" w:firstColumn="1" w:lastColumn="0" w:noHBand="0" w:noVBand="1"/>
      </w:tblPr>
      <w:tblGrid>
        <w:gridCol w:w="923"/>
        <w:gridCol w:w="3927"/>
        <w:gridCol w:w="1232"/>
        <w:gridCol w:w="1124"/>
        <w:gridCol w:w="2434"/>
      </w:tblGrid>
      <w:tr w:rsidR="003F5D55" w:rsidTr="003F5D5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rPr>
                <w:lang w:eastAsia="en-US"/>
              </w:rPr>
            </w:pPr>
            <w:r>
              <w:t>Nr odbioru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rPr>
                <w:lang w:eastAsia="en-US"/>
              </w:rPr>
            </w:pPr>
            <w:r>
              <w:t>Klub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rPr>
                <w:lang w:eastAsia="en-US"/>
              </w:rPr>
            </w:pPr>
            <w:r>
              <w:t xml:space="preserve">Data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rPr>
                <w:lang w:eastAsia="en-US"/>
              </w:rPr>
            </w:pPr>
            <w:r>
              <w:t xml:space="preserve">Godzina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rPr>
                <w:lang w:eastAsia="en-US"/>
              </w:rPr>
            </w:pPr>
            <w:r>
              <w:t>Delegat</w:t>
            </w:r>
          </w:p>
        </w:tc>
      </w:tr>
      <w:tr w:rsidR="003F5D55" w:rsidTr="003F5D55">
        <w:trPr>
          <w:trHeight w:val="456"/>
        </w:trPr>
        <w:tc>
          <w:tcPr>
            <w:tcW w:w="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rPr>
                <w:lang w:eastAsia="en-US"/>
              </w:rPr>
            </w:pPr>
            <w:r>
              <w:t>11</w:t>
            </w:r>
          </w:p>
        </w:tc>
        <w:tc>
          <w:tcPr>
            <w:tcW w:w="3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rPr>
                <w:lang w:eastAsia="en-US"/>
              </w:rPr>
            </w:pPr>
            <w:r>
              <w:t>Polonia Luszowice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line="256" w:lineRule="auto"/>
              <w:rPr>
                <w:lang w:eastAsia="en-US"/>
              </w:rPr>
            </w:pPr>
            <w:r>
              <w:t>02.06.2025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jc w:val="center"/>
              <w:rPr>
                <w:lang w:eastAsia="en-US"/>
              </w:rPr>
            </w:pPr>
            <w:r>
              <w:t>15.15</w:t>
            </w:r>
          </w:p>
        </w:tc>
        <w:tc>
          <w:tcPr>
            <w:tcW w:w="24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D55" w:rsidRDefault="003F5D55">
            <w:r>
              <w:t>KG</w:t>
            </w:r>
          </w:p>
          <w:p w:rsidR="003F5D55" w:rsidRDefault="003F5D55">
            <w:pPr>
              <w:spacing w:after="0" w:line="240" w:lineRule="auto"/>
            </w:pPr>
          </w:p>
          <w:p w:rsidR="003F5D55" w:rsidRDefault="003F5D55">
            <w:pPr>
              <w:spacing w:line="256" w:lineRule="auto"/>
              <w:rPr>
                <w:lang w:eastAsia="en-US"/>
              </w:rPr>
            </w:pPr>
          </w:p>
        </w:tc>
      </w:tr>
      <w:tr w:rsidR="003F5D55" w:rsidTr="003F5D55">
        <w:trPr>
          <w:trHeight w:val="44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rPr>
                <w:lang w:eastAsia="en-US"/>
              </w:rPr>
            </w:pPr>
            <w:r>
              <w:t>12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rPr>
                <w:lang w:eastAsia="en-US"/>
              </w:rPr>
            </w:pPr>
            <w:r>
              <w:t>AP 21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jc w:val="center"/>
              <w:rPr>
                <w:lang w:eastAsia="en-US"/>
              </w:rPr>
            </w:pPr>
            <w:r>
              <w:t>15.45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</w:tr>
      <w:tr w:rsidR="003F5D55" w:rsidTr="003F5D5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rPr>
                <w:lang w:eastAsia="en-US"/>
              </w:rPr>
            </w:pPr>
            <w:r>
              <w:t>13,14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rPr>
                <w:lang w:eastAsia="en-US"/>
              </w:rPr>
            </w:pPr>
            <w:r>
              <w:t xml:space="preserve">UKS Górnik Libiąż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jc w:val="center"/>
              <w:rPr>
                <w:lang w:eastAsia="en-US"/>
              </w:rPr>
            </w:pPr>
            <w:r>
              <w:t>16.30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</w:tr>
      <w:tr w:rsidR="003F5D55" w:rsidTr="003F5D5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rPr>
                <w:lang w:eastAsia="en-US"/>
              </w:rPr>
            </w:pPr>
            <w:r>
              <w:t>15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rPr>
                <w:lang w:eastAsia="en-US"/>
              </w:rPr>
            </w:pPr>
            <w:r>
              <w:t>MKS Libiąż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jc w:val="center"/>
              <w:rPr>
                <w:lang w:eastAsia="en-US"/>
              </w:rPr>
            </w:pPr>
            <w:r>
              <w:t>16.50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</w:tr>
      <w:tr w:rsidR="003F5D55" w:rsidTr="003F5D55">
        <w:tc>
          <w:tcPr>
            <w:tcW w:w="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rPr>
                <w:lang w:eastAsia="en-US"/>
              </w:rPr>
            </w:pPr>
            <w:r>
              <w:t>16</w:t>
            </w:r>
          </w:p>
        </w:tc>
        <w:tc>
          <w:tcPr>
            <w:tcW w:w="3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rPr>
                <w:lang w:eastAsia="en-US"/>
              </w:rPr>
            </w:pPr>
            <w:r>
              <w:t>LKS  Jutrzenka Ostrężnica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55" w:rsidRDefault="003F5D55">
            <w:r>
              <w:t>06.06.2025</w:t>
            </w:r>
          </w:p>
          <w:p w:rsidR="003F5D55" w:rsidRDefault="003F5D55"/>
          <w:p w:rsidR="003F5D55" w:rsidRDefault="003F5D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jc w:val="center"/>
              <w:rPr>
                <w:lang w:eastAsia="en-US"/>
              </w:rPr>
            </w:pPr>
            <w:r>
              <w:t>14.30</w:t>
            </w:r>
          </w:p>
        </w:tc>
        <w:tc>
          <w:tcPr>
            <w:tcW w:w="24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KG</w:t>
            </w:r>
          </w:p>
        </w:tc>
      </w:tr>
      <w:tr w:rsidR="003F5D55" w:rsidTr="003F5D55">
        <w:trPr>
          <w:trHeight w:val="36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rPr>
                <w:lang w:eastAsia="en-US"/>
              </w:rPr>
            </w:pPr>
            <w:r>
              <w:t>17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rPr>
                <w:lang w:eastAsia="en-US"/>
              </w:rPr>
            </w:pPr>
            <w:r>
              <w:t>LKS Korona Lgota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jc w:val="center"/>
              <w:rPr>
                <w:lang w:eastAsia="en-US"/>
              </w:rPr>
            </w:pPr>
            <w:r>
              <w:t>15.15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</w:tr>
      <w:tr w:rsidR="003F5D55" w:rsidTr="003F5D55">
        <w:trPr>
          <w:trHeight w:val="37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18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55" w:rsidRDefault="003F5D55">
            <w:pPr>
              <w:spacing w:after="0" w:line="240" w:lineRule="auto"/>
            </w:pPr>
            <w:r>
              <w:t>LKS Błyskawica Myślachowice</w:t>
            </w:r>
          </w:p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jc w:val="center"/>
              <w:rPr>
                <w:lang w:eastAsia="en-US"/>
              </w:rPr>
            </w:pPr>
            <w:r>
              <w:t>16.00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</w:tr>
      <w:tr w:rsidR="003F5D55" w:rsidTr="003F5D55">
        <w:trPr>
          <w:trHeight w:val="40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19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LKS Ruch Młoszowa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jc w:val="center"/>
              <w:rPr>
                <w:lang w:eastAsia="en-US"/>
              </w:rPr>
            </w:pPr>
            <w:r>
              <w:t>16.45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</w:tr>
      <w:tr w:rsidR="003F5D55" w:rsidTr="003F5D55">
        <w:trPr>
          <w:trHeight w:val="36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20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LKS Ciężkowianka Ciężkowice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jc w:val="center"/>
              <w:rPr>
                <w:lang w:eastAsia="en-US"/>
              </w:rPr>
            </w:pPr>
            <w:r>
              <w:t>17.30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</w:tr>
      <w:tr w:rsidR="003F5D55" w:rsidTr="003F5D55">
        <w:tc>
          <w:tcPr>
            <w:tcW w:w="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rPr>
                <w:lang w:eastAsia="en-US"/>
              </w:rPr>
            </w:pPr>
            <w:r>
              <w:t>21</w:t>
            </w:r>
          </w:p>
        </w:tc>
        <w:tc>
          <w:tcPr>
            <w:tcW w:w="3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rPr>
                <w:lang w:eastAsia="en-US"/>
              </w:rPr>
            </w:pPr>
            <w:r>
              <w:t>LKS Wolanka Wola Filipowska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rPr>
                <w:lang w:eastAsia="en-US"/>
              </w:rPr>
            </w:pPr>
            <w:r>
              <w:t>11.06.2025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jc w:val="center"/>
              <w:rPr>
                <w:lang w:eastAsia="en-US"/>
              </w:rPr>
            </w:pPr>
            <w:r>
              <w:t>16.00</w:t>
            </w:r>
          </w:p>
        </w:tc>
        <w:tc>
          <w:tcPr>
            <w:tcW w:w="24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line="256" w:lineRule="auto"/>
              <w:rPr>
                <w:lang w:eastAsia="en-US"/>
              </w:rPr>
            </w:pPr>
            <w:r>
              <w:t>KG</w:t>
            </w:r>
          </w:p>
        </w:tc>
      </w:tr>
      <w:tr w:rsidR="003F5D55" w:rsidTr="003F5D5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22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LKS Tęcza Tenczynek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jc w:val="center"/>
              <w:rPr>
                <w:lang w:eastAsia="en-US"/>
              </w:rPr>
            </w:pPr>
            <w:r>
              <w:t>16.45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</w:tr>
      <w:tr w:rsidR="003F5D55" w:rsidTr="003F5D5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23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LKS Promyk Bolęcin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jc w:val="center"/>
              <w:rPr>
                <w:lang w:eastAsia="en-US"/>
              </w:rPr>
            </w:pPr>
            <w:r>
              <w:t>17.30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</w:tr>
      <w:tr w:rsidR="003F5D55" w:rsidTr="003F5D5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24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LKS Tempo Płaza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jc w:val="center"/>
              <w:rPr>
                <w:lang w:eastAsia="en-US"/>
              </w:rPr>
            </w:pPr>
            <w:r>
              <w:t>18.15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</w:tr>
      <w:tr w:rsidR="003F5D55" w:rsidTr="003F5D55">
        <w:tc>
          <w:tcPr>
            <w:tcW w:w="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25</w:t>
            </w:r>
          </w:p>
        </w:tc>
        <w:tc>
          <w:tcPr>
            <w:tcW w:w="3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LKS Zryw Brodła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03.06.2025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jc w:val="center"/>
              <w:rPr>
                <w:lang w:eastAsia="en-US"/>
              </w:rPr>
            </w:pPr>
            <w:r>
              <w:t>16.00</w:t>
            </w:r>
          </w:p>
        </w:tc>
        <w:tc>
          <w:tcPr>
            <w:tcW w:w="24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KG</w:t>
            </w:r>
          </w:p>
        </w:tc>
      </w:tr>
      <w:tr w:rsidR="003F5D55" w:rsidTr="003F5D5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26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SPRIN Regulice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jc w:val="center"/>
              <w:rPr>
                <w:lang w:eastAsia="en-US"/>
              </w:rPr>
            </w:pPr>
            <w:r>
              <w:t>16.45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</w:tr>
      <w:tr w:rsidR="003F5D55" w:rsidTr="003F5D5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27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MKS Alwernia (w Regulicach)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jc w:val="center"/>
              <w:rPr>
                <w:lang w:eastAsia="en-US"/>
              </w:rPr>
            </w:pPr>
            <w:r>
              <w:t>17.00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</w:tr>
      <w:tr w:rsidR="003F5D55" w:rsidTr="003F5D55">
        <w:tc>
          <w:tcPr>
            <w:tcW w:w="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28</w:t>
            </w:r>
          </w:p>
        </w:tc>
        <w:tc>
          <w:tcPr>
            <w:tcW w:w="3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UKS Pogorzanka Pogorzyce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09.06.2025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jc w:val="center"/>
              <w:rPr>
                <w:lang w:eastAsia="en-US"/>
              </w:rPr>
            </w:pPr>
            <w:r>
              <w:t>15.45</w:t>
            </w:r>
          </w:p>
        </w:tc>
        <w:tc>
          <w:tcPr>
            <w:tcW w:w="24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KG</w:t>
            </w:r>
          </w:p>
        </w:tc>
      </w:tr>
      <w:tr w:rsidR="003F5D55" w:rsidTr="003F5D5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29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LKS Wisełka Rozkochów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jc w:val="center"/>
              <w:rPr>
                <w:lang w:eastAsia="en-US"/>
              </w:rPr>
            </w:pPr>
            <w:r>
              <w:t>16.30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</w:tr>
      <w:tr w:rsidR="003F5D55" w:rsidTr="003F5D5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30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KS Nadwiślanka Okleśna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jc w:val="center"/>
              <w:rPr>
                <w:lang w:eastAsia="en-US"/>
              </w:rPr>
            </w:pPr>
            <w:r>
              <w:t>17.15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</w:tr>
      <w:tr w:rsidR="003F5D55" w:rsidTr="003F5D5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31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  <w:r>
              <w:t>KS Orliki Kwaczała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55" w:rsidRDefault="003F5D55">
            <w:pPr>
              <w:spacing w:after="0" w:line="240" w:lineRule="auto"/>
              <w:jc w:val="center"/>
              <w:rPr>
                <w:lang w:eastAsia="en-US"/>
              </w:rPr>
            </w:pPr>
            <w:r>
              <w:t>18.00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55" w:rsidRDefault="003F5D55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3F5D55" w:rsidRDefault="003F5D55" w:rsidP="003F5D55">
      <w:pPr>
        <w:rPr>
          <w:rFonts w:asciiTheme="minorHAnsi" w:hAnsiTheme="minorHAnsi" w:cstheme="minorBidi"/>
          <w:lang w:eastAsia="en-US"/>
        </w:rPr>
      </w:pPr>
    </w:p>
    <w:p w:rsidR="003F5D55" w:rsidRDefault="003F5D55" w:rsidP="0002347C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02347C" w:rsidRDefault="0002347C" w:rsidP="00FD5245">
      <w:pPr>
        <w:spacing w:after="0" w:line="100" w:lineRule="atLeast"/>
        <w:rPr>
          <w:b/>
          <w:sz w:val="32"/>
          <w:szCs w:val="32"/>
        </w:rPr>
      </w:pPr>
    </w:p>
    <w:p w:rsidR="004413E2" w:rsidRDefault="004413E2" w:rsidP="00B5700A">
      <w:pPr>
        <w:spacing w:after="0" w:line="100" w:lineRule="atLeast"/>
        <w:rPr>
          <w:b/>
          <w:sz w:val="32"/>
          <w:szCs w:val="32"/>
          <w:u w:val="single"/>
        </w:rPr>
      </w:pPr>
    </w:p>
    <w:p w:rsidR="003F5D55" w:rsidRDefault="003F5D55" w:rsidP="00B5700A">
      <w:pPr>
        <w:spacing w:after="0" w:line="100" w:lineRule="atLeast"/>
        <w:rPr>
          <w:b/>
          <w:sz w:val="32"/>
          <w:szCs w:val="32"/>
          <w:u w:val="single"/>
        </w:rPr>
      </w:pPr>
    </w:p>
    <w:p w:rsidR="003F5D55" w:rsidRDefault="003F5D55" w:rsidP="00B5700A">
      <w:pPr>
        <w:spacing w:after="0" w:line="100" w:lineRule="atLeast"/>
        <w:rPr>
          <w:b/>
          <w:sz w:val="32"/>
          <w:szCs w:val="32"/>
          <w:u w:val="single"/>
        </w:rPr>
      </w:pPr>
    </w:p>
    <w:p w:rsidR="003F5D55" w:rsidRDefault="003F5D55" w:rsidP="00B5700A">
      <w:pPr>
        <w:spacing w:after="0" w:line="100" w:lineRule="atLeast"/>
        <w:rPr>
          <w:b/>
          <w:sz w:val="32"/>
          <w:szCs w:val="32"/>
          <w:u w:val="single"/>
        </w:rPr>
      </w:pPr>
    </w:p>
    <w:p w:rsidR="003F5D55" w:rsidRDefault="003F5D55" w:rsidP="00B5700A">
      <w:pPr>
        <w:spacing w:after="0" w:line="100" w:lineRule="atLeast"/>
        <w:rPr>
          <w:b/>
          <w:sz w:val="32"/>
          <w:szCs w:val="32"/>
          <w:u w:val="single"/>
        </w:rPr>
      </w:pPr>
    </w:p>
    <w:p w:rsidR="003F5D55" w:rsidRDefault="003F5D55" w:rsidP="00B5700A">
      <w:pPr>
        <w:spacing w:after="0" w:line="100" w:lineRule="atLeast"/>
        <w:rPr>
          <w:b/>
          <w:sz w:val="32"/>
          <w:szCs w:val="32"/>
          <w:u w:val="single"/>
        </w:rPr>
      </w:pPr>
    </w:p>
    <w:p w:rsidR="003F5D55" w:rsidRDefault="003F5D55" w:rsidP="00B5700A">
      <w:pPr>
        <w:spacing w:after="0" w:line="100" w:lineRule="atLeast"/>
        <w:rPr>
          <w:b/>
          <w:sz w:val="32"/>
          <w:szCs w:val="32"/>
          <w:u w:val="single"/>
        </w:rPr>
      </w:pPr>
    </w:p>
    <w:p w:rsidR="003F5D55" w:rsidRDefault="003F5D55" w:rsidP="003F5D55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Przypominamy o UREGULOWANIU WSZELKICH ZALEGŁOŚCI FINANSOWYCH</w:t>
      </w:r>
    </w:p>
    <w:p w:rsidR="003F5D55" w:rsidRDefault="003F5D55" w:rsidP="003F5D55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względem PPN Chrzanów do dnia 20 czerwca 2025r.</w:t>
      </w:r>
    </w:p>
    <w:p w:rsidR="003F5D55" w:rsidRDefault="003F5D55" w:rsidP="00B5700A">
      <w:pPr>
        <w:spacing w:after="0" w:line="100" w:lineRule="atLeast"/>
        <w:rPr>
          <w:b/>
          <w:sz w:val="32"/>
          <w:szCs w:val="32"/>
          <w:u w:val="single"/>
        </w:rPr>
      </w:pPr>
    </w:p>
    <w:p w:rsidR="003F5D55" w:rsidRDefault="003F5D55" w:rsidP="00B5700A">
      <w:pPr>
        <w:spacing w:after="0" w:line="100" w:lineRule="atLeast"/>
        <w:rPr>
          <w:b/>
          <w:sz w:val="32"/>
          <w:szCs w:val="32"/>
          <w:u w:val="single"/>
        </w:rPr>
      </w:pPr>
    </w:p>
    <w:p w:rsidR="00397F11" w:rsidRPr="00397F11" w:rsidRDefault="00397F11" w:rsidP="00B5700A">
      <w:pPr>
        <w:spacing w:after="0" w:line="100" w:lineRule="atLeast"/>
        <w:rPr>
          <w:b/>
          <w:sz w:val="32"/>
          <w:szCs w:val="32"/>
          <w:u w:val="single"/>
        </w:rPr>
      </w:pPr>
      <w:r w:rsidRPr="00397F11">
        <w:rPr>
          <w:b/>
          <w:sz w:val="32"/>
          <w:szCs w:val="32"/>
          <w:u w:val="single"/>
        </w:rPr>
        <w:t xml:space="preserve">Zwracamy uwagę, że jakakolwiek przesłana korespondencja do biura PPN Chrzanów musi być podpisana z imienia i nazwiska osoby wysyłającej. Dotyczy to również zmian terminów spotkań w systemie Extranet-należy zaznaczyć z kim została ustalona zmiana ( z imienia i nazwiska) jeśli termin jest poniżej 14 dni lub mecz będzie rozgrywany w tygodniu. </w:t>
      </w:r>
    </w:p>
    <w:p w:rsidR="0002347C" w:rsidRDefault="0002347C" w:rsidP="0002347C">
      <w:pPr>
        <w:pStyle w:val="Bezodstpw"/>
        <w:ind w:left="2832" w:firstLine="708"/>
        <w:jc w:val="center"/>
        <w:rPr>
          <w:b/>
        </w:rPr>
      </w:pPr>
    </w:p>
    <w:p w:rsidR="0002347C" w:rsidRDefault="0002347C" w:rsidP="0002347C">
      <w:pPr>
        <w:pStyle w:val="Bezodstpw"/>
        <w:ind w:left="2832" w:firstLine="708"/>
        <w:jc w:val="center"/>
        <w:rPr>
          <w:b/>
        </w:rPr>
      </w:pPr>
    </w:p>
    <w:p w:rsidR="0002347C" w:rsidRDefault="0002347C" w:rsidP="0002347C">
      <w:pPr>
        <w:pStyle w:val="Bezodstpw"/>
        <w:ind w:left="2832" w:firstLine="708"/>
        <w:jc w:val="center"/>
        <w:rPr>
          <w:b/>
        </w:rPr>
      </w:pPr>
    </w:p>
    <w:p w:rsidR="003F5D55" w:rsidRDefault="003F5D55" w:rsidP="003F5D55">
      <w:pPr>
        <w:pStyle w:val="Bezodstpw"/>
        <w:rPr>
          <w:b/>
        </w:rPr>
      </w:pPr>
    </w:p>
    <w:p w:rsidR="0002347C" w:rsidRDefault="008331DF" w:rsidP="0002347C">
      <w:pPr>
        <w:pStyle w:val="Bezodstpw"/>
        <w:ind w:left="2832" w:firstLine="708"/>
        <w:jc w:val="center"/>
        <w:rPr>
          <w:b/>
        </w:rPr>
      </w:pPr>
      <w:r w:rsidRPr="000C31FC">
        <w:rPr>
          <w:b/>
        </w:rPr>
        <w:t>Przewodniczący Komisji Gier</w:t>
      </w:r>
    </w:p>
    <w:p w:rsidR="0002347C" w:rsidRDefault="008331DF" w:rsidP="0002347C">
      <w:pPr>
        <w:pStyle w:val="Bezodstpw"/>
        <w:ind w:left="2832" w:firstLine="708"/>
        <w:jc w:val="center"/>
        <w:rPr>
          <w:b/>
        </w:rPr>
      </w:pPr>
      <w:r w:rsidRPr="00C446BB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</w:p>
    <w:p w:rsidR="006D59B1" w:rsidRPr="0033380C" w:rsidRDefault="006D59B1" w:rsidP="0002347C">
      <w:pPr>
        <w:pStyle w:val="Bezodstpw"/>
        <w:ind w:left="2832" w:firstLine="708"/>
        <w:jc w:val="center"/>
        <w:rPr>
          <w:rStyle w:val="gwp92eb27acsize"/>
          <w:b/>
        </w:rPr>
      </w:pPr>
      <w:r w:rsidRPr="00C446BB">
        <w:rPr>
          <w:b/>
        </w:rPr>
        <w:t>Tel. 507 437 737</w:t>
      </w:r>
    </w:p>
    <w:sectPr w:rsidR="006D59B1" w:rsidRPr="0033380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44D" w:rsidRDefault="00B8744D">
      <w:pPr>
        <w:spacing w:after="0" w:line="240" w:lineRule="auto"/>
      </w:pPr>
      <w:r>
        <w:separator/>
      </w:r>
    </w:p>
  </w:endnote>
  <w:endnote w:type="continuationSeparator" w:id="0">
    <w:p w:rsidR="00B8744D" w:rsidRDefault="00B8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44D" w:rsidRDefault="00B8744D">
      <w:pPr>
        <w:spacing w:after="0" w:line="240" w:lineRule="auto"/>
      </w:pPr>
      <w:r>
        <w:separator/>
      </w:r>
    </w:p>
  </w:footnote>
  <w:footnote w:type="continuationSeparator" w:id="0">
    <w:p w:rsidR="00B8744D" w:rsidRDefault="00B87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B8744D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B8744D">
      <w:fldChar w:fldCharType="begin"/>
    </w:r>
    <w:r w:rsidR="00B8744D">
      <w:instrText xml:space="preserve"> NUMPAGES </w:instrText>
    </w:r>
    <w:r w:rsidR="00B8744D">
      <w:fldChar w:fldCharType="separate"/>
    </w:r>
    <w:r w:rsidR="00B8744D">
      <w:rPr>
        <w:noProof/>
      </w:rPr>
      <w:t>1</w:t>
    </w:r>
    <w:r w:rsidR="00B8744D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B52051">
      <w:t>29</w:t>
    </w:r>
    <w:r w:rsidR="00604D61">
      <w:t>.0</w:t>
    </w:r>
    <w:r w:rsidR="00917C04">
      <w:t>5</w:t>
    </w:r>
    <w:r w:rsidR="00166F1C">
      <w:t>.202</w:t>
    </w:r>
    <w:r w:rsidR="00F8725A">
      <w:t>5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12B9A"/>
    <w:multiLevelType w:val="hybridMultilevel"/>
    <w:tmpl w:val="DED07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C664D90"/>
    <w:multiLevelType w:val="hybridMultilevel"/>
    <w:tmpl w:val="0DF2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4"/>
  </w:num>
  <w:num w:numId="9">
    <w:abstractNumId w:val="15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A5"/>
    <w:rsid w:val="00000DD7"/>
    <w:rsid w:val="000014BF"/>
    <w:rsid w:val="000019BB"/>
    <w:rsid w:val="00001DCB"/>
    <w:rsid w:val="00003670"/>
    <w:rsid w:val="00003B27"/>
    <w:rsid w:val="0000420E"/>
    <w:rsid w:val="00004418"/>
    <w:rsid w:val="00005C2F"/>
    <w:rsid w:val="00005E2F"/>
    <w:rsid w:val="00007935"/>
    <w:rsid w:val="00010082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47C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43A2"/>
    <w:rsid w:val="0005515B"/>
    <w:rsid w:val="00055441"/>
    <w:rsid w:val="000568D8"/>
    <w:rsid w:val="00057564"/>
    <w:rsid w:val="00060865"/>
    <w:rsid w:val="000608BB"/>
    <w:rsid w:val="000625BF"/>
    <w:rsid w:val="00062923"/>
    <w:rsid w:val="0006354E"/>
    <w:rsid w:val="00063EAF"/>
    <w:rsid w:val="000654C8"/>
    <w:rsid w:val="000666E1"/>
    <w:rsid w:val="00066718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1E41"/>
    <w:rsid w:val="000A2FC6"/>
    <w:rsid w:val="000A38BD"/>
    <w:rsid w:val="000A6B97"/>
    <w:rsid w:val="000B0B84"/>
    <w:rsid w:val="000B2F11"/>
    <w:rsid w:val="000B30E9"/>
    <w:rsid w:val="000B3FBC"/>
    <w:rsid w:val="000B462B"/>
    <w:rsid w:val="000B4D32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2544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2B1"/>
    <w:rsid w:val="00130994"/>
    <w:rsid w:val="00130DAF"/>
    <w:rsid w:val="001318D5"/>
    <w:rsid w:val="00131EF0"/>
    <w:rsid w:val="0013257A"/>
    <w:rsid w:val="00132642"/>
    <w:rsid w:val="0013280B"/>
    <w:rsid w:val="00133344"/>
    <w:rsid w:val="00134743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079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067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0ED8"/>
    <w:rsid w:val="001A12C3"/>
    <w:rsid w:val="001A14D4"/>
    <w:rsid w:val="001A1994"/>
    <w:rsid w:val="001A1DD2"/>
    <w:rsid w:val="001A219B"/>
    <w:rsid w:val="001A6660"/>
    <w:rsid w:val="001A7792"/>
    <w:rsid w:val="001B2659"/>
    <w:rsid w:val="001B2E7C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1872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39E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5F9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1E4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3E12"/>
    <w:rsid w:val="002A4769"/>
    <w:rsid w:val="002A5B54"/>
    <w:rsid w:val="002A6112"/>
    <w:rsid w:val="002A6141"/>
    <w:rsid w:val="002B171E"/>
    <w:rsid w:val="002B2062"/>
    <w:rsid w:val="002B287F"/>
    <w:rsid w:val="002B2AE8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B5D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33F5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B0"/>
    <w:rsid w:val="00347BD8"/>
    <w:rsid w:val="003516B0"/>
    <w:rsid w:val="003526BF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2134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25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11"/>
    <w:rsid w:val="00397F53"/>
    <w:rsid w:val="003A0FF0"/>
    <w:rsid w:val="003A1923"/>
    <w:rsid w:val="003A1AE1"/>
    <w:rsid w:val="003A2723"/>
    <w:rsid w:val="003A27AB"/>
    <w:rsid w:val="003A30E8"/>
    <w:rsid w:val="003A329C"/>
    <w:rsid w:val="003A3353"/>
    <w:rsid w:val="003A5142"/>
    <w:rsid w:val="003A62F4"/>
    <w:rsid w:val="003A74B3"/>
    <w:rsid w:val="003A77F2"/>
    <w:rsid w:val="003B0515"/>
    <w:rsid w:val="003B0598"/>
    <w:rsid w:val="003B1815"/>
    <w:rsid w:val="003B317D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2E61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38C"/>
    <w:rsid w:val="003F488B"/>
    <w:rsid w:val="003F52D2"/>
    <w:rsid w:val="003F5862"/>
    <w:rsid w:val="003F5961"/>
    <w:rsid w:val="003F5D55"/>
    <w:rsid w:val="0040095B"/>
    <w:rsid w:val="004009A5"/>
    <w:rsid w:val="00402A60"/>
    <w:rsid w:val="004048DC"/>
    <w:rsid w:val="00405460"/>
    <w:rsid w:val="004054B0"/>
    <w:rsid w:val="00405B34"/>
    <w:rsid w:val="004073AC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3AB5"/>
    <w:rsid w:val="00435495"/>
    <w:rsid w:val="00436D0E"/>
    <w:rsid w:val="004371CE"/>
    <w:rsid w:val="00441258"/>
    <w:rsid w:val="00441326"/>
    <w:rsid w:val="004413E2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5A71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123E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8C9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0B8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4FE2"/>
    <w:rsid w:val="00525B68"/>
    <w:rsid w:val="005265B5"/>
    <w:rsid w:val="00532D65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57C9D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5B2"/>
    <w:rsid w:val="00583C5E"/>
    <w:rsid w:val="005840FA"/>
    <w:rsid w:val="00584632"/>
    <w:rsid w:val="005863A1"/>
    <w:rsid w:val="00587E4B"/>
    <w:rsid w:val="00590E90"/>
    <w:rsid w:val="00591165"/>
    <w:rsid w:val="005912C0"/>
    <w:rsid w:val="00591439"/>
    <w:rsid w:val="0059269B"/>
    <w:rsid w:val="00592FD0"/>
    <w:rsid w:val="00593A63"/>
    <w:rsid w:val="00593B2C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1440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6783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F52"/>
    <w:rsid w:val="005F3CD9"/>
    <w:rsid w:val="005F40DA"/>
    <w:rsid w:val="005F67AF"/>
    <w:rsid w:val="005F6AA7"/>
    <w:rsid w:val="005F757B"/>
    <w:rsid w:val="005F789A"/>
    <w:rsid w:val="0060189A"/>
    <w:rsid w:val="00602CE4"/>
    <w:rsid w:val="006031CE"/>
    <w:rsid w:val="00604D61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8A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3685"/>
    <w:rsid w:val="006450EE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6FD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225"/>
    <w:rsid w:val="006B48C4"/>
    <w:rsid w:val="006B5D1C"/>
    <w:rsid w:val="006B6066"/>
    <w:rsid w:val="006B6159"/>
    <w:rsid w:val="006B7A76"/>
    <w:rsid w:val="006C1A4E"/>
    <w:rsid w:val="006C376F"/>
    <w:rsid w:val="006C479F"/>
    <w:rsid w:val="006C57BA"/>
    <w:rsid w:val="006C5B79"/>
    <w:rsid w:val="006C66D6"/>
    <w:rsid w:val="006C7502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59B1"/>
    <w:rsid w:val="006D638C"/>
    <w:rsid w:val="006D6684"/>
    <w:rsid w:val="006D70DF"/>
    <w:rsid w:val="006D74F1"/>
    <w:rsid w:val="006D7A16"/>
    <w:rsid w:val="006E0CF8"/>
    <w:rsid w:val="006E1AD9"/>
    <w:rsid w:val="006E22EC"/>
    <w:rsid w:val="006E232E"/>
    <w:rsid w:val="006E235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4659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3B1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2BC7"/>
    <w:rsid w:val="00763A29"/>
    <w:rsid w:val="00764D0F"/>
    <w:rsid w:val="007652C9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7F5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09D1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61A2"/>
    <w:rsid w:val="00817D74"/>
    <w:rsid w:val="008204B8"/>
    <w:rsid w:val="00821613"/>
    <w:rsid w:val="00823174"/>
    <w:rsid w:val="008234B9"/>
    <w:rsid w:val="00825183"/>
    <w:rsid w:val="008251D5"/>
    <w:rsid w:val="00827C81"/>
    <w:rsid w:val="00827E3A"/>
    <w:rsid w:val="00831CE6"/>
    <w:rsid w:val="00832D2D"/>
    <w:rsid w:val="008331DF"/>
    <w:rsid w:val="0083396E"/>
    <w:rsid w:val="00834569"/>
    <w:rsid w:val="00834B46"/>
    <w:rsid w:val="00834E08"/>
    <w:rsid w:val="0083519F"/>
    <w:rsid w:val="008367E2"/>
    <w:rsid w:val="00836F3F"/>
    <w:rsid w:val="0083729B"/>
    <w:rsid w:val="00841E4E"/>
    <w:rsid w:val="008477A2"/>
    <w:rsid w:val="00847B5A"/>
    <w:rsid w:val="00850618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49DA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3D3D"/>
    <w:rsid w:val="00884BB6"/>
    <w:rsid w:val="0088600C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265"/>
    <w:rsid w:val="008E1788"/>
    <w:rsid w:val="008E2E62"/>
    <w:rsid w:val="008E39D5"/>
    <w:rsid w:val="008E45F3"/>
    <w:rsid w:val="008E6C7F"/>
    <w:rsid w:val="008E784E"/>
    <w:rsid w:val="008F09E0"/>
    <w:rsid w:val="008F0C66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17C04"/>
    <w:rsid w:val="00920525"/>
    <w:rsid w:val="00922860"/>
    <w:rsid w:val="00924996"/>
    <w:rsid w:val="00924D86"/>
    <w:rsid w:val="009259E0"/>
    <w:rsid w:val="0092624F"/>
    <w:rsid w:val="009272D2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10E4"/>
    <w:rsid w:val="009A2070"/>
    <w:rsid w:val="009A2DF5"/>
    <w:rsid w:val="009A2E89"/>
    <w:rsid w:val="009A463A"/>
    <w:rsid w:val="009A4C2D"/>
    <w:rsid w:val="009A54D3"/>
    <w:rsid w:val="009A5BFF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4AC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5961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47F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319C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2C5F"/>
    <w:rsid w:val="00A65892"/>
    <w:rsid w:val="00A65AF0"/>
    <w:rsid w:val="00A66603"/>
    <w:rsid w:val="00A678BF"/>
    <w:rsid w:val="00A67EC4"/>
    <w:rsid w:val="00A70FAA"/>
    <w:rsid w:val="00A71668"/>
    <w:rsid w:val="00A724AF"/>
    <w:rsid w:val="00A72E4F"/>
    <w:rsid w:val="00A73565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327D"/>
    <w:rsid w:val="00A95133"/>
    <w:rsid w:val="00A95A0D"/>
    <w:rsid w:val="00A95D7C"/>
    <w:rsid w:val="00A9618C"/>
    <w:rsid w:val="00AA0596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273"/>
    <w:rsid w:val="00AB557E"/>
    <w:rsid w:val="00AB5623"/>
    <w:rsid w:val="00AB5B13"/>
    <w:rsid w:val="00AB63A0"/>
    <w:rsid w:val="00AC0A50"/>
    <w:rsid w:val="00AC0D4C"/>
    <w:rsid w:val="00AC121A"/>
    <w:rsid w:val="00AC1402"/>
    <w:rsid w:val="00AC1824"/>
    <w:rsid w:val="00AC23A3"/>
    <w:rsid w:val="00AC31FE"/>
    <w:rsid w:val="00AC455B"/>
    <w:rsid w:val="00AC4CAA"/>
    <w:rsid w:val="00AC618F"/>
    <w:rsid w:val="00AC6448"/>
    <w:rsid w:val="00AC6856"/>
    <w:rsid w:val="00AC7755"/>
    <w:rsid w:val="00AD0588"/>
    <w:rsid w:val="00AD06D9"/>
    <w:rsid w:val="00AD1A4D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1829"/>
    <w:rsid w:val="00AF2BF8"/>
    <w:rsid w:val="00AF4B81"/>
    <w:rsid w:val="00AF532A"/>
    <w:rsid w:val="00AF7B78"/>
    <w:rsid w:val="00AF7EAF"/>
    <w:rsid w:val="00B00C93"/>
    <w:rsid w:val="00B012BD"/>
    <w:rsid w:val="00B016C1"/>
    <w:rsid w:val="00B02123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51B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138"/>
    <w:rsid w:val="00B518EB"/>
    <w:rsid w:val="00B52051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00A"/>
    <w:rsid w:val="00B5731C"/>
    <w:rsid w:val="00B617AF"/>
    <w:rsid w:val="00B61BA4"/>
    <w:rsid w:val="00B63DA1"/>
    <w:rsid w:val="00B64537"/>
    <w:rsid w:val="00B64AA2"/>
    <w:rsid w:val="00B6502D"/>
    <w:rsid w:val="00B65F15"/>
    <w:rsid w:val="00B66FBC"/>
    <w:rsid w:val="00B66FC3"/>
    <w:rsid w:val="00B70236"/>
    <w:rsid w:val="00B702F5"/>
    <w:rsid w:val="00B71FEE"/>
    <w:rsid w:val="00B727FA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8744D"/>
    <w:rsid w:val="00B9088C"/>
    <w:rsid w:val="00B92543"/>
    <w:rsid w:val="00B93D75"/>
    <w:rsid w:val="00B93D8E"/>
    <w:rsid w:val="00B94CB9"/>
    <w:rsid w:val="00B95C3F"/>
    <w:rsid w:val="00B97ADC"/>
    <w:rsid w:val="00BA012F"/>
    <w:rsid w:val="00BA294E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51F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4FF"/>
    <w:rsid w:val="00BF2A1F"/>
    <w:rsid w:val="00BF2B51"/>
    <w:rsid w:val="00BF6454"/>
    <w:rsid w:val="00BF6595"/>
    <w:rsid w:val="00BF6807"/>
    <w:rsid w:val="00C00F89"/>
    <w:rsid w:val="00C01E28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501"/>
    <w:rsid w:val="00C168AA"/>
    <w:rsid w:val="00C16BC7"/>
    <w:rsid w:val="00C17A8D"/>
    <w:rsid w:val="00C20193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8B4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6BB"/>
    <w:rsid w:val="00C4475F"/>
    <w:rsid w:val="00C44932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AC"/>
    <w:rsid w:val="00C777DB"/>
    <w:rsid w:val="00C80136"/>
    <w:rsid w:val="00C80539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8763C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73B"/>
    <w:rsid w:val="00CB0D0A"/>
    <w:rsid w:val="00CB232B"/>
    <w:rsid w:val="00CB2E69"/>
    <w:rsid w:val="00CB553B"/>
    <w:rsid w:val="00CB69D6"/>
    <w:rsid w:val="00CB7563"/>
    <w:rsid w:val="00CC108B"/>
    <w:rsid w:val="00CC140F"/>
    <w:rsid w:val="00CC1988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6E2"/>
    <w:rsid w:val="00CD4C2E"/>
    <w:rsid w:val="00CD703B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0FF5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13F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0391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28B9"/>
    <w:rsid w:val="00D83E5B"/>
    <w:rsid w:val="00D8484D"/>
    <w:rsid w:val="00D84E61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1AD6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17A0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17A8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02A"/>
    <w:rsid w:val="00E64E53"/>
    <w:rsid w:val="00E65BE7"/>
    <w:rsid w:val="00E65D57"/>
    <w:rsid w:val="00E6635D"/>
    <w:rsid w:val="00E669A7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2C3D"/>
    <w:rsid w:val="00E83ABB"/>
    <w:rsid w:val="00E83BB3"/>
    <w:rsid w:val="00E83C21"/>
    <w:rsid w:val="00E83EA7"/>
    <w:rsid w:val="00E85EAA"/>
    <w:rsid w:val="00E86FA1"/>
    <w:rsid w:val="00E8798F"/>
    <w:rsid w:val="00E90271"/>
    <w:rsid w:val="00E91238"/>
    <w:rsid w:val="00E94569"/>
    <w:rsid w:val="00E94863"/>
    <w:rsid w:val="00E95227"/>
    <w:rsid w:val="00E965F2"/>
    <w:rsid w:val="00E96A82"/>
    <w:rsid w:val="00E97066"/>
    <w:rsid w:val="00E9741A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48E3"/>
    <w:rsid w:val="00EB4D94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31"/>
    <w:rsid w:val="00ED3A94"/>
    <w:rsid w:val="00ED3A99"/>
    <w:rsid w:val="00ED42FC"/>
    <w:rsid w:val="00ED4534"/>
    <w:rsid w:val="00ED63F3"/>
    <w:rsid w:val="00ED652D"/>
    <w:rsid w:val="00ED6C0D"/>
    <w:rsid w:val="00EE10BA"/>
    <w:rsid w:val="00EE1186"/>
    <w:rsid w:val="00EE1655"/>
    <w:rsid w:val="00EE1792"/>
    <w:rsid w:val="00EE1927"/>
    <w:rsid w:val="00EE1AEA"/>
    <w:rsid w:val="00EE266A"/>
    <w:rsid w:val="00EE26CD"/>
    <w:rsid w:val="00EE2CCB"/>
    <w:rsid w:val="00EE2D3E"/>
    <w:rsid w:val="00EE40EB"/>
    <w:rsid w:val="00EE43C9"/>
    <w:rsid w:val="00EE4F0A"/>
    <w:rsid w:val="00EE4F7D"/>
    <w:rsid w:val="00EE71C0"/>
    <w:rsid w:val="00EE7C25"/>
    <w:rsid w:val="00EE7C6B"/>
    <w:rsid w:val="00EF07E1"/>
    <w:rsid w:val="00EF0CBA"/>
    <w:rsid w:val="00EF1159"/>
    <w:rsid w:val="00EF13B7"/>
    <w:rsid w:val="00EF1CC6"/>
    <w:rsid w:val="00EF1DFF"/>
    <w:rsid w:val="00EF3429"/>
    <w:rsid w:val="00EF35AA"/>
    <w:rsid w:val="00EF3B16"/>
    <w:rsid w:val="00EF5128"/>
    <w:rsid w:val="00EF5225"/>
    <w:rsid w:val="00EF6EBA"/>
    <w:rsid w:val="00EF71B8"/>
    <w:rsid w:val="00F00078"/>
    <w:rsid w:val="00F0033C"/>
    <w:rsid w:val="00F0076F"/>
    <w:rsid w:val="00F007E7"/>
    <w:rsid w:val="00F0521D"/>
    <w:rsid w:val="00F06537"/>
    <w:rsid w:val="00F0679C"/>
    <w:rsid w:val="00F0709B"/>
    <w:rsid w:val="00F1077A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AE4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4EFE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847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25A"/>
    <w:rsid w:val="00F87F16"/>
    <w:rsid w:val="00F90E67"/>
    <w:rsid w:val="00F9162C"/>
    <w:rsid w:val="00F92A78"/>
    <w:rsid w:val="00F93696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5245"/>
    <w:rsid w:val="00FD6575"/>
    <w:rsid w:val="00FD721F"/>
    <w:rsid w:val="00FE0A10"/>
    <w:rsid w:val="00FE0FA7"/>
    <w:rsid w:val="00FE15C1"/>
    <w:rsid w:val="00FE1917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D4FD3-F3F4-463A-BAB0-6BBB574A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27</cp:revision>
  <cp:lastPrinted>2025-05-30T09:29:00Z</cp:lastPrinted>
  <dcterms:created xsi:type="dcterms:W3CDTF">2025-05-15T11:33:00Z</dcterms:created>
  <dcterms:modified xsi:type="dcterms:W3CDTF">2025-05-30T09:43:00Z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