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3C" w:rsidRPr="004A378D" w:rsidRDefault="0058033C" w:rsidP="00C379B0">
      <w:pPr>
        <w:spacing w:after="0" w:line="100" w:lineRule="atLeast"/>
        <w:rPr>
          <w:rFonts w:eastAsia="Times New Roman" w:cs="Calibri"/>
          <w:b/>
          <w:bCs/>
          <w:color w:val="000000"/>
          <w:sz w:val="2"/>
          <w:szCs w:val="2"/>
        </w:rPr>
      </w:pPr>
    </w:p>
    <w:p w:rsidR="00990351" w:rsidRDefault="00990351" w:rsidP="00990351">
      <w:pPr>
        <w:spacing w:after="0" w:line="100" w:lineRule="atLeast"/>
        <w:ind w:left="5664" w:firstLine="708"/>
        <w:rPr>
          <w:rFonts w:eastAsia="Times New Roman" w:cs="Calibri"/>
          <w:b/>
          <w:bCs/>
          <w:color w:val="000000"/>
          <w:sz w:val="20"/>
          <w:szCs w:val="20"/>
        </w:rPr>
      </w:pPr>
      <w:r>
        <w:rPr>
          <w:rFonts w:eastAsia="Times New Roman" w:cs="Calibri"/>
          <w:b/>
          <w:bCs/>
          <w:color w:val="000000"/>
          <w:sz w:val="20"/>
          <w:szCs w:val="20"/>
        </w:rPr>
        <w:t xml:space="preserve">KOMUNIKAT </w:t>
      </w:r>
    </w:p>
    <w:p w:rsidR="00990351" w:rsidRDefault="00990351" w:rsidP="00990351">
      <w:pPr>
        <w:spacing w:after="0" w:line="100" w:lineRule="atLeast"/>
        <w:jc w:val="center"/>
        <w:rPr>
          <w:rFonts w:eastAsia="Times New Roman" w:cs="Calibri"/>
          <w:b/>
          <w:bCs/>
          <w:color w:val="000000"/>
          <w:sz w:val="20"/>
          <w:szCs w:val="20"/>
        </w:rPr>
      </w:pPr>
      <w:r>
        <w:rPr>
          <w:rFonts w:eastAsia="Times New Roman" w:cs="Calibri"/>
          <w:b/>
          <w:bCs/>
          <w:color w:val="000000"/>
          <w:sz w:val="20"/>
          <w:szCs w:val="20"/>
        </w:rPr>
        <w:t>Nr K</w:t>
      </w:r>
      <w:r>
        <w:rPr>
          <w:rFonts w:cs="Calibri"/>
          <w:b/>
          <w:bCs/>
          <w:color w:val="000000"/>
          <w:sz w:val="20"/>
          <w:szCs w:val="20"/>
        </w:rPr>
        <w:t>G</w:t>
      </w:r>
      <w:r w:rsidR="00B331C3">
        <w:rPr>
          <w:rFonts w:eastAsia="Times New Roman" w:cs="Calibri"/>
          <w:b/>
          <w:bCs/>
          <w:color w:val="000000"/>
          <w:sz w:val="20"/>
          <w:szCs w:val="20"/>
        </w:rPr>
        <w:t>.PPN.Chr/</w:t>
      </w:r>
      <w:r w:rsidR="00BA294E">
        <w:rPr>
          <w:rFonts w:eastAsia="Times New Roman" w:cs="Calibri"/>
          <w:b/>
          <w:bCs/>
          <w:color w:val="000000"/>
          <w:sz w:val="20"/>
          <w:szCs w:val="20"/>
        </w:rPr>
        <w:t>1</w:t>
      </w:r>
      <w:r w:rsidR="003534D9">
        <w:rPr>
          <w:rFonts w:eastAsia="Times New Roman" w:cs="Calibri"/>
          <w:b/>
          <w:bCs/>
          <w:color w:val="000000"/>
          <w:sz w:val="20"/>
          <w:szCs w:val="20"/>
        </w:rPr>
        <w:t>8</w:t>
      </w:r>
      <w:r w:rsidR="00760C20">
        <w:rPr>
          <w:rFonts w:eastAsia="Times New Roman" w:cs="Calibri"/>
          <w:b/>
          <w:bCs/>
          <w:color w:val="000000"/>
          <w:sz w:val="20"/>
          <w:szCs w:val="20"/>
        </w:rPr>
        <w:t>/I</w:t>
      </w:r>
      <w:r w:rsidR="00F8725A">
        <w:rPr>
          <w:rFonts w:eastAsia="Times New Roman" w:cs="Calibri"/>
          <w:b/>
          <w:bCs/>
          <w:color w:val="000000"/>
          <w:sz w:val="20"/>
          <w:szCs w:val="20"/>
        </w:rPr>
        <w:t>I</w:t>
      </w:r>
      <w:r w:rsidR="00A86A9F">
        <w:rPr>
          <w:rFonts w:eastAsia="Times New Roman" w:cs="Calibri"/>
          <w:b/>
          <w:bCs/>
          <w:color w:val="000000"/>
          <w:sz w:val="20"/>
          <w:szCs w:val="20"/>
        </w:rPr>
        <w:t>/ SEZON 2024</w:t>
      </w:r>
      <w:r>
        <w:rPr>
          <w:rFonts w:eastAsia="Times New Roman" w:cs="Calibri"/>
          <w:b/>
          <w:bCs/>
          <w:color w:val="000000"/>
          <w:sz w:val="20"/>
          <w:szCs w:val="20"/>
        </w:rPr>
        <w:t>-202</w:t>
      </w:r>
      <w:r w:rsidR="00A86A9F">
        <w:rPr>
          <w:rFonts w:eastAsia="Times New Roman" w:cs="Calibri"/>
          <w:b/>
          <w:bCs/>
          <w:color w:val="000000"/>
          <w:sz w:val="20"/>
          <w:szCs w:val="20"/>
        </w:rPr>
        <w:t>5</w:t>
      </w:r>
    </w:p>
    <w:p w:rsidR="00E669A7" w:rsidRDefault="00E669A7" w:rsidP="00990351">
      <w:pPr>
        <w:spacing w:after="0" w:line="100" w:lineRule="atLeast"/>
        <w:jc w:val="center"/>
        <w:rPr>
          <w:rFonts w:eastAsia="Times New Roman" w:cs="Calibri"/>
          <w:b/>
          <w:bCs/>
          <w:sz w:val="20"/>
          <w:szCs w:val="20"/>
        </w:rPr>
      </w:pPr>
      <w:r>
        <w:rPr>
          <w:rFonts w:eastAsia="Times New Roman" w:cs="Calibri"/>
          <w:b/>
          <w:bCs/>
          <w:color w:val="000000"/>
          <w:sz w:val="20"/>
          <w:szCs w:val="20"/>
        </w:rPr>
        <w:t xml:space="preserve">Z </w:t>
      </w:r>
      <w:r w:rsidRPr="00C379B0">
        <w:rPr>
          <w:rFonts w:eastAsia="Times New Roman" w:cs="Calibri"/>
          <w:b/>
          <w:bCs/>
          <w:sz w:val="20"/>
          <w:szCs w:val="20"/>
        </w:rPr>
        <w:t xml:space="preserve">posiedzenia Komisji </w:t>
      </w:r>
      <w:r w:rsidR="003534D9">
        <w:rPr>
          <w:rFonts w:eastAsia="Times New Roman" w:cs="Calibri"/>
          <w:b/>
          <w:bCs/>
          <w:sz w:val="20"/>
          <w:szCs w:val="20"/>
        </w:rPr>
        <w:t>Gier PPN Chrzanów w dniu 18</w:t>
      </w:r>
      <w:r w:rsidR="00917C04">
        <w:rPr>
          <w:rFonts w:eastAsia="Times New Roman" w:cs="Calibri"/>
          <w:b/>
          <w:bCs/>
          <w:sz w:val="20"/>
          <w:szCs w:val="20"/>
        </w:rPr>
        <w:t>.0</w:t>
      </w:r>
      <w:r w:rsidR="00706B91">
        <w:rPr>
          <w:rFonts w:eastAsia="Times New Roman" w:cs="Calibri"/>
          <w:b/>
          <w:bCs/>
          <w:sz w:val="20"/>
          <w:szCs w:val="20"/>
        </w:rPr>
        <w:t>6</w:t>
      </w:r>
      <w:r>
        <w:rPr>
          <w:rFonts w:eastAsia="Times New Roman" w:cs="Calibri"/>
          <w:b/>
          <w:bCs/>
          <w:sz w:val="20"/>
          <w:szCs w:val="20"/>
        </w:rPr>
        <w:t>.2025 roku</w:t>
      </w:r>
    </w:p>
    <w:p w:rsidR="006C7143" w:rsidRDefault="006C7143" w:rsidP="00990351">
      <w:pPr>
        <w:spacing w:after="0" w:line="100" w:lineRule="atLeast"/>
        <w:jc w:val="center"/>
        <w:rPr>
          <w:rFonts w:eastAsia="Times New Roman" w:cs="Calibri"/>
          <w:b/>
          <w:bCs/>
          <w:sz w:val="20"/>
          <w:szCs w:val="20"/>
        </w:rPr>
      </w:pPr>
    </w:p>
    <w:p w:rsidR="00F0033C" w:rsidRDefault="00F0033C" w:rsidP="00557C9D">
      <w:pPr>
        <w:spacing w:after="0" w:line="100" w:lineRule="atLeast"/>
        <w:rPr>
          <w:rFonts w:eastAsia="Times New Roman" w:cs="Calibri"/>
          <w:b/>
          <w:bCs/>
          <w:sz w:val="20"/>
          <w:szCs w:val="20"/>
        </w:rPr>
      </w:pPr>
    </w:p>
    <w:tbl>
      <w:tblPr>
        <w:tblpPr w:leftFromText="141" w:rightFromText="141" w:vertAnchor="page" w:horzAnchor="margin" w:tblpXSpec="center" w:tblpY="2896"/>
        <w:tblW w:w="1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5"/>
        <w:gridCol w:w="3201"/>
        <w:gridCol w:w="1619"/>
        <w:gridCol w:w="1559"/>
        <w:gridCol w:w="2835"/>
      </w:tblGrid>
      <w:tr w:rsidR="002E6F87" w:rsidTr="002E6F87">
        <w:trPr>
          <w:trHeight w:val="557"/>
        </w:trPr>
        <w:tc>
          <w:tcPr>
            <w:tcW w:w="12615" w:type="dxa"/>
            <w:gridSpan w:val="6"/>
            <w:tcBorders>
              <w:top w:val="single" w:sz="4" w:space="0" w:color="auto"/>
              <w:left w:val="single" w:sz="4" w:space="0" w:color="auto"/>
              <w:bottom w:val="single" w:sz="4" w:space="0" w:color="auto"/>
              <w:right w:val="single" w:sz="4" w:space="0" w:color="auto"/>
            </w:tcBorders>
            <w:vAlign w:val="center"/>
          </w:tcPr>
          <w:p w:rsidR="002E6F87" w:rsidRDefault="002E6F87" w:rsidP="002E6F87">
            <w:pPr>
              <w:spacing w:line="254" w:lineRule="auto"/>
              <w:jc w:val="center"/>
              <w:rPr>
                <w:rFonts w:eastAsia="Times New Roman" w:cs="Calibri"/>
                <w:b/>
                <w:color w:val="000000"/>
                <w:sz w:val="18"/>
                <w:szCs w:val="18"/>
                <w:lang w:eastAsia="pl-PL"/>
              </w:rPr>
            </w:pPr>
          </w:p>
          <w:p w:rsidR="002E6F87" w:rsidRDefault="002E6F87" w:rsidP="002E6F87">
            <w:pPr>
              <w:spacing w:line="254" w:lineRule="auto"/>
              <w:jc w:val="center"/>
              <w:rPr>
                <w:rFonts w:eastAsia="Times New Roman" w:cs="Calibri"/>
                <w:b/>
                <w:color w:val="000000"/>
                <w:sz w:val="18"/>
                <w:szCs w:val="18"/>
                <w:lang w:eastAsia="pl-PL"/>
              </w:rPr>
            </w:pPr>
            <w:r w:rsidRPr="00000DA5">
              <w:rPr>
                <w:rFonts w:eastAsia="Times New Roman" w:cs="Calibri"/>
                <w:b/>
                <w:color w:val="000000"/>
                <w:sz w:val="18"/>
                <w:szCs w:val="18"/>
                <w:lang w:eastAsia="pl-PL"/>
              </w:rPr>
              <w:t>Kary finansowe/dyskwalifikacji za kartki żółte i czerwone</w:t>
            </w:r>
          </w:p>
        </w:tc>
      </w:tr>
      <w:tr w:rsidR="002E6F87" w:rsidTr="002E6F87">
        <w:trPr>
          <w:trHeight w:val="225"/>
        </w:trPr>
        <w:tc>
          <w:tcPr>
            <w:tcW w:w="12615" w:type="dxa"/>
            <w:gridSpan w:val="6"/>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24"/>
                <w:szCs w:val="18"/>
                <w:u w:val="single"/>
                <w:lang w:eastAsia="pl-PL"/>
              </w:rPr>
              <w:t>Klasa B</w:t>
            </w:r>
          </w:p>
        </w:tc>
      </w:tr>
      <w:tr w:rsidR="002E6F87" w:rsidTr="002E6F87">
        <w:trPr>
          <w:trHeight w:val="926"/>
        </w:trPr>
        <w:tc>
          <w:tcPr>
            <w:tcW w:w="566"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rPr>
                <w:rFonts w:eastAsia="Times New Roman" w:cs="Calibri"/>
                <w:b/>
                <w:color w:val="000000"/>
                <w:sz w:val="18"/>
                <w:szCs w:val="18"/>
                <w:lang w:eastAsia="pl-PL"/>
              </w:rPr>
            </w:pPr>
            <w:r>
              <w:rPr>
                <w:rFonts w:eastAsia="Times New Roman"/>
                <w:b/>
                <w:color w:val="000000"/>
                <w:sz w:val="18"/>
                <w:szCs w:val="18"/>
                <w:lang w:eastAsia="pl-PL"/>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Imię i nazwisko</w:t>
            </w:r>
          </w:p>
        </w:tc>
        <w:tc>
          <w:tcPr>
            <w:tcW w:w="3201"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Klub</w:t>
            </w:r>
          </w:p>
        </w:tc>
        <w:tc>
          <w:tcPr>
            <w:tcW w:w="1619"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jc w:val="center"/>
              <w:rPr>
                <w:rFonts w:eastAsia="Times New Roman" w:cs="Calibri"/>
                <w:b/>
                <w:color w:val="000000"/>
                <w:sz w:val="18"/>
                <w:szCs w:val="18"/>
                <w:lang w:eastAsia="pl-PL"/>
              </w:rPr>
            </w:pPr>
            <w:r>
              <w:rPr>
                <w:rFonts w:eastAsia="Times New Roman"/>
                <w:b/>
                <w:color w:val="000000"/>
                <w:sz w:val="18"/>
                <w:szCs w:val="18"/>
                <w:lang w:eastAsia="pl-PL"/>
              </w:rPr>
              <w:t>Kartka</w:t>
            </w:r>
          </w:p>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Żółta/czerwona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Data zawodów</w:t>
            </w:r>
          </w:p>
        </w:tc>
        <w:tc>
          <w:tcPr>
            <w:tcW w:w="2835"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Kara finansowa/dyskwalifikacji</w:t>
            </w:r>
          </w:p>
        </w:tc>
      </w:tr>
      <w:tr w:rsidR="002E6F87" w:rsidTr="002E6F87">
        <w:trPr>
          <w:trHeight w:val="235"/>
        </w:trPr>
        <w:tc>
          <w:tcPr>
            <w:tcW w:w="566" w:type="dxa"/>
            <w:tcBorders>
              <w:top w:val="single" w:sz="4" w:space="0" w:color="auto"/>
              <w:left w:val="single" w:sz="4" w:space="0" w:color="auto"/>
              <w:bottom w:val="single" w:sz="4" w:space="0" w:color="auto"/>
              <w:right w:val="single" w:sz="4" w:space="0" w:color="auto"/>
            </w:tcBorders>
            <w:vAlign w:val="center"/>
            <w:hideMark/>
          </w:tcPr>
          <w:p w:rsidR="002E6F87" w:rsidRDefault="002E6F87"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1</w:t>
            </w:r>
          </w:p>
        </w:tc>
        <w:tc>
          <w:tcPr>
            <w:tcW w:w="2835" w:type="dxa"/>
            <w:tcBorders>
              <w:top w:val="single" w:sz="4" w:space="0" w:color="auto"/>
              <w:left w:val="single" w:sz="4" w:space="0" w:color="auto"/>
              <w:bottom w:val="single" w:sz="4" w:space="0" w:color="auto"/>
              <w:right w:val="single" w:sz="4" w:space="0" w:color="auto"/>
            </w:tcBorders>
          </w:tcPr>
          <w:p w:rsidR="002E6F87"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Paweł Sxxxxxxxxxx</w:t>
            </w:r>
          </w:p>
        </w:tc>
        <w:tc>
          <w:tcPr>
            <w:tcW w:w="3201" w:type="dxa"/>
            <w:tcBorders>
              <w:top w:val="single" w:sz="4" w:space="0" w:color="auto"/>
              <w:left w:val="single" w:sz="4" w:space="0" w:color="auto"/>
              <w:bottom w:val="single" w:sz="4" w:space="0" w:color="auto"/>
              <w:right w:val="single" w:sz="4" w:space="0" w:color="auto"/>
            </w:tcBorders>
          </w:tcPr>
          <w:p w:rsidR="002E6F87"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 xml:space="preserve">Wisła Jankowice </w:t>
            </w:r>
          </w:p>
        </w:tc>
        <w:tc>
          <w:tcPr>
            <w:tcW w:w="1619" w:type="dxa"/>
            <w:tcBorders>
              <w:top w:val="single" w:sz="4" w:space="0" w:color="auto"/>
              <w:left w:val="single" w:sz="4" w:space="0" w:color="auto"/>
              <w:bottom w:val="single" w:sz="4" w:space="0" w:color="auto"/>
              <w:right w:val="single" w:sz="4" w:space="0" w:color="auto"/>
            </w:tcBorders>
            <w:hideMark/>
          </w:tcPr>
          <w:p w:rsidR="002E6F87" w:rsidRDefault="00E70AD1"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4</w:t>
            </w:r>
            <w:r w:rsidR="002E6F87">
              <w:rPr>
                <w:rFonts w:eastAsia="Times New Roman"/>
                <w:b/>
                <w:color w:val="000000"/>
                <w:sz w:val="18"/>
                <w:szCs w:val="18"/>
                <w:lang w:eastAsia="pl-PL"/>
              </w:rPr>
              <w:t xml:space="preserve"> ż.k.</w:t>
            </w:r>
          </w:p>
        </w:tc>
        <w:tc>
          <w:tcPr>
            <w:tcW w:w="1559" w:type="dxa"/>
            <w:tcBorders>
              <w:top w:val="single" w:sz="4" w:space="0" w:color="auto"/>
              <w:left w:val="single" w:sz="4" w:space="0" w:color="auto"/>
              <w:bottom w:val="single" w:sz="4" w:space="0" w:color="auto"/>
              <w:right w:val="single" w:sz="4" w:space="0" w:color="auto"/>
            </w:tcBorders>
            <w:hideMark/>
          </w:tcPr>
          <w:p w:rsidR="002E6F87" w:rsidRDefault="00E70AD1" w:rsidP="002E6F87">
            <w:pPr>
              <w:jc w:val="center"/>
            </w:pPr>
            <w:r>
              <w:rPr>
                <w:rFonts w:eastAsia="Times New Roman"/>
                <w:b/>
                <w:color w:val="000000"/>
                <w:sz w:val="18"/>
                <w:szCs w:val="18"/>
                <w:lang w:eastAsia="pl-PL"/>
              </w:rPr>
              <w:t>13</w:t>
            </w:r>
            <w:r w:rsidR="002E6F87" w:rsidRPr="005747BF">
              <w:rPr>
                <w:rFonts w:eastAsia="Times New Roman"/>
                <w:b/>
                <w:color w:val="000000"/>
                <w:sz w:val="18"/>
                <w:szCs w:val="18"/>
                <w:lang w:eastAsia="pl-PL"/>
              </w:rPr>
              <w:t>.06.2025</w:t>
            </w:r>
          </w:p>
        </w:tc>
        <w:tc>
          <w:tcPr>
            <w:tcW w:w="2835" w:type="dxa"/>
            <w:tcBorders>
              <w:top w:val="single" w:sz="4" w:space="0" w:color="auto"/>
              <w:left w:val="single" w:sz="4" w:space="0" w:color="auto"/>
              <w:bottom w:val="single" w:sz="4" w:space="0" w:color="auto"/>
              <w:right w:val="single" w:sz="4" w:space="0" w:color="auto"/>
            </w:tcBorders>
            <w:hideMark/>
          </w:tcPr>
          <w:p w:rsidR="002E6F87" w:rsidRDefault="00E70AD1" w:rsidP="002E6F87">
            <w:pPr>
              <w:spacing w:line="254" w:lineRule="auto"/>
              <w:jc w:val="center"/>
              <w:rPr>
                <w:rFonts w:eastAsia="Times New Roman" w:cs="Calibri"/>
                <w:b/>
                <w:color w:val="000000"/>
                <w:sz w:val="18"/>
                <w:szCs w:val="18"/>
                <w:lang w:eastAsia="pl-PL"/>
              </w:rPr>
            </w:pPr>
            <w:r>
              <w:rPr>
                <w:rFonts w:eastAsia="Times New Roman"/>
                <w:b/>
                <w:color w:val="000000"/>
                <w:sz w:val="18"/>
                <w:szCs w:val="18"/>
                <w:lang w:eastAsia="pl-PL"/>
              </w:rPr>
              <w:t>1 mecz</w:t>
            </w:r>
          </w:p>
        </w:tc>
      </w:tr>
      <w:tr w:rsidR="00E70AD1" w:rsidTr="00E70AD1">
        <w:trPr>
          <w:trHeight w:val="338"/>
        </w:trPr>
        <w:tc>
          <w:tcPr>
            <w:tcW w:w="566" w:type="dxa"/>
            <w:tcBorders>
              <w:top w:val="single" w:sz="4" w:space="0" w:color="auto"/>
              <w:left w:val="single" w:sz="4" w:space="0" w:color="auto"/>
              <w:bottom w:val="single" w:sz="4" w:space="0" w:color="auto"/>
              <w:right w:val="single" w:sz="4" w:space="0" w:color="auto"/>
            </w:tcBorders>
            <w:vAlign w:val="center"/>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2</w:t>
            </w:r>
          </w:p>
        </w:tc>
        <w:tc>
          <w:tcPr>
            <w:tcW w:w="2835"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Leszek Pxxxx</w:t>
            </w:r>
          </w:p>
        </w:tc>
        <w:tc>
          <w:tcPr>
            <w:tcW w:w="3201" w:type="dxa"/>
            <w:tcBorders>
              <w:top w:val="single" w:sz="4" w:space="0" w:color="auto"/>
              <w:left w:val="single" w:sz="4" w:space="0" w:color="auto"/>
              <w:bottom w:val="single" w:sz="4" w:space="0" w:color="auto"/>
              <w:right w:val="single" w:sz="4" w:space="0" w:color="auto"/>
            </w:tcBorders>
          </w:tcPr>
          <w:p w:rsidR="00E70AD1" w:rsidRPr="003F438C" w:rsidRDefault="00E70AD1" w:rsidP="002E6F87">
            <w:pPr>
              <w:rPr>
                <w:b/>
                <w:sz w:val="18"/>
                <w:szCs w:val="18"/>
              </w:rPr>
            </w:pPr>
            <w:r>
              <w:rPr>
                <w:rFonts w:eastAsia="Times New Roman" w:cs="Calibri"/>
                <w:b/>
                <w:color w:val="000000"/>
                <w:sz w:val="18"/>
                <w:szCs w:val="18"/>
                <w:lang w:eastAsia="pl-PL"/>
              </w:rPr>
              <w:t>Wisła Jankowice</w:t>
            </w:r>
          </w:p>
        </w:tc>
        <w:tc>
          <w:tcPr>
            <w:tcW w:w="1619" w:type="dxa"/>
            <w:tcBorders>
              <w:top w:val="single" w:sz="4" w:space="0" w:color="auto"/>
              <w:left w:val="single" w:sz="4" w:space="0" w:color="auto"/>
              <w:bottom w:val="single" w:sz="4" w:space="0" w:color="auto"/>
              <w:right w:val="single" w:sz="4" w:space="0" w:color="auto"/>
            </w:tcBorders>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3 ż.k.</w:t>
            </w:r>
          </w:p>
        </w:tc>
        <w:tc>
          <w:tcPr>
            <w:tcW w:w="1559" w:type="dxa"/>
            <w:tcBorders>
              <w:top w:val="single" w:sz="4" w:space="0" w:color="auto"/>
              <w:left w:val="single" w:sz="4" w:space="0" w:color="auto"/>
              <w:bottom w:val="single" w:sz="4" w:space="0" w:color="auto"/>
              <w:right w:val="single" w:sz="4" w:space="0" w:color="auto"/>
            </w:tcBorders>
            <w:hideMark/>
          </w:tcPr>
          <w:p w:rsidR="00E70AD1" w:rsidRDefault="00E70AD1" w:rsidP="00E70AD1">
            <w:pPr>
              <w:jc w:val="center"/>
            </w:pPr>
            <w:r w:rsidRPr="0068696D">
              <w:rPr>
                <w:rFonts w:eastAsia="Times New Roman"/>
                <w:b/>
                <w:color w:val="000000"/>
                <w:sz w:val="18"/>
                <w:szCs w:val="18"/>
                <w:lang w:eastAsia="pl-PL"/>
              </w:rPr>
              <w:t>13.06.2025</w:t>
            </w:r>
          </w:p>
        </w:tc>
        <w:tc>
          <w:tcPr>
            <w:tcW w:w="2835" w:type="dxa"/>
            <w:tcBorders>
              <w:top w:val="single" w:sz="4" w:space="0" w:color="auto"/>
              <w:left w:val="single" w:sz="4" w:space="0" w:color="auto"/>
              <w:bottom w:val="single" w:sz="4" w:space="0" w:color="auto"/>
              <w:right w:val="single" w:sz="4" w:space="0" w:color="auto"/>
            </w:tcBorders>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40zł</w:t>
            </w:r>
          </w:p>
        </w:tc>
      </w:tr>
      <w:tr w:rsidR="00E70AD1" w:rsidTr="002E6F87">
        <w:trPr>
          <w:trHeight w:val="235"/>
        </w:trPr>
        <w:tc>
          <w:tcPr>
            <w:tcW w:w="566" w:type="dxa"/>
            <w:tcBorders>
              <w:top w:val="single" w:sz="4" w:space="0" w:color="auto"/>
              <w:left w:val="single" w:sz="4" w:space="0" w:color="auto"/>
              <w:bottom w:val="single" w:sz="4" w:space="0" w:color="auto"/>
              <w:right w:val="single" w:sz="4" w:space="0" w:color="auto"/>
            </w:tcBorders>
            <w:vAlign w:val="center"/>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3</w:t>
            </w:r>
          </w:p>
        </w:tc>
        <w:tc>
          <w:tcPr>
            <w:tcW w:w="2835"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Patryk Gxxxx</w:t>
            </w:r>
          </w:p>
        </w:tc>
        <w:tc>
          <w:tcPr>
            <w:tcW w:w="3201" w:type="dxa"/>
            <w:tcBorders>
              <w:top w:val="single" w:sz="4" w:space="0" w:color="auto"/>
              <w:left w:val="single" w:sz="4" w:space="0" w:color="auto"/>
              <w:bottom w:val="single" w:sz="4" w:space="0" w:color="auto"/>
              <w:right w:val="single" w:sz="4" w:space="0" w:color="auto"/>
            </w:tcBorders>
          </w:tcPr>
          <w:p w:rsidR="00E70AD1" w:rsidRPr="003F438C" w:rsidRDefault="00E70AD1" w:rsidP="002E6F87">
            <w:pPr>
              <w:rPr>
                <w:b/>
                <w:sz w:val="18"/>
                <w:szCs w:val="18"/>
              </w:rPr>
            </w:pPr>
            <w:r>
              <w:rPr>
                <w:b/>
                <w:sz w:val="18"/>
                <w:szCs w:val="18"/>
              </w:rPr>
              <w:t xml:space="preserve">AP 21  Orzeł Balin </w:t>
            </w:r>
          </w:p>
        </w:tc>
        <w:tc>
          <w:tcPr>
            <w:tcW w:w="1619" w:type="dxa"/>
            <w:tcBorders>
              <w:top w:val="single" w:sz="4" w:space="0" w:color="auto"/>
              <w:left w:val="single" w:sz="4" w:space="0" w:color="auto"/>
              <w:bottom w:val="single" w:sz="4" w:space="0" w:color="auto"/>
              <w:right w:val="single" w:sz="4" w:space="0" w:color="auto"/>
            </w:tcBorders>
            <w:hideMark/>
          </w:tcPr>
          <w:p w:rsidR="00E70AD1" w:rsidRDefault="00E70AD1" w:rsidP="002E6F87">
            <w:pPr>
              <w:spacing w:line="256" w:lineRule="auto"/>
              <w:jc w:val="center"/>
            </w:pPr>
            <w:r>
              <w:rPr>
                <w:rFonts w:eastAsia="Times New Roman"/>
                <w:b/>
                <w:color w:val="000000"/>
                <w:sz w:val="18"/>
                <w:szCs w:val="18"/>
                <w:lang w:eastAsia="pl-PL"/>
              </w:rPr>
              <w:t>3 ż.k.</w:t>
            </w:r>
          </w:p>
        </w:tc>
        <w:tc>
          <w:tcPr>
            <w:tcW w:w="1559" w:type="dxa"/>
            <w:tcBorders>
              <w:top w:val="single" w:sz="4" w:space="0" w:color="auto"/>
              <w:left w:val="single" w:sz="4" w:space="0" w:color="auto"/>
              <w:bottom w:val="single" w:sz="4" w:space="0" w:color="auto"/>
              <w:right w:val="single" w:sz="4" w:space="0" w:color="auto"/>
            </w:tcBorders>
            <w:hideMark/>
          </w:tcPr>
          <w:p w:rsidR="00E70AD1" w:rsidRDefault="00E70AD1" w:rsidP="00E70AD1">
            <w:pPr>
              <w:jc w:val="center"/>
            </w:pPr>
            <w:r>
              <w:rPr>
                <w:rFonts w:eastAsia="Times New Roman"/>
                <w:b/>
                <w:color w:val="000000"/>
                <w:sz w:val="18"/>
                <w:szCs w:val="18"/>
                <w:lang w:eastAsia="pl-PL"/>
              </w:rPr>
              <w:t>14</w:t>
            </w:r>
            <w:r w:rsidRPr="0068696D">
              <w:rPr>
                <w:rFonts w:eastAsia="Times New Roman"/>
                <w:b/>
                <w:color w:val="000000"/>
                <w:sz w:val="18"/>
                <w:szCs w:val="18"/>
                <w:lang w:eastAsia="pl-PL"/>
              </w:rPr>
              <w:t>.06.2025</w:t>
            </w:r>
          </w:p>
        </w:tc>
        <w:tc>
          <w:tcPr>
            <w:tcW w:w="2835" w:type="dxa"/>
            <w:tcBorders>
              <w:top w:val="single" w:sz="4" w:space="0" w:color="auto"/>
              <w:left w:val="single" w:sz="4" w:space="0" w:color="auto"/>
              <w:bottom w:val="single" w:sz="4" w:space="0" w:color="auto"/>
              <w:right w:val="single" w:sz="4" w:space="0" w:color="auto"/>
            </w:tcBorders>
            <w:hideMark/>
          </w:tcPr>
          <w:p w:rsidR="00E70AD1" w:rsidRPr="00F90E67" w:rsidRDefault="00E70AD1" w:rsidP="002E6F87">
            <w:pPr>
              <w:spacing w:line="256" w:lineRule="auto"/>
              <w:jc w:val="center"/>
              <w:rPr>
                <w:b/>
                <w:sz w:val="18"/>
                <w:szCs w:val="18"/>
              </w:rPr>
            </w:pPr>
            <w:r>
              <w:rPr>
                <w:b/>
                <w:sz w:val="18"/>
                <w:szCs w:val="18"/>
              </w:rPr>
              <w:t>40zł</w:t>
            </w:r>
          </w:p>
        </w:tc>
      </w:tr>
      <w:tr w:rsidR="00E70AD1" w:rsidTr="002E6F87">
        <w:trPr>
          <w:trHeight w:val="235"/>
        </w:trPr>
        <w:tc>
          <w:tcPr>
            <w:tcW w:w="566" w:type="dxa"/>
            <w:tcBorders>
              <w:top w:val="single" w:sz="4" w:space="0" w:color="auto"/>
              <w:left w:val="single" w:sz="4" w:space="0" w:color="auto"/>
              <w:bottom w:val="single" w:sz="4" w:space="0" w:color="auto"/>
              <w:right w:val="single" w:sz="4" w:space="0" w:color="auto"/>
            </w:tcBorders>
            <w:vAlign w:val="center"/>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4</w:t>
            </w:r>
          </w:p>
        </w:tc>
        <w:tc>
          <w:tcPr>
            <w:tcW w:w="2835"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Łukasz Chxxxxxxx</w:t>
            </w:r>
          </w:p>
        </w:tc>
        <w:tc>
          <w:tcPr>
            <w:tcW w:w="3201"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Jutrzenka Ostrężnica</w:t>
            </w:r>
          </w:p>
        </w:tc>
        <w:tc>
          <w:tcPr>
            <w:tcW w:w="1619" w:type="dxa"/>
            <w:tcBorders>
              <w:top w:val="single" w:sz="4" w:space="0" w:color="auto"/>
              <w:left w:val="single" w:sz="4" w:space="0" w:color="auto"/>
              <w:bottom w:val="single" w:sz="4" w:space="0" w:color="auto"/>
              <w:right w:val="single" w:sz="4" w:space="0" w:color="auto"/>
            </w:tcBorders>
            <w:hideMark/>
          </w:tcPr>
          <w:p w:rsidR="00E70AD1" w:rsidRDefault="00E70AD1" w:rsidP="002E6F87">
            <w:pPr>
              <w:spacing w:line="256" w:lineRule="auto"/>
              <w:jc w:val="center"/>
              <w:rPr>
                <w:rFonts w:eastAsia="Times New Roman"/>
                <w:b/>
                <w:color w:val="000000"/>
                <w:sz w:val="18"/>
                <w:szCs w:val="18"/>
                <w:lang w:eastAsia="pl-PL"/>
              </w:rPr>
            </w:pPr>
            <w:r>
              <w:rPr>
                <w:rFonts w:eastAsia="Times New Roman"/>
                <w:b/>
                <w:color w:val="000000"/>
                <w:sz w:val="18"/>
                <w:szCs w:val="18"/>
                <w:lang w:eastAsia="pl-PL"/>
              </w:rPr>
              <w:t>6 ż.k.</w:t>
            </w:r>
          </w:p>
        </w:tc>
        <w:tc>
          <w:tcPr>
            <w:tcW w:w="1559" w:type="dxa"/>
            <w:tcBorders>
              <w:top w:val="single" w:sz="4" w:space="0" w:color="auto"/>
              <w:left w:val="single" w:sz="4" w:space="0" w:color="auto"/>
              <w:bottom w:val="single" w:sz="4" w:space="0" w:color="auto"/>
              <w:right w:val="single" w:sz="4" w:space="0" w:color="auto"/>
            </w:tcBorders>
            <w:hideMark/>
          </w:tcPr>
          <w:p w:rsidR="00E70AD1" w:rsidRDefault="00E70AD1" w:rsidP="00E70AD1">
            <w:pPr>
              <w:jc w:val="center"/>
            </w:pPr>
            <w:r w:rsidRPr="0068696D">
              <w:rPr>
                <w:rFonts w:eastAsia="Times New Roman"/>
                <w:b/>
                <w:color w:val="000000"/>
                <w:sz w:val="18"/>
                <w:szCs w:val="18"/>
                <w:lang w:eastAsia="pl-PL"/>
              </w:rPr>
              <w:t>1</w:t>
            </w:r>
            <w:r>
              <w:rPr>
                <w:rFonts w:eastAsia="Times New Roman"/>
                <w:b/>
                <w:color w:val="000000"/>
                <w:sz w:val="18"/>
                <w:szCs w:val="18"/>
                <w:lang w:eastAsia="pl-PL"/>
              </w:rPr>
              <w:t>4</w:t>
            </w:r>
            <w:r w:rsidRPr="0068696D">
              <w:rPr>
                <w:rFonts w:eastAsia="Times New Roman"/>
                <w:b/>
                <w:color w:val="000000"/>
                <w:sz w:val="18"/>
                <w:szCs w:val="18"/>
                <w:lang w:eastAsia="pl-PL"/>
              </w:rPr>
              <w:t>.06.2025</w:t>
            </w:r>
          </w:p>
        </w:tc>
        <w:tc>
          <w:tcPr>
            <w:tcW w:w="2835" w:type="dxa"/>
            <w:tcBorders>
              <w:top w:val="single" w:sz="4" w:space="0" w:color="auto"/>
              <w:left w:val="single" w:sz="4" w:space="0" w:color="auto"/>
              <w:bottom w:val="single" w:sz="4" w:space="0" w:color="auto"/>
              <w:right w:val="single" w:sz="4" w:space="0" w:color="auto"/>
            </w:tcBorders>
            <w:hideMark/>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65zł</w:t>
            </w:r>
          </w:p>
        </w:tc>
      </w:tr>
      <w:tr w:rsidR="00E70AD1" w:rsidTr="002E6F87">
        <w:trPr>
          <w:trHeight w:val="235"/>
        </w:trPr>
        <w:tc>
          <w:tcPr>
            <w:tcW w:w="566" w:type="dxa"/>
            <w:tcBorders>
              <w:top w:val="single" w:sz="4" w:space="0" w:color="auto"/>
              <w:left w:val="single" w:sz="4" w:space="0" w:color="auto"/>
              <w:bottom w:val="single" w:sz="4" w:space="0" w:color="auto"/>
              <w:right w:val="single" w:sz="4" w:space="0" w:color="auto"/>
            </w:tcBorders>
            <w:vAlign w:val="center"/>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5</w:t>
            </w:r>
          </w:p>
        </w:tc>
        <w:tc>
          <w:tcPr>
            <w:tcW w:w="2835"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Filip Pxxxxxxxx</w:t>
            </w:r>
          </w:p>
        </w:tc>
        <w:tc>
          <w:tcPr>
            <w:tcW w:w="3201"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rPr>
                <w:rFonts w:eastAsia="Times New Roman" w:cs="Calibri"/>
                <w:b/>
                <w:color w:val="000000"/>
                <w:sz w:val="18"/>
                <w:szCs w:val="18"/>
                <w:lang w:eastAsia="pl-PL"/>
              </w:rPr>
            </w:pPr>
            <w:r>
              <w:rPr>
                <w:rFonts w:eastAsia="Times New Roman" w:cs="Calibri"/>
                <w:b/>
                <w:color w:val="000000"/>
                <w:sz w:val="18"/>
                <w:szCs w:val="18"/>
                <w:lang w:eastAsia="pl-PL"/>
              </w:rPr>
              <w:t>MKS Libiąż</w:t>
            </w:r>
          </w:p>
        </w:tc>
        <w:tc>
          <w:tcPr>
            <w:tcW w:w="1619"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6" w:lineRule="auto"/>
              <w:jc w:val="center"/>
              <w:rPr>
                <w:rFonts w:eastAsia="Times New Roman"/>
                <w:b/>
                <w:color w:val="000000"/>
                <w:sz w:val="18"/>
                <w:szCs w:val="18"/>
                <w:lang w:eastAsia="pl-PL"/>
              </w:rPr>
            </w:pPr>
            <w:r>
              <w:rPr>
                <w:rFonts w:eastAsia="Times New Roman"/>
                <w:b/>
                <w:color w:val="000000"/>
                <w:sz w:val="18"/>
                <w:szCs w:val="18"/>
                <w:lang w:eastAsia="pl-PL"/>
              </w:rPr>
              <w:t>3 ż.k.</w:t>
            </w:r>
          </w:p>
        </w:tc>
        <w:tc>
          <w:tcPr>
            <w:tcW w:w="1559" w:type="dxa"/>
            <w:tcBorders>
              <w:top w:val="single" w:sz="4" w:space="0" w:color="auto"/>
              <w:left w:val="single" w:sz="4" w:space="0" w:color="auto"/>
              <w:bottom w:val="single" w:sz="4" w:space="0" w:color="auto"/>
              <w:right w:val="single" w:sz="4" w:space="0" w:color="auto"/>
            </w:tcBorders>
          </w:tcPr>
          <w:p w:rsidR="00E70AD1" w:rsidRDefault="00E70AD1" w:rsidP="00E70AD1">
            <w:pPr>
              <w:jc w:val="center"/>
            </w:pPr>
            <w:r w:rsidRPr="0068696D">
              <w:rPr>
                <w:rFonts w:eastAsia="Times New Roman"/>
                <w:b/>
                <w:color w:val="000000"/>
                <w:sz w:val="18"/>
                <w:szCs w:val="18"/>
                <w:lang w:eastAsia="pl-PL"/>
              </w:rPr>
              <w:t>1</w:t>
            </w:r>
            <w:r>
              <w:rPr>
                <w:rFonts w:eastAsia="Times New Roman"/>
                <w:b/>
                <w:color w:val="000000"/>
                <w:sz w:val="18"/>
                <w:szCs w:val="18"/>
                <w:lang w:eastAsia="pl-PL"/>
              </w:rPr>
              <w:t>4</w:t>
            </w:r>
            <w:r w:rsidRPr="0068696D">
              <w:rPr>
                <w:rFonts w:eastAsia="Times New Roman"/>
                <w:b/>
                <w:color w:val="000000"/>
                <w:sz w:val="18"/>
                <w:szCs w:val="18"/>
                <w:lang w:eastAsia="pl-PL"/>
              </w:rPr>
              <w:t>.06.2025</w:t>
            </w:r>
          </w:p>
        </w:tc>
        <w:tc>
          <w:tcPr>
            <w:tcW w:w="2835" w:type="dxa"/>
            <w:tcBorders>
              <w:top w:val="single" w:sz="4" w:space="0" w:color="auto"/>
              <w:left w:val="single" w:sz="4" w:space="0" w:color="auto"/>
              <w:bottom w:val="single" w:sz="4" w:space="0" w:color="auto"/>
              <w:right w:val="single" w:sz="4" w:space="0" w:color="auto"/>
            </w:tcBorders>
          </w:tcPr>
          <w:p w:rsidR="00E70AD1" w:rsidRDefault="00E70AD1" w:rsidP="002E6F87">
            <w:pPr>
              <w:spacing w:line="254" w:lineRule="auto"/>
              <w:jc w:val="center"/>
              <w:rPr>
                <w:rFonts w:eastAsia="Times New Roman"/>
                <w:b/>
                <w:color w:val="000000"/>
                <w:sz w:val="18"/>
                <w:szCs w:val="18"/>
                <w:lang w:eastAsia="pl-PL"/>
              </w:rPr>
            </w:pPr>
            <w:r>
              <w:rPr>
                <w:rFonts w:eastAsia="Times New Roman"/>
                <w:b/>
                <w:color w:val="000000"/>
                <w:sz w:val="18"/>
                <w:szCs w:val="18"/>
                <w:lang w:eastAsia="pl-PL"/>
              </w:rPr>
              <w:t>40zł</w:t>
            </w:r>
          </w:p>
        </w:tc>
      </w:tr>
    </w:tbl>
    <w:p w:rsidR="0002347C" w:rsidRDefault="0002347C" w:rsidP="00990351">
      <w:pPr>
        <w:spacing w:after="0" w:line="100" w:lineRule="atLeast"/>
        <w:jc w:val="center"/>
        <w:rPr>
          <w:rFonts w:eastAsia="Times New Roman" w:cs="Calibri"/>
          <w:b/>
          <w:bCs/>
          <w:color w:val="000000"/>
          <w:sz w:val="20"/>
          <w:szCs w:val="20"/>
        </w:rPr>
      </w:pPr>
    </w:p>
    <w:p w:rsidR="0002347C" w:rsidRDefault="0002347C" w:rsidP="00990351">
      <w:pPr>
        <w:spacing w:after="0" w:line="100" w:lineRule="atLeast"/>
        <w:jc w:val="center"/>
        <w:rPr>
          <w:rFonts w:eastAsia="Times New Roman" w:cs="Calibri"/>
          <w:b/>
          <w:bCs/>
          <w:color w:val="000000"/>
          <w:sz w:val="20"/>
          <w:szCs w:val="20"/>
        </w:rPr>
      </w:pPr>
    </w:p>
    <w:p w:rsidR="0002347C" w:rsidRDefault="0002347C" w:rsidP="00990351">
      <w:pPr>
        <w:spacing w:after="0" w:line="100" w:lineRule="atLeast"/>
        <w:jc w:val="center"/>
        <w:rPr>
          <w:rFonts w:eastAsia="Times New Roman" w:cs="Calibri"/>
          <w:b/>
          <w:bCs/>
          <w:color w:val="000000"/>
          <w:sz w:val="20"/>
          <w:szCs w:val="20"/>
        </w:rPr>
      </w:pPr>
    </w:p>
    <w:p w:rsidR="0002347C" w:rsidRDefault="0002347C" w:rsidP="00990351">
      <w:pPr>
        <w:spacing w:after="0" w:line="100" w:lineRule="atLeast"/>
        <w:jc w:val="center"/>
        <w:rPr>
          <w:rFonts w:eastAsia="Times New Roman" w:cs="Calibri"/>
          <w:b/>
          <w:bCs/>
          <w:color w:val="000000"/>
          <w:sz w:val="20"/>
          <w:szCs w:val="20"/>
        </w:rPr>
      </w:pPr>
    </w:p>
    <w:p w:rsidR="0002347C" w:rsidRDefault="0002347C" w:rsidP="00990351">
      <w:pPr>
        <w:spacing w:after="0" w:line="100" w:lineRule="atLeast"/>
        <w:jc w:val="center"/>
        <w:rPr>
          <w:rFonts w:eastAsia="Times New Roman" w:cs="Calibri"/>
          <w:b/>
          <w:bCs/>
          <w:color w:val="000000"/>
          <w:sz w:val="20"/>
          <w:szCs w:val="20"/>
        </w:rPr>
      </w:pPr>
    </w:p>
    <w:p w:rsidR="00B44B6E" w:rsidRDefault="00C53E1C" w:rsidP="00E669A7">
      <w:pPr>
        <w:spacing w:after="0" w:line="100" w:lineRule="atLeast"/>
        <w:rPr>
          <w:rFonts w:eastAsia="Times New Roman" w:cs="Calibri"/>
          <w:b/>
          <w:bCs/>
          <w:sz w:val="20"/>
          <w:szCs w:val="20"/>
        </w:rPr>
      </w:pPr>
      <w:r w:rsidRPr="00C379B0">
        <w:rPr>
          <w:rFonts w:eastAsia="Times New Roman" w:cs="Calibri"/>
          <w:b/>
          <w:bCs/>
          <w:sz w:val="20"/>
          <w:szCs w:val="20"/>
        </w:rPr>
        <w:t xml:space="preserve"> </w:t>
      </w:r>
    </w:p>
    <w:p w:rsidR="0002347C" w:rsidRDefault="0002347C" w:rsidP="005D6783">
      <w:pPr>
        <w:spacing w:after="0" w:line="100" w:lineRule="atLeast"/>
        <w:rPr>
          <w:b/>
          <w:color w:val="FF0000"/>
          <w:sz w:val="28"/>
          <w:szCs w:val="28"/>
          <w:u w:val="single"/>
        </w:rPr>
      </w:pPr>
    </w:p>
    <w:p w:rsidR="0002347C" w:rsidRDefault="0002347C" w:rsidP="005D6783">
      <w:pPr>
        <w:spacing w:after="0" w:line="100" w:lineRule="atLeast"/>
        <w:rPr>
          <w:b/>
          <w:color w:val="FF0000"/>
          <w:sz w:val="28"/>
          <w:szCs w:val="28"/>
          <w:u w:val="single"/>
        </w:rPr>
      </w:pPr>
    </w:p>
    <w:p w:rsidR="0002347C" w:rsidRDefault="0002347C" w:rsidP="005D6783">
      <w:pPr>
        <w:spacing w:after="0" w:line="100" w:lineRule="atLeast"/>
        <w:rPr>
          <w:b/>
          <w:color w:val="FF0000"/>
          <w:sz w:val="28"/>
          <w:szCs w:val="28"/>
          <w:u w:val="single"/>
        </w:rPr>
      </w:pPr>
    </w:p>
    <w:p w:rsidR="0002347C" w:rsidRDefault="0002347C" w:rsidP="005D6783">
      <w:pPr>
        <w:spacing w:after="0" w:line="100" w:lineRule="atLeast"/>
        <w:rPr>
          <w:b/>
          <w:color w:val="FF0000"/>
          <w:sz w:val="28"/>
          <w:szCs w:val="28"/>
          <w:u w:val="single"/>
        </w:rPr>
      </w:pPr>
    </w:p>
    <w:p w:rsidR="0002347C" w:rsidRDefault="0002347C" w:rsidP="005D6783">
      <w:pPr>
        <w:spacing w:after="0" w:line="100" w:lineRule="atLeast"/>
        <w:rPr>
          <w:b/>
          <w:color w:val="FF0000"/>
          <w:sz w:val="28"/>
          <w:szCs w:val="28"/>
          <w:u w:val="single"/>
        </w:rPr>
      </w:pPr>
    </w:p>
    <w:p w:rsidR="006904E6" w:rsidRDefault="006904E6" w:rsidP="00F00502">
      <w:pPr>
        <w:spacing w:after="0" w:line="100" w:lineRule="atLeast"/>
        <w:jc w:val="center"/>
        <w:rPr>
          <w:b/>
          <w:color w:val="FF0000"/>
          <w:sz w:val="32"/>
          <w:szCs w:val="32"/>
          <w:u w:val="single"/>
        </w:rPr>
      </w:pPr>
    </w:p>
    <w:p w:rsidR="006904E6" w:rsidRDefault="006904E6" w:rsidP="00F00502">
      <w:pPr>
        <w:spacing w:after="0" w:line="100" w:lineRule="atLeast"/>
        <w:jc w:val="center"/>
        <w:rPr>
          <w:b/>
          <w:color w:val="FF0000"/>
          <w:sz w:val="32"/>
          <w:szCs w:val="32"/>
          <w:u w:val="single"/>
        </w:rPr>
      </w:pPr>
    </w:p>
    <w:p w:rsidR="006904E6" w:rsidRDefault="006904E6" w:rsidP="00F00502">
      <w:pPr>
        <w:spacing w:after="0" w:line="100" w:lineRule="atLeast"/>
        <w:jc w:val="center"/>
        <w:rPr>
          <w:b/>
          <w:color w:val="FF0000"/>
          <w:sz w:val="32"/>
          <w:szCs w:val="32"/>
          <w:u w:val="single"/>
        </w:rPr>
      </w:pPr>
    </w:p>
    <w:p w:rsidR="006904E6" w:rsidRDefault="006904E6" w:rsidP="00F00502">
      <w:pPr>
        <w:spacing w:after="0" w:line="100" w:lineRule="atLeast"/>
        <w:jc w:val="center"/>
        <w:rPr>
          <w:b/>
          <w:color w:val="FF0000"/>
          <w:sz w:val="32"/>
          <w:szCs w:val="32"/>
          <w:u w:val="single"/>
        </w:rPr>
      </w:pPr>
    </w:p>
    <w:p w:rsidR="00F00502" w:rsidRPr="008D3F64" w:rsidRDefault="00F00502" w:rsidP="008D3F64">
      <w:pPr>
        <w:spacing w:after="0" w:line="100" w:lineRule="atLeast"/>
        <w:ind w:left="1416" w:firstLine="708"/>
        <w:rPr>
          <w:b/>
          <w:color w:val="FF0000"/>
          <w:sz w:val="32"/>
          <w:szCs w:val="32"/>
        </w:rPr>
      </w:pPr>
      <w:r w:rsidRPr="008D3F64">
        <w:rPr>
          <w:b/>
          <w:color w:val="FF0000"/>
          <w:sz w:val="32"/>
          <w:szCs w:val="32"/>
        </w:rPr>
        <w:t>Przypominamy o UREGULOWANIU WSZELKICH ZALEGŁOŚCI FINANSOWYCH</w:t>
      </w:r>
    </w:p>
    <w:p w:rsidR="00CB15F0" w:rsidRPr="008D3F64" w:rsidRDefault="00F00502" w:rsidP="008D3F64">
      <w:pPr>
        <w:spacing w:after="0" w:line="100" w:lineRule="atLeast"/>
        <w:jc w:val="center"/>
        <w:rPr>
          <w:rFonts w:eastAsia="Times New Roman" w:cs="Calibri"/>
          <w:b/>
          <w:bCs/>
          <w:sz w:val="28"/>
          <w:szCs w:val="28"/>
        </w:rPr>
      </w:pPr>
      <w:r>
        <w:rPr>
          <w:b/>
          <w:color w:val="FF0000"/>
          <w:sz w:val="32"/>
          <w:szCs w:val="32"/>
          <w:u w:val="single"/>
        </w:rPr>
        <w:t>względem PPN Ch</w:t>
      </w:r>
      <w:r w:rsidR="002E6F87">
        <w:rPr>
          <w:b/>
          <w:color w:val="FF0000"/>
          <w:sz w:val="32"/>
          <w:szCs w:val="32"/>
          <w:u w:val="single"/>
        </w:rPr>
        <w:t>rzanów do dnia 20 czerwca 2025r</w:t>
      </w:r>
    </w:p>
    <w:p w:rsidR="0089486B" w:rsidRDefault="00CB15F0" w:rsidP="00F00502">
      <w:pPr>
        <w:pStyle w:val="Bezodstpw"/>
        <w:rPr>
          <w:b/>
          <w:sz w:val="32"/>
          <w:szCs w:val="32"/>
        </w:rPr>
      </w:pPr>
      <w:r w:rsidRPr="00F00502">
        <w:rPr>
          <w:b/>
          <w:sz w:val="32"/>
          <w:szCs w:val="32"/>
        </w:rPr>
        <w:t>Komisja Gier PPN Chrzanów po uzgodnieniu z przedstawicielami PPN Wadowice, PPN Oświęcim oraz PPN Olkusz,</w:t>
      </w:r>
      <w:r w:rsidR="00F00502">
        <w:rPr>
          <w:b/>
          <w:sz w:val="32"/>
          <w:szCs w:val="32"/>
        </w:rPr>
        <w:t xml:space="preserve"> </w:t>
      </w:r>
      <w:r w:rsidRPr="00F00502">
        <w:rPr>
          <w:b/>
          <w:sz w:val="32"/>
          <w:szCs w:val="32"/>
        </w:rPr>
        <w:t xml:space="preserve">organizuje w sezonie 2025/2026 ligę w kategorii </w:t>
      </w:r>
      <w:r w:rsidRPr="002E6F87">
        <w:rPr>
          <w:b/>
          <w:bCs/>
          <w:color w:val="00B050"/>
          <w:sz w:val="32"/>
          <w:szCs w:val="32"/>
          <w:u w:val="single"/>
        </w:rPr>
        <w:t>Trampkarz Dziewczynki rocznik 2011/2012</w:t>
      </w:r>
      <w:r w:rsidRPr="002E6F87">
        <w:rPr>
          <w:b/>
          <w:color w:val="00B050"/>
          <w:sz w:val="32"/>
          <w:szCs w:val="32"/>
        </w:rPr>
        <w:t xml:space="preserve"> </w:t>
      </w:r>
      <w:r w:rsidRPr="00F00502">
        <w:rPr>
          <w:b/>
          <w:sz w:val="32"/>
          <w:szCs w:val="32"/>
        </w:rPr>
        <w:t>z możliwością</w:t>
      </w:r>
      <w:r w:rsidRPr="00F00502">
        <w:rPr>
          <w:b/>
          <w:bCs/>
          <w:sz w:val="32"/>
          <w:szCs w:val="32"/>
        </w:rPr>
        <w:t xml:space="preserve"> </w:t>
      </w:r>
      <w:r w:rsidRPr="00F00502">
        <w:rPr>
          <w:b/>
          <w:sz w:val="32"/>
          <w:szCs w:val="32"/>
        </w:rPr>
        <w:t>wystawienia w składzie dwóch zawodniczek z rocznika 2010.</w:t>
      </w:r>
    </w:p>
    <w:p w:rsidR="008D3F64" w:rsidRDefault="00CB15F0" w:rsidP="0089486B">
      <w:pPr>
        <w:pStyle w:val="Bezodstpw"/>
        <w:rPr>
          <w:b/>
          <w:sz w:val="32"/>
          <w:szCs w:val="32"/>
          <w:u w:val="single"/>
        </w:rPr>
      </w:pPr>
      <w:r w:rsidRPr="00F00502">
        <w:rPr>
          <w:b/>
          <w:sz w:val="32"/>
          <w:szCs w:val="32"/>
        </w:rPr>
        <w:t xml:space="preserve">Zgłoszenia należy składać do dnia </w:t>
      </w:r>
      <w:r w:rsidRPr="00F00502">
        <w:rPr>
          <w:b/>
          <w:bCs/>
          <w:sz w:val="32"/>
          <w:szCs w:val="32"/>
          <w:u w:val="single"/>
        </w:rPr>
        <w:t>30 czerwca 2025r</w:t>
      </w:r>
      <w:r w:rsidRPr="00F00502">
        <w:rPr>
          <w:b/>
          <w:sz w:val="32"/>
          <w:szCs w:val="32"/>
          <w:u w:val="single"/>
        </w:rPr>
        <w:t xml:space="preserve">. </w:t>
      </w:r>
    </w:p>
    <w:p w:rsidR="0089486B" w:rsidRPr="008D3F64" w:rsidRDefault="0089486B" w:rsidP="0089486B">
      <w:pPr>
        <w:pStyle w:val="Bezodstpw"/>
        <w:rPr>
          <w:b/>
          <w:sz w:val="32"/>
          <w:szCs w:val="32"/>
          <w:u w:val="single"/>
        </w:rPr>
      </w:pPr>
      <w:r>
        <w:rPr>
          <w:b/>
          <w:sz w:val="32"/>
          <w:szCs w:val="32"/>
        </w:rPr>
        <w:t>na adres e-mail PPN Chrzanów:</w:t>
      </w:r>
      <w:hyperlink r:id="rId9" w:history="1">
        <w:r w:rsidR="00CB15F0" w:rsidRPr="00F00502">
          <w:rPr>
            <w:rStyle w:val="Hipercze"/>
            <w:b/>
            <w:sz w:val="32"/>
            <w:szCs w:val="32"/>
          </w:rPr>
          <w:t>ppnchrzanow@wp.pl</w:t>
        </w:r>
      </w:hyperlink>
      <w:r w:rsidR="00CB15F0" w:rsidRPr="00F00502">
        <w:rPr>
          <w:b/>
          <w:sz w:val="32"/>
          <w:szCs w:val="32"/>
        </w:rPr>
        <w:t> </w:t>
      </w:r>
    </w:p>
    <w:p w:rsidR="00BB5D57" w:rsidRPr="00C44EC2" w:rsidRDefault="00C44EC2" w:rsidP="0002347C">
      <w:pPr>
        <w:jc w:val="both"/>
        <w:rPr>
          <w:b/>
          <w:sz w:val="28"/>
          <w:szCs w:val="28"/>
          <w:u w:val="single"/>
        </w:rPr>
      </w:pPr>
      <w:r w:rsidRPr="00C44EC2">
        <w:rPr>
          <w:b/>
          <w:sz w:val="28"/>
          <w:szCs w:val="28"/>
          <w:u w:val="single"/>
        </w:rPr>
        <w:lastRenderedPageBreak/>
        <w:t>Roczniki zawodników młodzieżowych i dziecięcych sezon 2025/2026:</w:t>
      </w:r>
    </w:p>
    <w:p w:rsidR="00C44EC2" w:rsidRDefault="00C44EC2" w:rsidP="00C44EC2">
      <w:pPr>
        <w:spacing w:after="0" w:line="240" w:lineRule="auto"/>
        <w:ind w:left="1428" w:firstLine="696"/>
        <w:rPr>
          <w:b/>
          <w:sz w:val="28"/>
          <w:szCs w:val="28"/>
        </w:rPr>
      </w:pPr>
      <w:r>
        <w:rPr>
          <w:b/>
          <w:sz w:val="28"/>
          <w:szCs w:val="28"/>
        </w:rPr>
        <w:t xml:space="preserve">Junior rocznik  </w:t>
      </w:r>
      <w:r>
        <w:rPr>
          <w:b/>
          <w:sz w:val="28"/>
          <w:szCs w:val="28"/>
        </w:rPr>
        <w:tab/>
        <w:t xml:space="preserve"> </w:t>
      </w:r>
      <w:r>
        <w:rPr>
          <w:b/>
          <w:sz w:val="28"/>
          <w:szCs w:val="28"/>
        </w:rPr>
        <w:tab/>
        <w:t xml:space="preserve">    2007/2008</w:t>
      </w:r>
    </w:p>
    <w:p w:rsidR="00C44EC2" w:rsidRDefault="00C44EC2" w:rsidP="00C44EC2">
      <w:pPr>
        <w:spacing w:after="0" w:line="240" w:lineRule="auto"/>
        <w:ind w:left="1428" w:firstLine="696"/>
        <w:rPr>
          <w:b/>
          <w:sz w:val="28"/>
          <w:szCs w:val="28"/>
        </w:rPr>
      </w:pPr>
      <w:r>
        <w:rPr>
          <w:b/>
          <w:sz w:val="28"/>
          <w:szCs w:val="28"/>
        </w:rPr>
        <w:t>Junior Młodszy rocznik       2009/2010</w:t>
      </w:r>
    </w:p>
    <w:p w:rsidR="00C44EC2" w:rsidRDefault="00C44EC2" w:rsidP="00C44EC2">
      <w:pPr>
        <w:spacing w:after="0" w:line="240" w:lineRule="auto"/>
        <w:ind w:left="1428" w:firstLine="696"/>
        <w:rPr>
          <w:b/>
          <w:sz w:val="28"/>
          <w:szCs w:val="28"/>
        </w:rPr>
      </w:pPr>
      <w:r>
        <w:rPr>
          <w:b/>
          <w:sz w:val="28"/>
          <w:szCs w:val="28"/>
        </w:rPr>
        <w:t>Trampkarz rocznik               2011/2012</w:t>
      </w:r>
    </w:p>
    <w:p w:rsidR="00C44EC2" w:rsidRDefault="00C44EC2" w:rsidP="00C44EC2">
      <w:pPr>
        <w:spacing w:after="0" w:line="240" w:lineRule="auto"/>
        <w:ind w:left="1428" w:firstLine="696"/>
        <w:rPr>
          <w:b/>
          <w:sz w:val="28"/>
          <w:szCs w:val="28"/>
        </w:rPr>
      </w:pPr>
      <w:r>
        <w:rPr>
          <w:b/>
          <w:sz w:val="28"/>
          <w:szCs w:val="28"/>
        </w:rPr>
        <w:t>Młodzik rocznik                    2013/2014</w:t>
      </w:r>
    </w:p>
    <w:p w:rsidR="00C44EC2" w:rsidRDefault="00C44EC2" w:rsidP="00C44EC2">
      <w:pPr>
        <w:spacing w:after="0" w:line="240" w:lineRule="auto"/>
        <w:ind w:left="1428" w:firstLine="696"/>
        <w:rPr>
          <w:b/>
          <w:sz w:val="28"/>
          <w:szCs w:val="28"/>
        </w:rPr>
      </w:pPr>
      <w:r>
        <w:rPr>
          <w:b/>
          <w:sz w:val="28"/>
          <w:szCs w:val="28"/>
        </w:rPr>
        <w:t>Orlik rocznik                          2015/2016</w:t>
      </w:r>
    </w:p>
    <w:p w:rsidR="00C44EC2" w:rsidRDefault="00C44EC2" w:rsidP="00C44EC2">
      <w:pPr>
        <w:spacing w:after="0" w:line="240" w:lineRule="auto"/>
        <w:ind w:left="1416" w:firstLine="708"/>
        <w:rPr>
          <w:b/>
          <w:sz w:val="28"/>
          <w:szCs w:val="28"/>
        </w:rPr>
      </w:pPr>
      <w:r>
        <w:rPr>
          <w:b/>
          <w:sz w:val="28"/>
          <w:szCs w:val="28"/>
        </w:rPr>
        <w:t>Żak rocznik                            2017/2018</w:t>
      </w:r>
    </w:p>
    <w:p w:rsidR="00C44EC2" w:rsidRDefault="00C44EC2" w:rsidP="00C44EC2">
      <w:pPr>
        <w:ind w:left="1416" w:firstLine="708"/>
        <w:rPr>
          <w:b/>
          <w:sz w:val="28"/>
          <w:szCs w:val="28"/>
        </w:rPr>
      </w:pPr>
      <w:r>
        <w:rPr>
          <w:b/>
          <w:sz w:val="28"/>
          <w:szCs w:val="28"/>
        </w:rPr>
        <w:t>Skrzat rocznik                                  2019</w:t>
      </w:r>
    </w:p>
    <w:p w:rsidR="0002347C" w:rsidRPr="00557C9D" w:rsidRDefault="0002347C" w:rsidP="0002347C">
      <w:pPr>
        <w:jc w:val="both"/>
        <w:rPr>
          <w:rFonts w:cs="Calibri"/>
          <w:b/>
          <w:u w:val="single"/>
        </w:rPr>
      </w:pPr>
      <w:r w:rsidRPr="00557C9D">
        <w:rPr>
          <w:rFonts w:cs="Calibri"/>
          <w:b/>
          <w:u w:val="single"/>
        </w:rPr>
        <w:t>Opłaty administracyjnych za licencję klubową:</w:t>
      </w:r>
    </w:p>
    <w:p w:rsidR="0002347C" w:rsidRPr="00F0033C" w:rsidRDefault="0002347C" w:rsidP="0002347C">
      <w:pPr>
        <w:widowControl w:val="0"/>
        <w:numPr>
          <w:ilvl w:val="0"/>
          <w:numId w:val="14"/>
        </w:numPr>
        <w:tabs>
          <w:tab w:val="clear" w:pos="0"/>
          <w:tab w:val="num" w:pos="720"/>
        </w:tabs>
        <w:spacing w:after="0" w:line="240" w:lineRule="auto"/>
        <w:jc w:val="both"/>
        <w:rPr>
          <w:rFonts w:cs="Calibri"/>
          <w:b/>
        </w:rPr>
      </w:pPr>
      <w:r w:rsidRPr="00F0033C">
        <w:rPr>
          <w:rFonts w:cs="Calibri"/>
          <w:b/>
        </w:rPr>
        <w:t>dla klubów IV ligi – 500 zł,</w:t>
      </w:r>
    </w:p>
    <w:p w:rsidR="0002347C" w:rsidRPr="00F0033C" w:rsidRDefault="0002347C" w:rsidP="0002347C">
      <w:pPr>
        <w:widowControl w:val="0"/>
        <w:numPr>
          <w:ilvl w:val="0"/>
          <w:numId w:val="14"/>
        </w:numPr>
        <w:tabs>
          <w:tab w:val="clear" w:pos="0"/>
          <w:tab w:val="num" w:pos="720"/>
        </w:tabs>
        <w:spacing w:after="0" w:line="240" w:lineRule="auto"/>
        <w:jc w:val="both"/>
        <w:rPr>
          <w:rFonts w:cs="Calibri"/>
          <w:b/>
        </w:rPr>
      </w:pPr>
      <w:r w:rsidRPr="00F0033C">
        <w:rPr>
          <w:rFonts w:cs="Calibri"/>
          <w:b/>
        </w:rPr>
        <w:t>dla klubów V ligi – 400 zł.</w:t>
      </w:r>
    </w:p>
    <w:p w:rsidR="0002347C" w:rsidRPr="00F0033C" w:rsidRDefault="0002347C" w:rsidP="0002347C">
      <w:pPr>
        <w:widowControl w:val="0"/>
        <w:numPr>
          <w:ilvl w:val="0"/>
          <w:numId w:val="14"/>
        </w:numPr>
        <w:tabs>
          <w:tab w:val="clear" w:pos="0"/>
          <w:tab w:val="num" w:pos="720"/>
        </w:tabs>
        <w:spacing w:after="0" w:line="240" w:lineRule="auto"/>
        <w:jc w:val="both"/>
        <w:rPr>
          <w:rFonts w:cs="Calibri"/>
          <w:b/>
        </w:rPr>
      </w:pPr>
      <w:r w:rsidRPr="00F0033C">
        <w:rPr>
          <w:rFonts w:cs="Calibri"/>
          <w:b/>
        </w:rPr>
        <w:t>dla klubów klasy okręgowej – 350 zł.</w:t>
      </w:r>
    </w:p>
    <w:p w:rsidR="0002347C" w:rsidRPr="00F0033C" w:rsidRDefault="0002347C" w:rsidP="0002347C">
      <w:pPr>
        <w:widowControl w:val="0"/>
        <w:numPr>
          <w:ilvl w:val="0"/>
          <w:numId w:val="14"/>
        </w:numPr>
        <w:tabs>
          <w:tab w:val="clear" w:pos="0"/>
          <w:tab w:val="num" w:pos="720"/>
        </w:tabs>
        <w:spacing w:after="0" w:line="240" w:lineRule="auto"/>
        <w:jc w:val="both"/>
        <w:rPr>
          <w:rFonts w:cs="Calibri"/>
          <w:b/>
        </w:rPr>
      </w:pPr>
      <w:r w:rsidRPr="00F0033C">
        <w:rPr>
          <w:rFonts w:cs="Calibri"/>
          <w:b/>
        </w:rPr>
        <w:t>dla klubów klasy A,B i C – 300 zł.</w:t>
      </w:r>
    </w:p>
    <w:p w:rsidR="0002347C" w:rsidRPr="00F0033C" w:rsidRDefault="0002347C" w:rsidP="0002347C">
      <w:pPr>
        <w:widowControl w:val="0"/>
        <w:numPr>
          <w:ilvl w:val="0"/>
          <w:numId w:val="14"/>
        </w:numPr>
        <w:tabs>
          <w:tab w:val="clear" w:pos="0"/>
          <w:tab w:val="num" w:pos="720"/>
        </w:tabs>
        <w:spacing w:after="0" w:line="240" w:lineRule="auto"/>
        <w:jc w:val="both"/>
        <w:rPr>
          <w:rFonts w:cs="Calibri"/>
          <w:b/>
        </w:rPr>
      </w:pPr>
      <w:r w:rsidRPr="00F0033C">
        <w:rPr>
          <w:rFonts w:cs="Calibri"/>
          <w:b/>
        </w:rPr>
        <w:t>dla samodzielnych klubów młodzieżowych – 150 zł.</w:t>
      </w:r>
    </w:p>
    <w:p w:rsidR="0002347C" w:rsidRDefault="0002347C" w:rsidP="0002347C">
      <w:pPr>
        <w:jc w:val="both"/>
        <w:rPr>
          <w:rFonts w:cs="Calibri"/>
        </w:rPr>
      </w:pPr>
      <w:r>
        <w:rPr>
          <w:rFonts w:cs="Calibri"/>
        </w:rPr>
        <w:t>Wysokość opłaty za wydanie licencji klubowej jest wysokością niezależną od okresu na jaki licencja zostanie wydana.Opłaty za udzielenie licencji dla klubów IV ligi  należy wpłacać na konto MZPN. Opłaty za udzielenie licencji dla klubów V ligi, klasy Okręgowej  oraz klasy A,B  należy wpłacać na konto macierzystego Podokręgu MZPN, w przypadku Klubów z terenu rejonu Kraków opłaty za udzielenie licencji należy wpłacać na konto MZPN.</w:t>
      </w:r>
    </w:p>
    <w:p w:rsidR="003F5D55" w:rsidRPr="00C44EC2" w:rsidRDefault="0002347C" w:rsidP="00C44EC2">
      <w:pPr>
        <w:jc w:val="both"/>
        <w:rPr>
          <w:rFonts w:cs="Calibri"/>
          <w:b/>
          <w:color w:val="FF0000"/>
          <w:sz w:val="32"/>
          <w:szCs w:val="32"/>
        </w:rPr>
      </w:pPr>
      <w:r w:rsidRPr="00F00502">
        <w:rPr>
          <w:rFonts w:cs="Calibri"/>
          <w:b/>
          <w:color w:val="FF0000"/>
          <w:sz w:val="32"/>
          <w:szCs w:val="32"/>
          <w:u w:val="single"/>
        </w:rPr>
        <w:t>Ustala się następujące terminy złożenia wniosków licencyjnych przez kluby oraz terminy przyznania licencji dla poszczególnych klasy rozgrywkowych</w:t>
      </w:r>
      <w:r w:rsidR="00C44EC2">
        <w:rPr>
          <w:rFonts w:cs="Calibri"/>
          <w:b/>
          <w:color w:val="FF0000"/>
          <w:sz w:val="32"/>
          <w:szCs w:val="32"/>
        </w:rPr>
        <w:t xml:space="preserve"> </w:t>
      </w:r>
      <w:r w:rsidRPr="00F00502">
        <w:rPr>
          <w:rFonts w:cs="Calibri"/>
          <w:b/>
          <w:color w:val="FF0000"/>
          <w:sz w:val="32"/>
          <w:szCs w:val="32"/>
        </w:rPr>
        <w:t>dla klubów  Klasy A,B  oraz Młodzieżowych  – do 28 czerwca  złożenie dokumentów przez kluby, do 15 lipca przyznanie licencji.</w:t>
      </w:r>
    </w:p>
    <w:p w:rsidR="003F5D55" w:rsidRDefault="003F5D55" w:rsidP="00B5700A">
      <w:pPr>
        <w:spacing w:after="0" w:line="100" w:lineRule="atLeast"/>
        <w:rPr>
          <w:b/>
          <w:sz w:val="32"/>
          <w:szCs w:val="32"/>
          <w:u w:val="single"/>
        </w:rPr>
      </w:pPr>
    </w:p>
    <w:p w:rsidR="003F5D55" w:rsidRPr="001B0C43" w:rsidRDefault="001B0C43" w:rsidP="00B5700A">
      <w:pPr>
        <w:spacing w:after="0" w:line="100" w:lineRule="atLeast"/>
        <w:rPr>
          <w:b/>
          <w:color w:val="00B050"/>
          <w:sz w:val="32"/>
          <w:szCs w:val="32"/>
          <w:u w:val="single"/>
        </w:rPr>
      </w:pPr>
      <w:r w:rsidRPr="001B0C43">
        <w:rPr>
          <w:b/>
          <w:color w:val="00B050"/>
          <w:sz w:val="32"/>
          <w:szCs w:val="32"/>
          <w:u w:val="single"/>
        </w:rPr>
        <w:t>Zobowiązuje się administratorów klubowych systemu Extranet do sprawdzenia ważności uprawnień do korzystania z systemu.</w:t>
      </w:r>
    </w:p>
    <w:p w:rsidR="006D59B1" w:rsidRPr="0033380C" w:rsidRDefault="008331DF" w:rsidP="008D3F64">
      <w:pPr>
        <w:pStyle w:val="Bezodstpw"/>
        <w:jc w:val="center"/>
        <w:rPr>
          <w:rStyle w:val="gwp92eb27acsize"/>
          <w:b/>
        </w:rPr>
      </w:pPr>
      <w:bookmarkStart w:id="0" w:name="_GoBack"/>
      <w:r w:rsidRPr="000C31FC">
        <w:rPr>
          <w:b/>
        </w:rPr>
        <w:t>Przewodniczący Komisji Gier</w:t>
      </w:r>
      <w:r w:rsidR="00921CEC">
        <w:rPr>
          <w:b/>
        </w:rPr>
        <w:t xml:space="preserve"> </w:t>
      </w:r>
      <w:r w:rsidRPr="00C446BB">
        <w:rPr>
          <w:b/>
        </w:rPr>
        <w:t>Zbigniew Jastrzębski</w:t>
      </w:r>
      <w:r w:rsidR="00197B00" w:rsidRPr="000C31FC">
        <w:rPr>
          <w:b/>
        </w:rPr>
        <w:t xml:space="preserve"> </w:t>
      </w:r>
      <w:r w:rsidR="00E8120E">
        <w:rPr>
          <w:b/>
        </w:rPr>
        <w:t xml:space="preserve"> </w:t>
      </w:r>
      <w:r w:rsidR="006D59B1" w:rsidRPr="00C446BB">
        <w:rPr>
          <w:b/>
        </w:rPr>
        <w:t>Tel. 507 437 737</w:t>
      </w:r>
      <w:bookmarkEnd w:id="0"/>
    </w:p>
    <w:sectPr w:rsidR="006D59B1" w:rsidRPr="0033380C" w:rsidSect="007B3767">
      <w:headerReference w:type="default" r:id="rId10"/>
      <w:footerReference w:type="default" r:id="rId11"/>
      <w:pgSz w:w="16838" w:h="11906" w:orient="landscape" w:code="9"/>
      <w:pgMar w:top="1418" w:right="1418" w:bottom="1418" w:left="1418" w:header="709" w:footer="70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83" w:rsidRDefault="00DA0B83">
      <w:pPr>
        <w:spacing w:after="0" w:line="240" w:lineRule="auto"/>
      </w:pPr>
      <w:r>
        <w:separator/>
      </w:r>
    </w:p>
  </w:endnote>
  <w:endnote w:type="continuationSeparator" w:id="0">
    <w:p w:rsidR="00DA0B83" w:rsidRDefault="00DA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FD" w:rsidRDefault="00931729" w:rsidP="00931729">
    <w:pPr>
      <w:pStyle w:val="Stopka"/>
      <w:jc w:val="both"/>
    </w:pPr>
    <w:r w:rsidRPr="00931729">
      <w:rPr>
        <w:rFonts w:ascii="Cambria" w:eastAsia="Times New Roman" w:hAnsi="Cambria"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83" w:rsidRDefault="00DA0B83">
      <w:pPr>
        <w:spacing w:after="0" w:line="240" w:lineRule="auto"/>
      </w:pPr>
      <w:r>
        <w:separator/>
      </w:r>
    </w:p>
  </w:footnote>
  <w:footnote w:type="continuationSeparator" w:id="0">
    <w:p w:rsidR="00DA0B83" w:rsidRDefault="00DA0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FD" w:rsidRDefault="00CE34FD" w:rsidP="00057564">
    <w:pPr>
      <w:pStyle w:val="Bezodstpw"/>
    </w:pPr>
    <w:r>
      <w:rPr>
        <w:rFonts w:ascii="Cambria" w:hAnsi="Cambria"/>
        <w:sz w:val="16"/>
        <w:szCs w:val="16"/>
      </w:rPr>
      <w:t xml:space="preserve">Strona </w:t>
    </w:r>
    <w:r>
      <w:fldChar w:fldCharType="begin"/>
    </w:r>
    <w:r>
      <w:instrText xml:space="preserve"> PAGE </w:instrText>
    </w:r>
    <w:r>
      <w:fldChar w:fldCharType="separate"/>
    </w:r>
    <w:r w:rsidR="00DA0B83">
      <w:rPr>
        <w:noProof/>
      </w:rPr>
      <w:t>1</w:t>
    </w:r>
    <w:r>
      <w:fldChar w:fldCharType="end"/>
    </w:r>
    <w:r>
      <w:rPr>
        <w:rFonts w:ascii="Cambria" w:hAnsi="Cambria"/>
        <w:sz w:val="16"/>
        <w:szCs w:val="16"/>
      </w:rPr>
      <w:t xml:space="preserve"> z </w:t>
    </w:r>
    <w:r w:rsidR="00DA0B83">
      <w:fldChar w:fldCharType="begin"/>
    </w:r>
    <w:r w:rsidR="00DA0B83">
      <w:instrText xml:space="preserve"> NUMPAGES </w:instrText>
    </w:r>
    <w:r w:rsidR="00DA0B83">
      <w:fldChar w:fldCharType="separate"/>
    </w:r>
    <w:r w:rsidR="00DA0B83">
      <w:rPr>
        <w:noProof/>
      </w:rPr>
      <w:t>1</w:t>
    </w:r>
    <w:r w:rsidR="00DA0B83">
      <w:rPr>
        <w:noProof/>
      </w:rPr>
      <w:fldChar w:fldCharType="end"/>
    </w:r>
    <w:r w:rsidR="007D4255">
      <w:tab/>
    </w:r>
    <w:r w:rsidR="007D4255">
      <w:tab/>
    </w:r>
    <w:r w:rsidR="007D4255">
      <w:tab/>
    </w:r>
    <w:r w:rsidR="007D4255">
      <w:tab/>
    </w:r>
    <w:r w:rsidR="00057564">
      <w:tab/>
    </w:r>
    <w:r w:rsidR="00057564">
      <w:tab/>
    </w:r>
    <w:r w:rsidR="00057564">
      <w:tab/>
    </w:r>
    <w:r w:rsidR="00057564">
      <w:tab/>
    </w:r>
    <w:r w:rsidR="00057564">
      <w:tab/>
      <w:t xml:space="preserve">                                      </w:t>
    </w:r>
    <w:r w:rsidR="007D4255">
      <w:t>Chrz</w:t>
    </w:r>
    <w:r w:rsidR="00057564">
      <w:t xml:space="preserve">anów </w:t>
    </w:r>
    <w:r w:rsidR="009C5FB5">
      <w:t>1</w:t>
    </w:r>
    <w:r w:rsidR="003534D9">
      <w:t>8</w:t>
    </w:r>
    <w:r w:rsidR="00604D61">
      <w:t>.0</w:t>
    </w:r>
    <w:r w:rsidR="00706B91">
      <w:t>6</w:t>
    </w:r>
    <w:r w:rsidR="00166F1C">
      <w:t>.202</w:t>
    </w:r>
    <w:r w:rsidR="00F8725A">
      <w:t>5</w:t>
    </w:r>
    <w:r w:rsidR="00BF2B51">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pis: https://przelom.pl/software/tiles/www/delivery/lg.php?bannerid=415&amp;campaignid=325&amp;zoneid=2&amp;loc=1&amp;referer=https%3A%2F%2Fprzelom.pl%2Fsport%2F31785-puchar-polski-poznalismy-pary-i-drabinke.html&amp;cb=7aea2b55c0" style="width:.75pt;height:.75pt;visibility:visible" o:bullet="t">
        <v:imagedata r:id="rId1" o:title="lg"/>
      </v:shape>
    </w:pict>
  </w:numPicBullet>
  <w:abstractNum w:abstractNumId="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F45D81"/>
    <w:multiLevelType w:val="multilevel"/>
    <w:tmpl w:val="ED4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12B9A"/>
    <w:multiLevelType w:val="hybridMultilevel"/>
    <w:tmpl w:val="DED07F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92D98"/>
    <w:multiLevelType w:val="multilevel"/>
    <w:tmpl w:val="AECC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B5B33"/>
    <w:multiLevelType w:val="hybridMultilevel"/>
    <w:tmpl w:val="513CD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1326DC"/>
    <w:multiLevelType w:val="hybridMultilevel"/>
    <w:tmpl w:val="79121DAA"/>
    <w:lvl w:ilvl="0" w:tplc="2B0A9AD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326C1B86"/>
    <w:multiLevelType w:val="hybridMultilevel"/>
    <w:tmpl w:val="ADA402E6"/>
    <w:lvl w:ilvl="0" w:tplc="C1AA504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3C664D90"/>
    <w:multiLevelType w:val="hybridMultilevel"/>
    <w:tmpl w:val="0DF25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3C3BB5"/>
    <w:multiLevelType w:val="multilevel"/>
    <w:tmpl w:val="7EFC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87ECE"/>
    <w:multiLevelType w:val="hybridMultilevel"/>
    <w:tmpl w:val="F44C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5B3E43"/>
    <w:multiLevelType w:val="hybridMultilevel"/>
    <w:tmpl w:val="77F43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762602D"/>
    <w:multiLevelType w:val="hybridMultilevel"/>
    <w:tmpl w:val="79121DAA"/>
    <w:lvl w:ilvl="0" w:tplc="2B0A9AD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6D3E3895"/>
    <w:multiLevelType w:val="multilevel"/>
    <w:tmpl w:val="B8B8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A53094"/>
    <w:multiLevelType w:val="hybridMultilevel"/>
    <w:tmpl w:val="993E5908"/>
    <w:lvl w:ilvl="0" w:tplc="CF405CD4">
      <w:start w:val="1"/>
      <w:numFmt w:val="decimal"/>
      <w:lvlText w:val="%1."/>
      <w:lvlJc w:val="left"/>
      <w:pPr>
        <w:ind w:left="1065" w:hanging="360"/>
      </w:pPr>
      <w:rPr>
        <w:rFonts w:hint="default"/>
        <w:u w:val="no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2"/>
  </w:num>
  <w:num w:numId="2">
    <w:abstractNumId w:val="16"/>
  </w:num>
  <w:num w:numId="3">
    <w:abstractNumId w:val="14"/>
  </w:num>
  <w:num w:numId="4">
    <w:abstractNumId w:val="8"/>
  </w:num>
  <w:num w:numId="5">
    <w:abstractNumId w:val="9"/>
  </w:num>
  <w:num w:numId="6">
    <w:abstractNumId w:val="11"/>
  </w:num>
  <w:num w:numId="7">
    <w:abstractNumId w:val="6"/>
  </w:num>
  <w:num w:numId="8">
    <w:abstractNumId w:val="4"/>
  </w:num>
  <w:num w:numId="9">
    <w:abstractNumId w:val="15"/>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3C"/>
    <w:rsid w:val="00000DA5"/>
    <w:rsid w:val="00000DD7"/>
    <w:rsid w:val="000014BF"/>
    <w:rsid w:val="000019BB"/>
    <w:rsid w:val="00001DCB"/>
    <w:rsid w:val="00003670"/>
    <w:rsid w:val="00003B27"/>
    <w:rsid w:val="0000420E"/>
    <w:rsid w:val="00004418"/>
    <w:rsid w:val="00005C2F"/>
    <w:rsid w:val="00005E2F"/>
    <w:rsid w:val="00007935"/>
    <w:rsid w:val="00010082"/>
    <w:rsid w:val="000108D6"/>
    <w:rsid w:val="00010B81"/>
    <w:rsid w:val="00011CDE"/>
    <w:rsid w:val="00012354"/>
    <w:rsid w:val="00013FE1"/>
    <w:rsid w:val="0001440C"/>
    <w:rsid w:val="000165FF"/>
    <w:rsid w:val="00017CB6"/>
    <w:rsid w:val="00021FA5"/>
    <w:rsid w:val="00023150"/>
    <w:rsid w:val="0002347C"/>
    <w:rsid w:val="00023633"/>
    <w:rsid w:val="0002479B"/>
    <w:rsid w:val="00024BE0"/>
    <w:rsid w:val="0002602D"/>
    <w:rsid w:val="0002630D"/>
    <w:rsid w:val="000267B1"/>
    <w:rsid w:val="00026C00"/>
    <w:rsid w:val="00026E5D"/>
    <w:rsid w:val="00027F6C"/>
    <w:rsid w:val="000316B4"/>
    <w:rsid w:val="00044BD2"/>
    <w:rsid w:val="00045C42"/>
    <w:rsid w:val="00046F02"/>
    <w:rsid w:val="00046F7B"/>
    <w:rsid w:val="00051E6A"/>
    <w:rsid w:val="00053245"/>
    <w:rsid w:val="000543A2"/>
    <w:rsid w:val="0005515B"/>
    <w:rsid w:val="00055441"/>
    <w:rsid w:val="000568D8"/>
    <w:rsid w:val="00057564"/>
    <w:rsid w:val="00060865"/>
    <w:rsid w:val="000608BB"/>
    <w:rsid w:val="000625BF"/>
    <w:rsid w:val="00062923"/>
    <w:rsid w:val="0006354E"/>
    <w:rsid w:val="00063EAF"/>
    <w:rsid w:val="000654C8"/>
    <w:rsid w:val="000666E1"/>
    <w:rsid w:val="00066718"/>
    <w:rsid w:val="00071AB6"/>
    <w:rsid w:val="0007347E"/>
    <w:rsid w:val="00073E2C"/>
    <w:rsid w:val="0007461C"/>
    <w:rsid w:val="00074E5B"/>
    <w:rsid w:val="000750D0"/>
    <w:rsid w:val="00075B68"/>
    <w:rsid w:val="00075FD7"/>
    <w:rsid w:val="000767AA"/>
    <w:rsid w:val="000767C2"/>
    <w:rsid w:val="00077597"/>
    <w:rsid w:val="00081929"/>
    <w:rsid w:val="0008204D"/>
    <w:rsid w:val="00082BA3"/>
    <w:rsid w:val="00083E68"/>
    <w:rsid w:val="0008430F"/>
    <w:rsid w:val="00084A74"/>
    <w:rsid w:val="00084C75"/>
    <w:rsid w:val="00085E4E"/>
    <w:rsid w:val="000907F1"/>
    <w:rsid w:val="00091E89"/>
    <w:rsid w:val="00094F44"/>
    <w:rsid w:val="00095714"/>
    <w:rsid w:val="00095F69"/>
    <w:rsid w:val="00096289"/>
    <w:rsid w:val="0009663D"/>
    <w:rsid w:val="00096D53"/>
    <w:rsid w:val="00096EE9"/>
    <w:rsid w:val="000976F4"/>
    <w:rsid w:val="000A0C30"/>
    <w:rsid w:val="000A171F"/>
    <w:rsid w:val="000A18FC"/>
    <w:rsid w:val="000A1E41"/>
    <w:rsid w:val="000A2FC6"/>
    <w:rsid w:val="000A38BD"/>
    <w:rsid w:val="000A6B97"/>
    <w:rsid w:val="000B0B84"/>
    <w:rsid w:val="000B2F11"/>
    <w:rsid w:val="000B30E9"/>
    <w:rsid w:val="000B3FBC"/>
    <w:rsid w:val="000B462B"/>
    <w:rsid w:val="000B4D32"/>
    <w:rsid w:val="000B663A"/>
    <w:rsid w:val="000B7494"/>
    <w:rsid w:val="000C0FE9"/>
    <w:rsid w:val="000C1040"/>
    <w:rsid w:val="000C20FC"/>
    <w:rsid w:val="000C249E"/>
    <w:rsid w:val="000C2820"/>
    <w:rsid w:val="000C2F6B"/>
    <w:rsid w:val="000C31FC"/>
    <w:rsid w:val="000C3D81"/>
    <w:rsid w:val="000C5C51"/>
    <w:rsid w:val="000C67CC"/>
    <w:rsid w:val="000C74BE"/>
    <w:rsid w:val="000C7C2F"/>
    <w:rsid w:val="000D1BE3"/>
    <w:rsid w:val="000D200F"/>
    <w:rsid w:val="000D23CE"/>
    <w:rsid w:val="000D2A08"/>
    <w:rsid w:val="000D5245"/>
    <w:rsid w:val="000D6D86"/>
    <w:rsid w:val="000E0256"/>
    <w:rsid w:val="000E0B9A"/>
    <w:rsid w:val="000E0ED7"/>
    <w:rsid w:val="000E1529"/>
    <w:rsid w:val="000E2544"/>
    <w:rsid w:val="000E36F3"/>
    <w:rsid w:val="000E376A"/>
    <w:rsid w:val="000E40D6"/>
    <w:rsid w:val="000E4254"/>
    <w:rsid w:val="000E471C"/>
    <w:rsid w:val="000E557E"/>
    <w:rsid w:val="000E61F3"/>
    <w:rsid w:val="000E77E1"/>
    <w:rsid w:val="000E791A"/>
    <w:rsid w:val="000F0653"/>
    <w:rsid w:val="000F0C5B"/>
    <w:rsid w:val="000F1AEA"/>
    <w:rsid w:val="000F2626"/>
    <w:rsid w:val="000F3A54"/>
    <w:rsid w:val="000F5220"/>
    <w:rsid w:val="000F71A9"/>
    <w:rsid w:val="00101418"/>
    <w:rsid w:val="00102B49"/>
    <w:rsid w:val="00103093"/>
    <w:rsid w:val="00103B39"/>
    <w:rsid w:val="00103C59"/>
    <w:rsid w:val="00106098"/>
    <w:rsid w:val="00106298"/>
    <w:rsid w:val="001062F3"/>
    <w:rsid w:val="00106313"/>
    <w:rsid w:val="001066BA"/>
    <w:rsid w:val="00106AA8"/>
    <w:rsid w:val="00106FF8"/>
    <w:rsid w:val="0010725A"/>
    <w:rsid w:val="00111324"/>
    <w:rsid w:val="0011265D"/>
    <w:rsid w:val="00114A32"/>
    <w:rsid w:val="00114E44"/>
    <w:rsid w:val="00116197"/>
    <w:rsid w:val="00117502"/>
    <w:rsid w:val="00117E9C"/>
    <w:rsid w:val="0012277F"/>
    <w:rsid w:val="0012370F"/>
    <w:rsid w:val="00123ED5"/>
    <w:rsid w:val="00125039"/>
    <w:rsid w:val="001259DE"/>
    <w:rsid w:val="00125A47"/>
    <w:rsid w:val="00125CF0"/>
    <w:rsid w:val="00126491"/>
    <w:rsid w:val="00126D03"/>
    <w:rsid w:val="00127C00"/>
    <w:rsid w:val="001302B1"/>
    <w:rsid w:val="00130994"/>
    <w:rsid w:val="00130DAF"/>
    <w:rsid w:val="001318D5"/>
    <w:rsid w:val="00131EF0"/>
    <w:rsid w:val="0013257A"/>
    <w:rsid w:val="00132642"/>
    <w:rsid w:val="0013280B"/>
    <w:rsid w:val="00133344"/>
    <w:rsid w:val="00134743"/>
    <w:rsid w:val="00134744"/>
    <w:rsid w:val="00134AAA"/>
    <w:rsid w:val="00134DE7"/>
    <w:rsid w:val="00134F29"/>
    <w:rsid w:val="00136D41"/>
    <w:rsid w:val="00136D69"/>
    <w:rsid w:val="00136EE6"/>
    <w:rsid w:val="0014093F"/>
    <w:rsid w:val="001422DE"/>
    <w:rsid w:val="0014279A"/>
    <w:rsid w:val="001431B7"/>
    <w:rsid w:val="00143B67"/>
    <w:rsid w:val="00144030"/>
    <w:rsid w:val="00145D35"/>
    <w:rsid w:val="00146079"/>
    <w:rsid w:val="00146321"/>
    <w:rsid w:val="00150AF3"/>
    <w:rsid w:val="001514D8"/>
    <w:rsid w:val="0015199A"/>
    <w:rsid w:val="00153C1F"/>
    <w:rsid w:val="00161A20"/>
    <w:rsid w:val="00161C6C"/>
    <w:rsid w:val="00161EF2"/>
    <w:rsid w:val="00163B07"/>
    <w:rsid w:val="00163D5F"/>
    <w:rsid w:val="00163FD3"/>
    <w:rsid w:val="001646AA"/>
    <w:rsid w:val="00164812"/>
    <w:rsid w:val="00164CCA"/>
    <w:rsid w:val="00165BAB"/>
    <w:rsid w:val="00165DD7"/>
    <w:rsid w:val="00166F1C"/>
    <w:rsid w:val="00167BA3"/>
    <w:rsid w:val="00170205"/>
    <w:rsid w:val="001702CA"/>
    <w:rsid w:val="00170844"/>
    <w:rsid w:val="00171122"/>
    <w:rsid w:val="00171545"/>
    <w:rsid w:val="00171979"/>
    <w:rsid w:val="0017249E"/>
    <w:rsid w:val="0017318D"/>
    <w:rsid w:val="00173390"/>
    <w:rsid w:val="00175881"/>
    <w:rsid w:val="00175CDA"/>
    <w:rsid w:val="00177DBA"/>
    <w:rsid w:val="00180EEB"/>
    <w:rsid w:val="001820CE"/>
    <w:rsid w:val="001823D5"/>
    <w:rsid w:val="00183067"/>
    <w:rsid w:val="00183B1B"/>
    <w:rsid w:val="001879FC"/>
    <w:rsid w:val="00190502"/>
    <w:rsid w:val="001908A3"/>
    <w:rsid w:val="0019096B"/>
    <w:rsid w:val="001920B2"/>
    <w:rsid w:val="00192558"/>
    <w:rsid w:val="00192FD6"/>
    <w:rsid w:val="001946D4"/>
    <w:rsid w:val="001964B4"/>
    <w:rsid w:val="0019772B"/>
    <w:rsid w:val="00197B00"/>
    <w:rsid w:val="001A0250"/>
    <w:rsid w:val="001A0ED8"/>
    <w:rsid w:val="001A12C3"/>
    <w:rsid w:val="001A14D4"/>
    <w:rsid w:val="001A1994"/>
    <w:rsid w:val="001A1DD2"/>
    <w:rsid w:val="001A219B"/>
    <w:rsid w:val="001A6660"/>
    <w:rsid w:val="001A7792"/>
    <w:rsid w:val="001B0C43"/>
    <w:rsid w:val="001B2659"/>
    <w:rsid w:val="001B2E7C"/>
    <w:rsid w:val="001B35FF"/>
    <w:rsid w:val="001B382F"/>
    <w:rsid w:val="001B3A48"/>
    <w:rsid w:val="001B44C4"/>
    <w:rsid w:val="001B7104"/>
    <w:rsid w:val="001B7AFB"/>
    <w:rsid w:val="001B7BEA"/>
    <w:rsid w:val="001B7DCD"/>
    <w:rsid w:val="001C2BF4"/>
    <w:rsid w:val="001C3EFA"/>
    <w:rsid w:val="001C6989"/>
    <w:rsid w:val="001D0A34"/>
    <w:rsid w:val="001D0BA3"/>
    <w:rsid w:val="001D1507"/>
    <w:rsid w:val="001D310B"/>
    <w:rsid w:val="001D3615"/>
    <w:rsid w:val="001D4A4B"/>
    <w:rsid w:val="001D4C61"/>
    <w:rsid w:val="001D6CBF"/>
    <w:rsid w:val="001D7557"/>
    <w:rsid w:val="001E029C"/>
    <w:rsid w:val="001E175B"/>
    <w:rsid w:val="001E3579"/>
    <w:rsid w:val="001E732A"/>
    <w:rsid w:val="001F1872"/>
    <w:rsid w:val="001F3853"/>
    <w:rsid w:val="001F43D0"/>
    <w:rsid w:val="001F4F12"/>
    <w:rsid w:val="001F52E0"/>
    <w:rsid w:val="001F5A76"/>
    <w:rsid w:val="001F6FE8"/>
    <w:rsid w:val="001F7442"/>
    <w:rsid w:val="001F74E2"/>
    <w:rsid w:val="001F78DE"/>
    <w:rsid w:val="00200B52"/>
    <w:rsid w:val="002020D2"/>
    <w:rsid w:val="0020233D"/>
    <w:rsid w:val="002028A3"/>
    <w:rsid w:val="00202ABB"/>
    <w:rsid w:val="0020505D"/>
    <w:rsid w:val="00205492"/>
    <w:rsid w:val="00206805"/>
    <w:rsid w:val="00206AA1"/>
    <w:rsid w:val="00206AC2"/>
    <w:rsid w:val="00207321"/>
    <w:rsid w:val="00207703"/>
    <w:rsid w:val="002103A6"/>
    <w:rsid w:val="00210588"/>
    <w:rsid w:val="00211608"/>
    <w:rsid w:val="00211E5B"/>
    <w:rsid w:val="00212046"/>
    <w:rsid w:val="00212304"/>
    <w:rsid w:val="00212AAE"/>
    <w:rsid w:val="00213B06"/>
    <w:rsid w:val="00214302"/>
    <w:rsid w:val="00214FCC"/>
    <w:rsid w:val="00215323"/>
    <w:rsid w:val="0021573B"/>
    <w:rsid w:val="002168FB"/>
    <w:rsid w:val="00217C43"/>
    <w:rsid w:val="00220B22"/>
    <w:rsid w:val="00222288"/>
    <w:rsid w:val="0022792C"/>
    <w:rsid w:val="00230EE7"/>
    <w:rsid w:val="00231131"/>
    <w:rsid w:val="00231D92"/>
    <w:rsid w:val="0023276D"/>
    <w:rsid w:val="002331DC"/>
    <w:rsid w:val="002334FA"/>
    <w:rsid w:val="00233C4E"/>
    <w:rsid w:val="00234074"/>
    <w:rsid w:val="002348B3"/>
    <w:rsid w:val="00234F27"/>
    <w:rsid w:val="0023571A"/>
    <w:rsid w:val="0023585F"/>
    <w:rsid w:val="00235ACD"/>
    <w:rsid w:val="00236B7E"/>
    <w:rsid w:val="002379CB"/>
    <w:rsid w:val="00240398"/>
    <w:rsid w:val="0024409A"/>
    <w:rsid w:val="0024453E"/>
    <w:rsid w:val="00244BCB"/>
    <w:rsid w:val="00247159"/>
    <w:rsid w:val="002479AC"/>
    <w:rsid w:val="002479FE"/>
    <w:rsid w:val="002509BB"/>
    <w:rsid w:val="002520C6"/>
    <w:rsid w:val="0025239E"/>
    <w:rsid w:val="00252641"/>
    <w:rsid w:val="00252D9B"/>
    <w:rsid w:val="0025362F"/>
    <w:rsid w:val="002538FA"/>
    <w:rsid w:val="002548EB"/>
    <w:rsid w:val="00254F23"/>
    <w:rsid w:val="00255560"/>
    <w:rsid w:val="0025557A"/>
    <w:rsid w:val="00255593"/>
    <w:rsid w:val="0025559C"/>
    <w:rsid w:val="002629BD"/>
    <w:rsid w:val="00265D57"/>
    <w:rsid w:val="00267BCB"/>
    <w:rsid w:val="00271F24"/>
    <w:rsid w:val="00272050"/>
    <w:rsid w:val="002765F9"/>
    <w:rsid w:val="00276E93"/>
    <w:rsid w:val="002773BD"/>
    <w:rsid w:val="00280578"/>
    <w:rsid w:val="00282722"/>
    <w:rsid w:val="0028312F"/>
    <w:rsid w:val="00283648"/>
    <w:rsid w:val="00283CF2"/>
    <w:rsid w:val="00284743"/>
    <w:rsid w:val="00284A3C"/>
    <w:rsid w:val="00286108"/>
    <w:rsid w:val="00286F17"/>
    <w:rsid w:val="00290D79"/>
    <w:rsid w:val="00290EB0"/>
    <w:rsid w:val="00291612"/>
    <w:rsid w:val="00292A82"/>
    <w:rsid w:val="0029449A"/>
    <w:rsid w:val="002944B4"/>
    <w:rsid w:val="00294C16"/>
    <w:rsid w:val="002961E4"/>
    <w:rsid w:val="002964E6"/>
    <w:rsid w:val="002971C0"/>
    <w:rsid w:val="00297525"/>
    <w:rsid w:val="00297870"/>
    <w:rsid w:val="00297ABD"/>
    <w:rsid w:val="00297AE2"/>
    <w:rsid w:val="002A001B"/>
    <w:rsid w:val="002A0F5A"/>
    <w:rsid w:val="002A397B"/>
    <w:rsid w:val="002A3E12"/>
    <w:rsid w:val="002A4769"/>
    <w:rsid w:val="002A5B54"/>
    <w:rsid w:val="002A6112"/>
    <w:rsid w:val="002A6141"/>
    <w:rsid w:val="002B171E"/>
    <w:rsid w:val="002B2062"/>
    <w:rsid w:val="002B287F"/>
    <w:rsid w:val="002B2AE8"/>
    <w:rsid w:val="002B2B91"/>
    <w:rsid w:val="002B38AD"/>
    <w:rsid w:val="002B4AEF"/>
    <w:rsid w:val="002B4E8F"/>
    <w:rsid w:val="002B4F9C"/>
    <w:rsid w:val="002B514D"/>
    <w:rsid w:val="002B6957"/>
    <w:rsid w:val="002B7865"/>
    <w:rsid w:val="002B7DB7"/>
    <w:rsid w:val="002C55FE"/>
    <w:rsid w:val="002C7F6B"/>
    <w:rsid w:val="002D0B55"/>
    <w:rsid w:val="002D114F"/>
    <w:rsid w:val="002D1303"/>
    <w:rsid w:val="002D15AC"/>
    <w:rsid w:val="002D4928"/>
    <w:rsid w:val="002D53FD"/>
    <w:rsid w:val="002D62C3"/>
    <w:rsid w:val="002E1647"/>
    <w:rsid w:val="002E1DA2"/>
    <w:rsid w:val="002E33F5"/>
    <w:rsid w:val="002E523C"/>
    <w:rsid w:val="002E6F87"/>
    <w:rsid w:val="002F01D7"/>
    <w:rsid w:val="002F0252"/>
    <w:rsid w:val="002F06C6"/>
    <w:rsid w:val="002F1B5D"/>
    <w:rsid w:val="002F1ED2"/>
    <w:rsid w:val="002F307E"/>
    <w:rsid w:val="002F313C"/>
    <w:rsid w:val="002F366D"/>
    <w:rsid w:val="002F4A84"/>
    <w:rsid w:val="002F6278"/>
    <w:rsid w:val="002F688A"/>
    <w:rsid w:val="002F6B4D"/>
    <w:rsid w:val="002F6DD2"/>
    <w:rsid w:val="003008EC"/>
    <w:rsid w:val="00300923"/>
    <w:rsid w:val="00300D33"/>
    <w:rsid w:val="003012D3"/>
    <w:rsid w:val="00302981"/>
    <w:rsid w:val="00303E60"/>
    <w:rsid w:val="003055D4"/>
    <w:rsid w:val="00305636"/>
    <w:rsid w:val="00305BF2"/>
    <w:rsid w:val="00306F90"/>
    <w:rsid w:val="003073EF"/>
    <w:rsid w:val="00310116"/>
    <w:rsid w:val="003133F5"/>
    <w:rsid w:val="0031419F"/>
    <w:rsid w:val="0031425E"/>
    <w:rsid w:val="0031436C"/>
    <w:rsid w:val="00315231"/>
    <w:rsid w:val="00315EE4"/>
    <w:rsid w:val="00315F42"/>
    <w:rsid w:val="00316A6E"/>
    <w:rsid w:val="003171D0"/>
    <w:rsid w:val="003175A4"/>
    <w:rsid w:val="0032056F"/>
    <w:rsid w:val="0032120A"/>
    <w:rsid w:val="00322853"/>
    <w:rsid w:val="00323ABC"/>
    <w:rsid w:val="00325283"/>
    <w:rsid w:val="00325664"/>
    <w:rsid w:val="00325C66"/>
    <w:rsid w:val="00326130"/>
    <w:rsid w:val="00326378"/>
    <w:rsid w:val="003265EE"/>
    <w:rsid w:val="003274E9"/>
    <w:rsid w:val="003275E3"/>
    <w:rsid w:val="0032789B"/>
    <w:rsid w:val="00327FEC"/>
    <w:rsid w:val="003325E1"/>
    <w:rsid w:val="00332C7B"/>
    <w:rsid w:val="0033371D"/>
    <w:rsid w:val="0033380C"/>
    <w:rsid w:val="00333931"/>
    <w:rsid w:val="00334326"/>
    <w:rsid w:val="00334765"/>
    <w:rsid w:val="00335EC4"/>
    <w:rsid w:val="00336BBC"/>
    <w:rsid w:val="00337C0A"/>
    <w:rsid w:val="00340298"/>
    <w:rsid w:val="00340A66"/>
    <w:rsid w:val="00340D97"/>
    <w:rsid w:val="00341375"/>
    <w:rsid w:val="0034165E"/>
    <w:rsid w:val="00342D12"/>
    <w:rsid w:val="003430A9"/>
    <w:rsid w:val="003465AE"/>
    <w:rsid w:val="00347BB0"/>
    <w:rsid w:val="00347BD8"/>
    <w:rsid w:val="003516B0"/>
    <w:rsid w:val="003526BF"/>
    <w:rsid w:val="00352DC8"/>
    <w:rsid w:val="00352ECC"/>
    <w:rsid w:val="0035340F"/>
    <w:rsid w:val="003534D9"/>
    <w:rsid w:val="00353D57"/>
    <w:rsid w:val="00354FC6"/>
    <w:rsid w:val="00355022"/>
    <w:rsid w:val="00356D2B"/>
    <w:rsid w:val="003575A8"/>
    <w:rsid w:val="0035796C"/>
    <w:rsid w:val="003600A3"/>
    <w:rsid w:val="0036030A"/>
    <w:rsid w:val="00360F4E"/>
    <w:rsid w:val="003618A6"/>
    <w:rsid w:val="00362723"/>
    <w:rsid w:val="00362F97"/>
    <w:rsid w:val="0036313F"/>
    <w:rsid w:val="003636CA"/>
    <w:rsid w:val="0036382B"/>
    <w:rsid w:val="00363F5C"/>
    <w:rsid w:val="003659D2"/>
    <w:rsid w:val="003662CD"/>
    <w:rsid w:val="00366B98"/>
    <w:rsid w:val="00367480"/>
    <w:rsid w:val="00370070"/>
    <w:rsid w:val="003703FC"/>
    <w:rsid w:val="00372134"/>
    <w:rsid w:val="00373003"/>
    <w:rsid w:val="003754C9"/>
    <w:rsid w:val="00375AC6"/>
    <w:rsid w:val="00376312"/>
    <w:rsid w:val="00377485"/>
    <w:rsid w:val="003800A4"/>
    <w:rsid w:val="00380336"/>
    <w:rsid w:val="00380354"/>
    <w:rsid w:val="003805C7"/>
    <w:rsid w:val="00380967"/>
    <w:rsid w:val="00380AE1"/>
    <w:rsid w:val="003837E5"/>
    <w:rsid w:val="003846A7"/>
    <w:rsid w:val="00384834"/>
    <w:rsid w:val="00385F25"/>
    <w:rsid w:val="00385F92"/>
    <w:rsid w:val="0038679A"/>
    <w:rsid w:val="003868C2"/>
    <w:rsid w:val="003872EE"/>
    <w:rsid w:val="0039095F"/>
    <w:rsid w:val="00391C70"/>
    <w:rsid w:val="00393655"/>
    <w:rsid w:val="003942BF"/>
    <w:rsid w:val="00394C43"/>
    <w:rsid w:val="00395542"/>
    <w:rsid w:val="00396069"/>
    <w:rsid w:val="00397F11"/>
    <w:rsid w:val="00397F53"/>
    <w:rsid w:val="003A0FF0"/>
    <w:rsid w:val="003A1923"/>
    <w:rsid w:val="003A1AE1"/>
    <w:rsid w:val="003A2723"/>
    <w:rsid w:val="003A27AB"/>
    <w:rsid w:val="003A30E8"/>
    <w:rsid w:val="003A329C"/>
    <w:rsid w:val="003A3353"/>
    <w:rsid w:val="003A5142"/>
    <w:rsid w:val="003A62F4"/>
    <w:rsid w:val="003A74B3"/>
    <w:rsid w:val="003A77F2"/>
    <w:rsid w:val="003B0515"/>
    <w:rsid w:val="003B0598"/>
    <w:rsid w:val="003B1815"/>
    <w:rsid w:val="003B317D"/>
    <w:rsid w:val="003B5053"/>
    <w:rsid w:val="003B5854"/>
    <w:rsid w:val="003B6C8C"/>
    <w:rsid w:val="003B7DF8"/>
    <w:rsid w:val="003C0EDF"/>
    <w:rsid w:val="003C1A9D"/>
    <w:rsid w:val="003C1AAB"/>
    <w:rsid w:val="003C1AC8"/>
    <w:rsid w:val="003C2395"/>
    <w:rsid w:val="003C23B2"/>
    <w:rsid w:val="003C2B24"/>
    <w:rsid w:val="003C2D63"/>
    <w:rsid w:val="003C2DD6"/>
    <w:rsid w:val="003C687F"/>
    <w:rsid w:val="003C6AD7"/>
    <w:rsid w:val="003D02D0"/>
    <w:rsid w:val="003D2900"/>
    <w:rsid w:val="003D2C9A"/>
    <w:rsid w:val="003D2D33"/>
    <w:rsid w:val="003D2E61"/>
    <w:rsid w:val="003D3F0A"/>
    <w:rsid w:val="003D415C"/>
    <w:rsid w:val="003D52E7"/>
    <w:rsid w:val="003D5691"/>
    <w:rsid w:val="003D7308"/>
    <w:rsid w:val="003D784D"/>
    <w:rsid w:val="003E198B"/>
    <w:rsid w:val="003E2E00"/>
    <w:rsid w:val="003E373A"/>
    <w:rsid w:val="003E4340"/>
    <w:rsid w:val="003E609E"/>
    <w:rsid w:val="003E6121"/>
    <w:rsid w:val="003F0549"/>
    <w:rsid w:val="003F139F"/>
    <w:rsid w:val="003F239C"/>
    <w:rsid w:val="003F30A2"/>
    <w:rsid w:val="003F438C"/>
    <w:rsid w:val="003F488B"/>
    <w:rsid w:val="003F52D2"/>
    <w:rsid w:val="003F5862"/>
    <w:rsid w:val="003F5961"/>
    <w:rsid w:val="003F5D55"/>
    <w:rsid w:val="0040095B"/>
    <w:rsid w:val="004009A5"/>
    <w:rsid w:val="00402A60"/>
    <w:rsid w:val="004048DC"/>
    <w:rsid w:val="00405460"/>
    <w:rsid w:val="004054B0"/>
    <w:rsid w:val="00405B34"/>
    <w:rsid w:val="004073AC"/>
    <w:rsid w:val="00407A0F"/>
    <w:rsid w:val="00407D86"/>
    <w:rsid w:val="0041095F"/>
    <w:rsid w:val="00411418"/>
    <w:rsid w:val="00411AD9"/>
    <w:rsid w:val="004120D3"/>
    <w:rsid w:val="004122A5"/>
    <w:rsid w:val="004135BB"/>
    <w:rsid w:val="004143CA"/>
    <w:rsid w:val="004153BD"/>
    <w:rsid w:val="00415BC9"/>
    <w:rsid w:val="004170BB"/>
    <w:rsid w:val="00417C68"/>
    <w:rsid w:val="004204E2"/>
    <w:rsid w:val="00420A98"/>
    <w:rsid w:val="00423674"/>
    <w:rsid w:val="00423996"/>
    <w:rsid w:val="00424053"/>
    <w:rsid w:val="00424DE0"/>
    <w:rsid w:val="00425B9F"/>
    <w:rsid w:val="00430F69"/>
    <w:rsid w:val="00431217"/>
    <w:rsid w:val="004312E9"/>
    <w:rsid w:val="00431DBE"/>
    <w:rsid w:val="004336F0"/>
    <w:rsid w:val="00433AB5"/>
    <w:rsid w:val="00435495"/>
    <w:rsid w:val="00436D0E"/>
    <w:rsid w:val="004371CE"/>
    <w:rsid w:val="00441258"/>
    <w:rsid w:val="00441326"/>
    <w:rsid w:val="004413E2"/>
    <w:rsid w:val="0044307A"/>
    <w:rsid w:val="0044317F"/>
    <w:rsid w:val="00443E6D"/>
    <w:rsid w:val="00444FB6"/>
    <w:rsid w:val="0044550E"/>
    <w:rsid w:val="0044674E"/>
    <w:rsid w:val="00447770"/>
    <w:rsid w:val="004506B3"/>
    <w:rsid w:val="00451346"/>
    <w:rsid w:val="00453A30"/>
    <w:rsid w:val="00454B34"/>
    <w:rsid w:val="0045515F"/>
    <w:rsid w:val="00455A71"/>
    <w:rsid w:val="00456100"/>
    <w:rsid w:val="004564A0"/>
    <w:rsid w:val="004565BC"/>
    <w:rsid w:val="00456B25"/>
    <w:rsid w:val="004571F5"/>
    <w:rsid w:val="004573F9"/>
    <w:rsid w:val="00460476"/>
    <w:rsid w:val="004620EB"/>
    <w:rsid w:val="0046416B"/>
    <w:rsid w:val="0046490E"/>
    <w:rsid w:val="004652FD"/>
    <w:rsid w:val="00466201"/>
    <w:rsid w:val="004671FA"/>
    <w:rsid w:val="004674AF"/>
    <w:rsid w:val="00471657"/>
    <w:rsid w:val="004717C1"/>
    <w:rsid w:val="00473B71"/>
    <w:rsid w:val="00473DF0"/>
    <w:rsid w:val="00474D1F"/>
    <w:rsid w:val="004768CB"/>
    <w:rsid w:val="00477ADB"/>
    <w:rsid w:val="00480287"/>
    <w:rsid w:val="0048123E"/>
    <w:rsid w:val="004835D4"/>
    <w:rsid w:val="00483C69"/>
    <w:rsid w:val="00484B02"/>
    <w:rsid w:val="00484CC4"/>
    <w:rsid w:val="0048513E"/>
    <w:rsid w:val="00486349"/>
    <w:rsid w:val="004863B9"/>
    <w:rsid w:val="004869AB"/>
    <w:rsid w:val="00486C2F"/>
    <w:rsid w:val="0049088E"/>
    <w:rsid w:val="00493578"/>
    <w:rsid w:val="0049398C"/>
    <w:rsid w:val="00493E63"/>
    <w:rsid w:val="00494E2A"/>
    <w:rsid w:val="00495980"/>
    <w:rsid w:val="00495E77"/>
    <w:rsid w:val="004A0D96"/>
    <w:rsid w:val="004A378D"/>
    <w:rsid w:val="004A4CC5"/>
    <w:rsid w:val="004A4DE9"/>
    <w:rsid w:val="004A5579"/>
    <w:rsid w:val="004A5DCE"/>
    <w:rsid w:val="004A6830"/>
    <w:rsid w:val="004A68C9"/>
    <w:rsid w:val="004A6ECD"/>
    <w:rsid w:val="004A6F12"/>
    <w:rsid w:val="004A7B24"/>
    <w:rsid w:val="004B06C2"/>
    <w:rsid w:val="004B0F4C"/>
    <w:rsid w:val="004B3196"/>
    <w:rsid w:val="004B5F42"/>
    <w:rsid w:val="004B61AE"/>
    <w:rsid w:val="004B66DE"/>
    <w:rsid w:val="004B7DCD"/>
    <w:rsid w:val="004C0398"/>
    <w:rsid w:val="004C0831"/>
    <w:rsid w:val="004C116C"/>
    <w:rsid w:val="004C1332"/>
    <w:rsid w:val="004C30A6"/>
    <w:rsid w:val="004C34E4"/>
    <w:rsid w:val="004C4462"/>
    <w:rsid w:val="004C555C"/>
    <w:rsid w:val="004C60B8"/>
    <w:rsid w:val="004C6157"/>
    <w:rsid w:val="004C68DC"/>
    <w:rsid w:val="004C740B"/>
    <w:rsid w:val="004D009B"/>
    <w:rsid w:val="004D117C"/>
    <w:rsid w:val="004D3D72"/>
    <w:rsid w:val="004D5123"/>
    <w:rsid w:val="004D607B"/>
    <w:rsid w:val="004D633C"/>
    <w:rsid w:val="004D6371"/>
    <w:rsid w:val="004D7B3B"/>
    <w:rsid w:val="004E05D7"/>
    <w:rsid w:val="004E1338"/>
    <w:rsid w:val="004E187E"/>
    <w:rsid w:val="004E1AA3"/>
    <w:rsid w:val="004E2F8A"/>
    <w:rsid w:val="004E5357"/>
    <w:rsid w:val="004E69DE"/>
    <w:rsid w:val="004E7D5F"/>
    <w:rsid w:val="004E7FA3"/>
    <w:rsid w:val="004F173F"/>
    <w:rsid w:val="004F236E"/>
    <w:rsid w:val="004F2514"/>
    <w:rsid w:val="004F25BD"/>
    <w:rsid w:val="004F3AAA"/>
    <w:rsid w:val="004F4B6F"/>
    <w:rsid w:val="004F6FEF"/>
    <w:rsid w:val="004F7566"/>
    <w:rsid w:val="00501A86"/>
    <w:rsid w:val="0050238D"/>
    <w:rsid w:val="0050319D"/>
    <w:rsid w:val="005035F5"/>
    <w:rsid w:val="00503770"/>
    <w:rsid w:val="00505644"/>
    <w:rsid w:val="00505925"/>
    <w:rsid w:val="00507590"/>
    <w:rsid w:val="0050761F"/>
    <w:rsid w:val="00507E97"/>
    <w:rsid w:val="00510C7F"/>
    <w:rsid w:val="00510C97"/>
    <w:rsid w:val="00512191"/>
    <w:rsid w:val="005125F3"/>
    <w:rsid w:val="00512F68"/>
    <w:rsid w:val="00513100"/>
    <w:rsid w:val="005143DE"/>
    <w:rsid w:val="00514C67"/>
    <w:rsid w:val="0051529A"/>
    <w:rsid w:val="00515602"/>
    <w:rsid w:val="00515775"/>
    <w:rsid w:val="00515799"/>
    <w:rsid w:val="005167FA"/>
    <w:rsid w:val="00520CB3"/>
    <w:rsid w:val="005215C4"/>
    <w:rsid w:val="00521E53"/>
    <w:rsid w:val="00521E59"/>
    <w:rsid w:val="00522490"/>
    <w:rsid w:val="00522B3C"/>
    <w:rsid w:val="0052330A"/>
    <w:rsid w:val="00523A1E"/>
    <w:rsid w:val="0052412E"/>
    <w:rsid w:val="0052413D"/>
    <w:rsid w:val="00524145"/>
    <w:rsid w:val="00524FE2"/>
    <w:rsid w:val="00525B68"/>
    <w:rsid w:val="005265B5"/>
    <w:rsid w:val="00532D65"/>
    <w:rsid w:val="005331F0"/>
    <w:rsid w:val="00533311"/>
    <w:rsid w:val="00533469"/>
    <w:rsid w:val="0053468F"/>
    <w:rsid w:val="00534C4D"/>
    <w:rsid w:val="00534E11"/>
    <w:rsid w:val="00534F00"/>
    <w:rsid w:val="0053550A"/>
    <w:rsid w:val="00535584"/>
    <w:rsid w:val="00540714"/>
    <w:rsid w:val="00540D1C"/>
    <w:rsid w:val="00541EA4"/>
    <w:rsid w:val="005424B1"/>
    <w:rsid w:val="005425B5"/>
    <w:rsid w:val="00542B66"/>
    <w:rsid w:val="005430B5"/>
    <w:rsid w:val="005435CB"/>
    <w:rsid w:val="00544333"/>
    <w:rsid w:val="005461A5"/>
    <w:rsid w:val="00546B0E"/>
    <w:rsid w:val="00547DBF"/>
    <w:rsid w:val="00552904"/>
    <w:rsid w:val="005534C0"/>
    <w:rsid w:val="00554217"/>
    <w:rsid w:val="005548BE"/>
    <w:rsid w:val="00557373"/>
    <w:rsid w:val="00557C9D"/>
    <w:rsid w:val="00560795"/>
    <w:rsid w:val="00560F4E"/>
    <w:rsid w:val="00561C70"/>
    <w:rsid w:val="005651BA"/>
    <w:rsid w:val="00570BB9"/>
    <w:rsid w:val="00570FD6"/>
    <w:rsid w:val="00571E62"/>
    <w:rsid w:val="00572DA6"/>
    <w:rsid w:val="005739FC"/>
    <w:rsid w:val="00573EA0"/>
    <w:rsid w:val="0057760C"/>
    <w:rsid w:val="00577A5F"/>
    <w:rsid w:val="0058033C"/>
    <w:rsid w:val="00580389"/>
    <w:rsid w:val="0058133A"/>
    <w:rsid w:val="005813DA"/>
    <w:rsid w:val="00581525"/>
    <w:rsid w:val="00581605"/>
    <w:rsid w:val="0058175D"/>
    <w:rsid w:val="0058245D"/>
    <w:rsid w:val="005832A7"/>
    <w:rsid w:val="005835B2"/>
    <w:rsid w:val="00583C5E"/>
    <w:rsid w:val="005840FA"/>
    <w:rsid w:val="00584632"/>
    <w:rsid w:val="005863A1"/>
    <w:rsid w:val="00587E4B"/>
    <w:rsid w:val="00590E90"/>
    <w:rsid w:val="00591165"/>
    <w:rsid w:val="005912C0"/>
    <w:rsid w:val="00591439"/>
    <w:rsid w:val="0059269B"/>
    <w:rsid w:val="00592FD0"/>
    <w:rsid w:val="00593A63"/>
    <w:rsid w:val="00593B2C"/>
    <w:rsid w:val="00594105"/>
    <w:rsid w:val="00596A19"/>
    <w:rsid w:val="005A05D6"/>
    <w:rsid w:val="005A2468"/>
    <w:rsid w:val="005A475F"/>
    <w:rsid w:val="005A4ECA"/>
    <w:rsid w:val="005A5578"/>
    <w:rsid w:val="005A67A4"/>
    <w:rsid w:val="005A796B"/>
    <w:rsid w:val="005A7E9A"/>
    <w:rsid w:val="005B07B0"/>
    <w:rsid w:val="005B0A0A"/>
    <w:rsid w:val="005B23BA"/>
    <w:rsid w:val="005B2A52"/>
    <w:rsid w:val="005B3683"/>
    <w:rsid w:val="005B37E2"/>
    <w:rsid w:val="005B4547"/>
    <w:rsid w:val="005B5329"/>
    <w:rsid w:val="005B57F5"/>
    <w:rsid w:val="005B5A69"/>
    <w:rsid w:val="005B6188"/>
    <w:rsid w:val="005B6987"/>
    <w:rsid w:val="005B75CE"/>
    <w:rsid w:val="005B7CEF"/>
    <w:rsid w:val="005C0263"/>
    <w:rsid w:val="005C0897"/>
    <w:rsid w:val="005C1440"/>
    <w:rsid w:val="005C2D7A"/>
    <w:rsid w:val="005C388B"/>
    <w:rsid w:val="005C3A65"/>
    <w:rsid w:val="005C43BE"/>
    <w:rsid w:val="005C4480"/>
    <w:rsid w:val="005C44AC"/>
    <w:rsid w:val="005C4712"/>
    <w:rsid w:val="005C4B46"/>
    <w:rsid w:val="005C4BAE"/>
    <w:rsid w:val="005C508C"/>
    <w:rsid w:val="005C5DFD"/>
    <w:rsid w:val="005C6062"/>
    <w:rsid w:val="005C7494"/>
    <w:rsid w:val="005D0718"/>
    <w:rsid w:val="005D0C89"/>
    <w:rsid w:val="005D122F"/>
    <w:rsid w:val="005D1ACD"/>
    <w:rsid w:val="005D6783"/>
    <w:rsid w:val="005D72B7"/>
    <w:rsid w:val="005D75A6"/>
    <w:rsid w:val="005E0849"/>
    <w:rsid w:val="005E16B0"/>
    <w:rsid w:val="005E28A2"/>
    <w:rsid w:val="005E4253"/>
    <w:rsid w:val="005E5699"/>
    <w:rsid w:val="005F0603"/>
    <w:rsid w:val="005F2450"/>
    <w:rsid w:val="005F2F52"/>
    <w:rsid w:val="005F3CD9"/>
    <w:rsid w:val="005F40DA"/>
    <w:rsid w:val="005F67AF"/>
    <w:rsid w:val="005F6AA7"/>
    <w:rsid w:val="005F757B"/>
    <w:rsid w:val="005F789A"/>
    <w:rsid w:val="0060189A"/>
    <w:rsid w:val="00602CE4"/>
    <w:rsid w:val="006031CE"/>
    <w:rsid w:val="00604D61"/>
    <w:rsid w:val="00607444"/>
    <w:rsid w:val="00610FEA"/>
    <w:rsid w:val="006115B9"/>
    <w:rsid w:val="00612642"/>
    <w:rsid w:val="00613072"/>
    <w:rsid w:val="00614548"/>
    <w:rsid w:val="00615500"/>
    <w:rsid w:val="00615EF7"/>
    <w:rsid w:val="00620603"/>
    <w:rsid w:val="006209C9"/>
    <w:rsid w:val="00621EB0"/>
    <w:rsid w:val="0062201B"/>
    <w:rsid w:val="006220C5"/>
    <w:rsid w:val="00627448"/>
    <w:rsid w:val="006303BD"/>
    <w:rsid w:val="0063050E"/>
    <w:rsid w:val="006308AE"/>
    <w:rsid w:val="00630D0C"/>
    <w:rsid w:val="00631EA6"/>
    <w:rsid w:val="006321CF"/>
    <w:rsid w:val="00632969"/>
    <w:rsid w:val="0063421F"/>
    <w:rsid w:val="00634C94"/>
    <w:rsid w:val="006356E3"/>
    <w:rsid w:val="00635727"/>
    <w:rsid w:val="00636B82"/>
    <w:rsid w:val="00637DE2"/>
    <w:rsid w:val="00637FB3"/>
    <w:rsid w:val="00640C6D"/>
    <w:rsid w:val="00642851"/>
    <w:rsid w:val="00643685"/>
    <w:rsid w:val="006450EE"/>
    <w:rsid w:val="006455A4"/>
    <w:rsid w:val="00646A6C"/>
    <w:rsid w:val="00646E50"/>
    <w:rsid w:val="00647986"/>
    <w:rsid w:val="00647E72"/>
    <w:rsid w:val="00652313"/>
    <w:rsid w:val="00652C0B"/>
    <w:rsid w:val="00652D52"/>
    <w:rsid w:val="00655733"/>
    <w:rsid w:val="006565A2"/>
    <w:rsid w:val="00656871"/>
    <w:rsid w:val="00656DF7"/>
    <w:rsid w:val="0065769A"/>
    <w:rsid w:val="00657BED"/>
    <w:rsid w:val="00657EEC"/>
    <w:rsid w:val="006604E9"/>
    <w:rsid w:val="00661556"/>
    <w:rsid w:val="006624CC"/>
    <w:rsid w:val="00662E7E"/>
    <w:rsid w:val="00663BA3"/>
    <w:rsid w:val="00663EAF"/>
    <w:rsid w:val="0066428C"/>
    <w:rsid w:val="006644F0"/>
    <w:rsid w:val="00665101"/>
    <w:rsid w:val="0066566A"/>
    <w:rsid w:val="00665CBD"/>
    <w:rsid w:val="006666A7"/>
    <w:rsid w:val="00667119"/>
    <w:rsid w:val="006702ED"/>
    <w:rsid w:val="006706A6"/>
    <w:rsid w:val="00671129"/>
    <w:rsid w:val="006711FF"/>
    <w:rsid w:val="00671C14"/>
    <w:rsid w:val="0067311E"/>
    <w:rsid w:val="00676163"/>
    <w:rsid w:val="00676C86"/>
    <w:rsid w:val="00676EFD"/>
    <w:rsid w:val="006828A0"/>
    <w:rsid w:val="006831EC"/>
    <w:rsid w:val="006835FA"/>
    <w:rsid w:val="0068403A"/>
    <w:rsid w:val="006848E3"/>
    <w:rsid w:val="00684CE7"/>
    <w:rsid w:val="0068621F"/>
    <w:rsid w:val="0068654C"/>
    <w:rsid w:val="006866FD"/>
    <w:rsid w:val="00686A97"/>
    <w:rsid w:val="006904E6"/>
    <w:rsid w:val="006904E7"/>
    <w:rsid w:val="006906EE"/>
    <w:rsid w:val="00690C86"/>
    <w:rsid w:val="00691EFD"/>
    <w:rsid w:val="0069351A"/>
    <w:rsid w:val="00694C7A"/>
    <w:rsid w:val="0069570B"/>
    <w:rsid w:val="00696239"/>
    <w:rsid w:val="00696257"/>
    <w:rsid w:val="00696A80"/>
    <w:rsid w:val="00697BD9"/>
    <w:rsid w:val="006A0553"/>
    <w:rsid w:val="006A0C41"/>
    <w:rsid w:val="006A1058"/>
    <w:rsid w:val="006A20A2"/>
    <w:rsid w:val="006A2CEA"/>
    <w:rsid w:val="006A3377"/>
    <w:rsid w:val="006A5723"/>
    <w:rsid w:val="006A724B"/>
    <w:rsid w:val="006A7DDA"/>
    <w:rsid w:val="006B020D"/>
    <w:rsid w:val="006B0A34"/>
    <w:rsid w:val="006B0D44"/>
    <w:rsid w:val="006B218D"/>
    <w:rsid w:val="006B2377"/>
    <w:rsid w:val="006B3BB7"/>
    <w:rsid w:val="006B4225"/>
    <w:rsid w:val="006B48C4"/>
    <w:rsid w:val="006B5D1C"/>
    <w:rsid w:val="006B6066"/>
    <w:rsid w:val="006B6159"/>
    <w:rsid w:val="006B7A76"/>
    <w:rsid w:val="006C1A4E"/>
    <w:rsid w:val="006C376F"/>
    <w:rsid w:val="006C479F"/>
    <w:rsid w:val="006C57BA"/>
    <w:rsid w:val="006C5B79"/>
    <w:rsid w:val="006C66D6"/>
    <w:rsid w:val="006C7143"/>
    <w:rsid w:val="006C7502"/>
    <w:rsid w:val="006C7691"/>
    <w:rsid w:val="006D0295"/>
    <w:rsid w:val="006D06A2"/>
    <w:rsid w:val="006D07C2"/>
    <w:rsid w:val="006D13B3"/>
    <w:rsid w:val="006D181A"/>
    <w:rsid w:val="006D2D76"/>
    <w:rsid w:val="006D3704"/>
    <w:rsid w:val="006D3A00"/>
    <w:rsid w:val="006D3D96"/>
    <w:rsid w:val="006D594A"/>
    <w:rsid w:val="006D59B1"/>
    <w:rsid w:val="006D638C"/>
    <w:rsid w:val="006D6684"/>
    <w:rsid w:val="006D70DF"/>
    <w:rsid w:val="006D74F1"/>
    <w:rsid w:val="006D7A16"/>
    <w:rsid w:val="006E0CF8"/>
    <w:rsid w:val="006E1AD9"/>
    <w:rsid w:val="006E22EC"/>
    <w:rsid w:val="006E232E"/>
    <w:rsid w:val="006E235E"/>
    <w:rsid w:val="006E271E"/>
    <w:rsid w:val="006E3872"/>
    <w:rsid w:val="006E538F"/>
    <w:rsid w:val="006E57EA"/>
    <w:rsid w:val="006F05AC"/>
    <w:rsid w:val="006F134F"/>
    <w:rsid w:val="006F1433"/>
    <w:rsid w:val="006F2450"/>
    <w:rsid w:val="006F26A1"/>
    <w:rsid w:val="006F2735"/>
    <w:rsid w:val="006F2CAF"/>
    <w:rsid w:val="006F5D99"/>
    <w:rsid w:val="006F6A6B"/>
    <w:rsid w:val="006F6B93"/>
    <w:rsid w:val="006F6BCA"/>
    <w:rsid w:val="006F757B"/>
    <w:rsid w:val="00700167"/>
    <w:rsid w:val="00701305"/>
    <w:rsid w:val="00701725"/>
    <w:rsid w:val="007054B4"/>
    <w:rsid w:val="007060DE"/>
    <w:rsid w:val="00706631"/>
    <w:rsid w:val="00706B91"/>
    <w:rsid w:val="00707584"/>
    <w:rsid w:val="00710379"/>
    <w:rsid w:val="00712110"/>
    <w:rsid w:val="0071336C"/>
    <w:rsid w:val="00713D2D"/>
    <w:rsid w:val="00713DD5"/>
    <w:rsid w:val="007158DF"/>
    <w:rsid w:val="00715968"/>
    <w:rsid w:val="00716515"/>
    <w:rsid w:val="00717AC9"/>
    <w:rsid w:val="00720508"/>
    <w:rsid w:val="00720640"/>
    <w:rsid w:val="007208F6"/>
    <w:rsid w:val="00720E3C"/>
    <w:rsid w:val="00722B73"/>
    <w:rsid w:val="007230B9"/>
    <w:rsid w:val="00723244"/>
    <w:rsid w:val="00724659"/>
    <w:rsid w:val="00725050"/>
    <w:rsid w:val="0072599B"/>
    <w:rsid w:val="00726B7E"/>
    <w:rsid w:val="007275A4"/>
    <w:rsid w:val="00730A71"/>
    <w:rsid w:val="00730CAE"/>
    <w:rsid w:val="00731320"/>
    <w:rsid w:val="007321B7"/>
    <w:rsid w:val="0073259D"/>
    <w:rsid w:val="00732625"/>
    <w:rsid w:val="00732BA7"/>
    <w:rsid w:val="00732D26"/>
    <w:rsid w:val="00733435"/>
    <w:rsid w:val="007353B1"/>
    <w:rsid w:val="00735D4E"/>
    <w:rsid w:val="00736411"/>
    <w:rsid w:val="00736760"/>
    <w:rsid w:val="00737F72"/>
    <w:rsid w:val="007406F3"/>
    <w:rsid w:val="0074084D"/>
    <w:rsid w:val="0074237F"/>
    <w:rsid w:val="0074427C"/>
    <w:rsid w:val="007442CB"/>
    <w:rsid w:val="00744971"/>
    <w:rsid w:val="00745B4B"/>
    <w:rsid w:val="007465F2"/>
    <w:rsid w:val="007472F2"/>
    <w:rsid w:val="00747B6B"/>
    <w:rsid w:val="007501B9"/>
    <w:rsid w:val="00750577"/>
    <w:rsid w:val="00750DE4"/>
    <w:rsid w:val="00750E3A"/>
    <w:rsid w:val="00752317"/>
    <w:rsid w:val="00752F92"/>
    <w:rsid w:val="00753440"/>
    <w:rsid w:val="00753573"/>
    <w:rsid w:val="007539BE"/>
    <w:rsid w:val="007549E0"/>
    <w:rsid w:val="0075525E"/>
    <w:rsid w:val="00755A6B"/>
    <w:rsid w:val="0075747C"/>
    <w:rsid w:val="00757618"/>
    <w:rsid w:val="00757C3B"/>
    <w:rsid w:val="00760C20"/>
    <w:rsid w:val="00761AE0"/>
    <w:rsid w:val="00762BC7"/>
    <w:rsid w:val="00763A29"/>
    <w:rsid w:val="00764D0F"/>
    <w:rsid w:val="007652C9"/>
    <w:rsid w:val="0076532D"/>
    <w:rsid w:val="0076559C"/>
    <w:rsid w:val="00766760"/>
    <w:rsid w:val="00766F7F"/>
    <w:rsid w:val="00770592"/>
    <w:rsid w:val="00770E41"/>
    <w:rsid w:val="00772DE0"/>
    <w:rsid w:val="00772F1A"/>
    <w:rsid w:val="007755F6"/>
    <w:rsid w:val="00775615"/>
    <w:rsid w:val="00775D65"/>
    <w:rsid w:val="00775DAC"/>
    <w:rsid w:val="0077661B"/>
    <w:rsid w:val="007769DD"/>
    <w:rsid w:val="007777F5"/>
    <w:rsid w:val="0077787E"/>
    <w:rsid w:val="00780064"/>
    <w:rsid w:val="0078013A"/>
    <w:rsid w:val="00780501"/>
    <w:rsid w:val="00780564"/>
    <w:rsid w:val="00780D06"/>
    <w:rsid w:val="007818BF"/>
    <w:rsid w:val="00781FF8"/>
    <w:rsid w:val="00782B00"/>
    <w:rsid w:val="00783ABD"/>
    <w:rsid w:val="00784152"/>
    <w:rsid w:val="00784D23"/>
    <w:rsid w:val="00786338"/>
    <w:rsid w:val="0078690E"/>
    <w:rsid w:val="007904E5"/>
    <w:rsid w:val="007917E5"/>
    <w:rsid w:val="00792F6E"/>
    <w:rsid w:val="00793EC8"/>
    <w:rsid w:val="00794323"/>
    <w:rsid w:val="0079443C"/>
    <w:rsid w:val="00794665"/>
    <w:rsid w:val="00794E23"/>
    <w:rsid w:val="00795042"/>
    <w:rsid w:val="0079514E"/>
    <w:rsid w:val="00796488"/>
    <w:rsid w:val="007A09D1"/>
    <w:rsid w:val="007A1AC2"/>
    <w:rsid w:val="007A3809"/>
    <w:rsid w:val="007A3C3F"/>
    <w:rsid w:val="007A4373"/>
    <w:rsid w:val="007A530C"/>
    <w:rsid w:val="007A7025"/>
    <w:rsid w:val="007B1209"/>
    <w:rsid w:val="007B1D8D"/>
    <w:rsid w:val="007B2790"/>
    <w:rsid w:val="007B2923"/>
    <w:rsid w:val="007B2C77"/>
    <w:rsid w:val="007B3767"/>
    <w:rsid w:val="007B37CE"/>
    <w:rsid w:val="007B5F7D"/>
    <w:rsid w:val="007B5FD7"/>
    <w:rsid w:val="007B712D"/>
    <w:rsid w:val="007B7A2F"/>
    <w:rsid w:val="007C0734"/>
    <w:rsid w:val="007C0E11"/>
    <w:rsid w:val="007C1570"/>
    <w:rsid w:val="007C2673"/>
    <w:rsid w:val="007C28EC"/>
    <w:rsid w:val="007C32C8"/>
    <w:rsid w:val="007C488C"/>
    <w:rsid w:val="007C5C11"/>
    <w:rsid w:val="007C600C"/>
    <w:rsid w:val="007C7496"/>
    <w:rsid w:val="007D0309"/>
    <w:rsid w:val="007D053B"/>
    <w:rsid w:val="007D072F"/>
    <w:rsid w:val="007D16E1"/>
    <w:rsid w:val="007D19BB"/>
    <w:rsid w:val="007D3DD0"/>
    <w:rsid w:val="007D4255"/>
    <w:rsid w:val="007D49F4"/>
    <w:rsid w:val="007D4A25"/>
    <w:rsid w:val="007D5F2E"/>
    <w:rsid w:val="007D76AC"/>
    <w:rsid w:val="007D7A05"/>
    <w:rsid w:val="007D7D79"/>
    <w:rsid w:val="007E22D7"/>
    <w:rsid w:val="007E27BF"/>
    <w:rsid w:val="007E284C"/>
    <w:rsid w:val="007E35F4"/>
    <w:rsid w:val="007E3A4B"/>
    <w:rsid w:val="007E7594"/>
    <w:rsid w:val="007F0AE1"/>
    <w:rsid w:val="007F13C0"/>
    <w:rsid w:val="007F1F27"/>
    <w:rsid w:val="007F2A14"/>
    <w:rsid w:val="007F558B"/>
    <w:rsid w:val="007F5FEB"/>
    <w:rsid w:val="007F618C"/>
    <w:rsid w:val="008008D0"/>
    <w:rsid w:val="008016CC"/>
    <w:rsid w:val="00801B84"/>
    <w:rsid w:val="008020F0"/>
    <w:rsid w:val="00802869"/>
    <w:rsid w:val="008035E1"/>
    <w:rsid w:val="00804948"/>
    <w:rsid w:val="0080634B"/>
    <w:rsid w:val="0080699C"/>
    <w:rsid w:val="0080725A"/>
    <w:rsid w:val="00807758"/>
    <w:rsid w:val="00807BDD"/>
    <w:rsid w:val="00811721"/>
    <w:rsid w:val="0081241E"/>
    <w:rsid w:val="0081369F"/>
    <w:rsid w:val="00813980"/>
    <w:rsid w:val="008145D2"/>
    <w:rsid w:val="00814B1E"/>
    <w:rsid w:val="00814D27"/>
    <w:rsid w:val="00815A8F"/>
    <w:rsid w:val="008161A2"/>
    <w:rsid w:val="00817D74"/>
    <w:rsid w:val="008204B8"/>
    <w:rsid w:val="00821613"/>
    <w:rsid w:val="00823174"/>
    <w:rsid w:val="008234B9"/>
    <w:rsid w:val="00825183"/>
    <w:rsid w:val="008251D5"/>
    <w:rsid w:val="00827C81"/>
    <w:rsid w:val="00827E3A"/>
    <w:rsid w:val="00831CE6"/>
    <w:rsid w:val="00832D2D"/>
    <w:rsid w:val="008331DF"/>
    <w:rsid w:val="0083396E"/>
    <w:rsid w:val="00834569"/>
    <w:rsid w:val="00834B46"/>
    <w:rsid w:val="00834E08"/>
    <w:rsid w:val="0083519F"/>
    <w:rsid w:val="008367E2"/>
    <w:rsid w:val="00836F3F"/>
    <w:rsid w:val="0083729B"/>
    <w:rsid w:val="00841E4E"/>
    <w:rsid w:val="008477A2"/>
    <w:rsid w:val="00847B5A"/>
    <w:rsid w:val="00850618"/>
    <w:rsid w:val="008522BB"/>
    <w:rsid w:val="008545D8"/>
    <w:rsid w:val="008545D9"/>
    <w:rsid w:val="00854AAC"/>
    <w:rsid w:val="00855561"/>
    <w:rsid w:val="00855BF2"/>
    <w:rsid w:val="00857173"/>
    <w:rsid w:val="00857A31"/>
    <w:rsid w:val="00860656"/>
    <w:rsid w:val="00860CD6"/>
    <w:rsid w:val="00861760"/>
    <w:rsid w:val="008634DD"/>
    <w:rsid w:val="008648FF"/>
    <w:rsid w:val="008649DA"/>
    <w:rsid w:val="00865F60"/>
    <w:rsid w:val="008713E1"/>
    <w:rsid w:val="008714F3"/>
    <w:rsid w:val="0087339B"/>
    <w:rsid w:val="0087341C"/>
    <w:rsid w:val="00873F5B"/>
    <w:rsid w:val="00874BAF"/>
    <w:rsid w:val="00875C6E"/>
    <w:rsid w:val="008773C9"/>
    <w:rsid w:val="00877B32"/>
    <w:rsid w:val="00880151"/>
    <w:rsid w:val="008801CE"/>
    <w:rsid w:val="00880DD4"/>
    <w:rsid w:val="00881907"/>
    <w:rsid w:val="00882A44"/>
    <w:rsid w:val="0088348C"/>
    <w:rsid w:val="00883D3D"/>
    <w:rsid w:val="00884BB6"/>
    <w:rsid w:val="0088600C"/>
    <w:rsid w:val="00886472"/>
    <w:rsid w:val="0088691C"/>
    <w:rsid w:val="0088736F"/>
    <w:rsid w:val="0089095A"/>
    <w:rsid w:val="00890C72"/>
    <w:rsid w:val="00890EA4"/>
    <w:rsid w:val="00891FD1"/>
    <w:rsid w:val="00892D87"/>
    <w:rsid w:val="0089486B"/>
    <w:rsid w:val="008969B8"/>
    <w:rsid w:val="00896FD4"/>
    <w:rsid w:val="008978D2"/>
    <w:rsid w:val="008A06B8"/>
    <w:rsid w:val="008A09C5"/>
    <w:rsid w:val="008A0C37"/>
    <w:rsid w:val="008A0FA0"/>
    <w:rsid w:val="008A168C"/>
    <w:rsid w:val="008A1E51"/>
    <w:rsid w:val="008A38F6"/>
    <w:rsid w:val="008A3B6C"/>
    <w:rsid w:val="008A488F"/>
    <w:rsid w:val="008A4D87"/>
    <w:rsid w:val="008A528C"/>
    <w:rsid w:val="008A6161"/>
    <w:rsid w:val="008A6AFA"/>
    <w:rsid w:val="008B045D"/>
    <w:rsid w:val="008B0DE6"/>
    <w:rsid w:val="008B2957"/>
    <w:rsid w:val="008B2CE9"/>
    <w:rsid w:val="008B4EC4"/>
    <w:rsid w:val="008B73F8"/>
    <w:rsid w:val="008C03BB"/>
    <w:rsid w:val="008C3A94"/>
    <w:rsid w:val="008C4ACC"/>
    <w:rsid w:val="008C543B"/>
    <w:rsid w:val="008C63CB"/>
    <w:rsid w:val="008D14E0"/>
    <w:rsid w:val="008D1BE9"/>
    <w:rsid w:val="008D2134"/>
    <w:rsid w:val="008D248F"/>
    <w:rsid w:val="008D3488"/>
    <w:rsid w:val="008D3F64"/>
    <w:rsid w:val="008D5684"/>
    <w:rsid w:val="008D59CA"/>
    <w:rsid w:val="008D5E82"/>
    <w:rsid w:val="008D5F4F"/>
    <w:rsid w:val="008D68D1"/>
    <w:rsid w:val="008D7A66"/>
    <w:rsid w:val="008E1265"/>
    <w:rsid w:val="008E1788"/>
    <w:rsid w:val="008E2E62"/>
    <w:rsid w:val="008E39D5"/>
    <w:rsid w:val="008E45F3"/>
    <w:rsid w:val="008E6C7F"/>
    <w:rsid w:val="008E784E"/>
    <w:rsid w:val="008F09E0"/>
    <w:rsid w:val="008F0C66"/>
    <w:rsid w:val="008F14C9"/>
    <w:rsid w:val="008F1BB9"/>
    <w:rsid w:val="008F2305"/>
    <w:rsid w:val="008F38F0"/>
    <w:rsid w:val="008F6852"/>
    <w:rsid w:val="008F7680"/>
    <w:rsid w:val="008F7ADD"/>
    <w:rsid w:val="009050DC"/>
    <w:rsid w:val="009052F0"/>
    <w:rsid w:val="00905B80"/>
    <w:rsid w:val="009065BE"/>
    <w:rsid w:val="00907DCC"/>
    <w:rsid w:val="009128F2"/>
    <w:rsid w:val="00914465"/>
    <w:rsid w:val="009144DB"/>
    <w:rsid w:val="00915A26"/>
    <w:rsid w:val="00915EE1"/>
    <w:rsid w:val="00916BE2"/>
    <w:rsid w:val="00917C04"/>
    <w:rsid w:val="00920525"/>
    <w:rsid w:val="00921CEC"/>
    <w:rsid w:val="00922860"/>
    <w:rsid w:val="00924996"/>
    <w:rsid w:val="00924D86"/>
    <w:rsid w:val="009259E0"/>
    <w:rsid w:val="0092624F"/>
    <w:rsid w:val="009272D2"/>
    <w:rsid w:val="00931729"/>
    <w:rsid w:val="009334AE"/>
    <w:rsid w:val="009347F8"/>
    <w:rsid w:val="00934D23"/>
    <w:rsid w:val="00937A91"/>
    <w:rsid w:val="00940C5B"/>
    <w:rsid w:val="00941072"/>
    <w:rsid w:val="00944070"/>
    <w:rsid w:val="0094417C"/>
    <w:rsid w:val="00944F1D"/>
    <w:rsid w:val="0094724C"/>
    <w:rsid w:val="00952AA6"/>
    <w:rsid w:val="00954856"/>
    <w:rsid w:val="00955217"/>
    <w:rsid w:val="009556D6"/>
    <w:rsid w:val="00956B87"/>
    <w:rsid w:val="00956FEE"/>
    <w:rsid w:val="00957585"/>
    <w:rsid w:val="00957E39"/>
    <w:rsid w:val="00960A58"/>
    <w:rsid w:val="00960AFD"/>
    <w:rsid w:val="0096155C"/>
    <w:rsid w:val="00961DDC"/>
    <w:rsid w:val="009629C0"/>
    <w:rsid w:val="009629DC"/>
    <w:rsid w:val="00963C0C"/>
    <w:rsid w:val="00964601"/>
    <w:rsid w:val="00964CB6"/>
    <w:rsid w:val="00964E1F"/>
    <w:rsid w:val="00965D30"/>
    <w:rsid w:val="00966F4D"/>
    <w:rsid w:val="00967C86"/>
    <w:rsid w:val="009704A5"/>
    <w:rsid w:val="00970A28"/>
    <w:rsid w:val="00971CD3"/>
    <w:rsid w:val="009735F3"/>
    <w:rsid w:val="00974062"/>
    <w:rsid w:val="00974157"/>
    <w:rsid w:val="00974285"/>
    <w:rsid w:val="00974918"/>
    <w:rsid w:val="009751B3"/>
    <w:rsid w:val="00976139"/>
    <w:rsid w:val="00977BC5"/>
    <w:rsid w:val="00980032"/>
    <w:rsid w:val="00982350"/>
    <w:rsid w:val="00982826"/>
    <w:rsid w:val="00982FE9"/>
    <w:rsid w:val="0098340A"/>
    <w:rsid w:val="00983DD8"/>
    <w:rsid w:val="0098476B"/>
    <w:rsid w:val="009853D9"/>
    <w:rsid w:val="00986E76"/>
    <w:rsid w:val="00986EF7"/>
    <w:rsid w:val="00987739"/>
    <w:rsid w:val="00990351"/>
    <w:rsid w:val="0099068D"/>
    <w:rsid w:val="00990EAD"/>
    <w:rsid w:val="00991683"/>
    <w:rsid w:val="009916A5"/>
    <w:rsid w:val="00993ADA"/>
    <w:rsid w:val="009944C4"/>
    <w:rsid w:val="00994923"/>
    <w:rsid w:val="0099683F"/>
    <w:rsid w:val="00997837"/>
    <w:rsid w:val="009A0951"/>
    <w:rsid w:val="009A095A"/>
    <w:rsid w:val="009A10E4"/>
    <w:rsid w:val="009A2070"/>
    <w:rsid w:val="009A2DF5"/>
    <w:rsid w:val="009A2E89"/>
    <w:rsid w:val="009A463A"/>
    <w:rsid w:val="009A4C2D"/>
    <w:rsid w:val="009A54D3"/>
    <w:rsid w:val="009A5BFF"/>
    <w:rsid w:val="009A5E1B"/>
    <w:rsid w:val="009A6DCE"/>
    <w:rsid w:val="009B0841"/>
    <w:rsid w:val="009B0F5D"/>
    <w:rsid w:val="009B198F"/>
    <w:rsid w:val="009B24CF"/>
    <w:rsid w:val="009B2E2A"/>
    <w:rsid w:val="009B5182"/>
    <w:rsid w:val="009B653A"/>
    <w:rsid w:val="009C272C"/>
    <w:rsid w:val="009C2F7F"/>
    <w:rsid w:val="009C35A5"/>
    <w:rsid w:val="009C440F"/>
    <w:rsid w:val="009C591E"/>
    <w:rsid w:val="009C5FB5"/>
    <w:rsid w:val="009C5FF8"/>
    <w:rsid w:val="009C6398"/>
    <w:rsid w:val="009D0EF6"/>
    <w:rsid w:val="009D3E16"/>
    <w:rsid w:val="009D3E6A"/>
    <w:rsid w:val="009D4ACA"/>
    <w:rsid w:val="009D5C85"/>
    <w:rsid w:val="009D7055"/>
    <w:rsid w:val="009D79BA"/>
    <w:rsid w:val="009E016B"/>
    <w:rsid w:val="009E080E"/>
    <w:rsid w:val="009E12E5"/>
    <w:rsid w:val="009E154D"/>
    <w:rsid w:val="009E18E9"/>
    <w:rsid w:val="009E1AF9"/>
    <w:rsid w:val="009E1D6F"/>
    <w:rsid w:val="009E1F56"/>
    <w:rsid w:val="009E2763"/>
    <w:rsid w:val="009E53FE"/>
    <w:rsid w:val="009F0269"/>
    <w:rsid w:val="009F0542"/>
    <w:rsid w:val="009F07B3"/>
    <w:rsid w:val="009F1163"/>
    <w:rsid w:val="009F1826"/>
    <w:rsid w:val="009F42FB"/>
    <w:rsid w:val="009F4389"/>
    <w:rsid w:val="009F4DA0"/>
    <w:rsid w:val="009F5213"/>
    <w:rsid w:val="009F5961"/>
    <w:rsid w:val="009F69AB"/>
    <w:rsid w:val="009F6A14"/>
    <w:rsid w:val="009F6F6F"/>
    <w:rsid w:val="009F7928"/>
    <w:rsid w:val="00A00B17"/>
    <w:rsid w:val="00A00E0D"/>
    <w:rsid w:val="00A01674"/>
    <w:rsid w:val="00A01B24"/>
    <w:rsid w:val="00A01C45"/>
    <w:rsid w:val="00A03182"/>
    <w:rsid w:val="00A0545B"/>
    <w:rsid w:val="00A05B00"/>
    <w:rsid w:val="00A06293"/>
    <w:rsid w:val="00A06A43"/>
    <w:rsid w:val="00A06EEA"/>
    <w:rsid w:val="00A1075A"/>
    <w:rsid w:val="00A107E0"/>
    <w:rsid w:val="00A10E0E"/>
    <w:rsid w:val="00A110EE"/>
    <w:rsid w:val="00A119E1"/>
    <w:rsid w:val="00A12999"/>
    <w:rsid w:val="00A140B4"/>
    <w:rsid w:val="00A15679"/>
    <w:rsid w:val="00A169CD"/>
    <w:rsid w:val="00A16DB5"/>
    <w:rsid w:val="00A1727E"/>
    <w:rsid w:val="00A20B22"/>
    <w:rsid w:val="00A22739"/>
    <w:rsid w:val="00A23F7E"/>
    <w:rsid w:val="00A249A2"/>
    <w:rsid w:val="00A25067"/>
    <w:rsid w:val="00A26006"/>
    <w:rsid w:val="00A2600C"/>
    <w:rsid w:val="00A266BA"/>
    <w:rsid w:val="00A304EC"/>
    <w:rsid w:val="00A30864"/>
    <w:rsid w:val="00A31269"/>
    <w:rsid w:val="00A3147F"/>
    <w:rsid w:val="00A31F26"/>
    <w:rsid w:val="00A322E1"/>
    <w:rsid w:val="00A327A8"/>
    <w:rsid w:val="00A33A43"/>
    <w:rsid w:val="00A372E5"/>
    <w:rsid w:val="00A3733A"/>
    <w:rsid w:val="00A419CC"/>
    <w:rsid w:val="00A4268C"/>
    <w:rsid w:val="00A432C2"/>
    <w:rsid w:val="00A46600"/>
    <w:rsid w:val="00A47B90"/>
    <w:rsid w:val="00A5046A"/>
    <w:rsid w:val="00A50A7D"/>
    <w:rsid w:val="00A50F6F"/>
    <w:rsid w:val="00A51F73"/>
    <w:rsid w:val="00A51FA0"/>
    <w:rsid w:val="00A526F8"/>
    <w:rsid w:val="00A53142"/>
    <w:rsid w:val="00A5319C"/>
    <w:rsid w:val="00A54458"/>
    <w:rsid w:val="00A54576"/>
    <w:rsid w:val="00A5479B"/>
    <w:rsid w:val="00A560E9"/>
    <w:rsid w:val="00A5652D"/>
    <w:rsid w:val="00A602FB"/>
    <w:rsid w:val="00A6082A"/>
    <w:rsid w:val="00A62491"/>
    <w:rsid w:val="00A624F4"/>
    <w:rsid w:val="00A62C5F"/>
    <w:rsid w:val="00A65892"/>
    <w:rsid w:val="00A65AF0"/>
    <w:rsid w:val="00A66603"/>
    <w:rsid w:val="00A678BF"/>
    <w:rsid w:val="00A67EC4"/>
    <w:rsid w:val="00A70FAA"/>
    <w:rsid w:val="00A71668"/>
    <w:rsid w:val="00A724AF"/>
    <w:rsid w:val="00A72E4F"/>
    <w:rsid w:val="00A73565"/>
    <w:rsid w:val="00A737C4"/>
    <w:rsid w:val="00A73E50"/>
    <w:rsid w:val="00A75780"/>
    <w:rsid w:val="00A80D62"/>
    <w:rsid w:val="00A81266"/>
    <w:rsid w:val="00A819A8"/>
    <w:rsid w:val="00A86413"/>
    <w:rsid w:val="00A86A9F"/>
    <w:rsid w:val="00A87CDB"/>
    <w:rsid w:val="00A87E29"/>
    <w:rsid w:val="00A90D04"/>
    <w:rsid w:val="00A9327D"/>
    <w:rsid w:val="00A95133"/>
    <w:rsid w:val="00A95A0D"/>
    <w:rsid w:val="00A95D7C"/>
    <w:rsid w:val="00A9618C"/>
    <w:rsid w:val="00AA0596"/>
    <w:rsid w:val="00AA0718"/>
    <w:rsid w:val="00AA1EFF"/>
    <w:rsid w:val="00AA2B48"/>
    <w:rsid w:val="00AA3A9C"/>
    <w:rsid w:val="00AA43F3"/>
    <w:rsid w:val="00AA53AD"/>
    <w:rsid w:val="00AA6F3E"/>
    <w:rsid w:val="00AB0DD2"/>
    <w:rsid w:val="00AB0EC7"/>
    <w:rsid w:val="00AB4174"/>
    <w:rsid w:val="00AB4988"/>
    <w:rsid w:val="00AB4FB4"/>
    <w:rsid w:val="00AB5273"/>
    <w:rsid w:val="00AB557E"/>
    <w:rsid w:val="00AB5623"/>
    <w:rsid w:val="00AB5B13"/>
    <w:rsid w:val="00AB63A0"/>
    <w:rsid w:val="00AC0A50"/>
    <w:rsid w:val="00AC0D4C"/>
    <w:rsid w:val="00AC121A"/>
    <w:rsid w:val="00AC1402"/>
    <w:rsid w:val="00AC1824"/>
    <w:rsid w:val="00AC23A3"/>
    <w:rsid w:val="00AC31FE"/>
    <w:rsid w:val="00AC455B"/>
    <w:rsid w:val="00AC4CAA"/>
    <w:rsid w:val="00AC618F"/>
    <w:rsid w:val="00AC6448"/>
    <w:rsid w:val="00AC6856"/>
    <w:rsid w:val="00AC7755"/>
    <w:rsid w:val="00AD0588"/>
    <w:rsid w:val="00AD06D9"/>
    <w:rsid w:val="00AD1A4D"/>
    <w:rsid w:val="00AD3466"/>
    <w:rsid w:val="00AD42DE"/>
    <w:rsid w:val="00AD6BD7"/>
    <w:rsid w:val="00AE0698"/>
    <w:rsid w:val="00AE09B6"/>
    <w:rsid w:val="00AE301C"/>
    <w:rsid w:val="00AE371F"/>
    <w:rsid w:val="00AE5051"/>
    <w:rsid w:val="00AE5BC7"/>
    <w:rsid w:val="00AE6EFC"/>
    <w:rsid w:val="00AE76CE"/>
    <w:rsid w:val="00AE7D25"/>
    <w:rsid w:val="00AF1829"/>
    <w:rsid w:val="00AF2BF8"/>
    <w:rsid w:val="00AF4B81"/>
    <w:rsid w:val="00AF532A"/>
    <w:rsid w:val="00AF7B78"/>
    <w:rsid w:val="00AF7EAF"/>
    <w:rsid w:val="00B00C93"/>
    <w:rsid w:val="00B012BD"/>
    <w:rsid w:val="00B016C1"/>
    <w:rsid w:val="00B02123"/>
    <w:rsid w:val="00B02207"/>
    <w:rsid w:val="00B02A8A"/>
    <w:rsid w:val="00B039EE"/>
    <w:rsid w:val="00B03D1F"/>
    <w:rsid w:val="00B03EE9"/>
    <w:rsid w:val="00B0653F"/>
    <w:rsid w:val="00B06E30"/>
    <w:rsid w:val="00B074EC"/>
    <w:rsid w:val="00B12535"/>
    <w:rsid w:val="00B138F9"/>
    <w:rsid w:val="00B13C6B"/>
    <w:rsid w:val="00B14F91"/>
    <w:rsid w:val="00B1551B"/>
    <w:rsid w:val="00B15F78"/>
    <w:rsid w:val="00B169DE"/>
    <w:rsid w:val="00B172C0"/>
    <w:rsid w:val="00B17E57"/>
    <w:rsid w:val="00B20EDB"/>
    <w:rsid w:val="00B22457"/>
    <w:rsid w:val="00B2303E"/>
    <w:rsid w:val="00B23A52"/>
    <w:rsid w:val="00B241EF"/>
    <w:rsid w:val="00B24417"/>
    <w:rsid w:val="00B24669"/>
    <w:rsid w:val="00B251F3"/>
    <w:rsid w:val="00B262E9"/>
    <w:rsid w:val="00B263D3"/>
    <w:rsid w:val="00B278A7"/>
    <w:rsid w:val="00B27E67"/>
    <w:rsid w:val="00B30E03"/>
    <w:rsid w:val="00B324DE"/>
    <w:rsid w:val="00B330D4"/>
    <w:rsid w:val="00B331C3"/>
    <w:rsid w:val="00B332EF"/>
    <w:rsid w:val="00B34152"/>
    <w:rsid w:val="00B34EDE"/>
    <w:rsid w:val="00B4098F"/>
    <w:rsid w:val="00B43F93"/>
    <w:rsid w:val="00B44201"/>
    <w:rsid w:val="00B449BE"/>
    <w:rsid w:val="00B44B6E"/>
    <w:rsid w:val="00B465AD"/>
    <w:rsid w:val="00B5107F"/>
    <w:rsid w:val="00B51138"/>
    <w:rsid w:val="00B518EB"/>
    <w:rsid w:val="00B52051"/>
    <w:rsid w:val="00B52BB0"/>
    <w:rsid w:val="00B5383C"/>
    <w:rsid w:val="00B539CB"/>
    <w:rsid w:val="00B53C18"/>
    <w:rsid w:val="00B53DE5"/>
    <w:rsid w:val="00B53EF8"/>
    <w:rsid w:val="00B53F31"/>
    <w:rsid w:val="00B55B34"/>
    <w:rsid w:val="00B56E01"/>
    <w:rsid w:val="00B5700A"/>
    <w:rsid w:val="00B5731C"/>
    <w:rsid w:val="00B60074"/>
    <w:rsid w:val="00B617AF"/>
    <w:rsid w:val="00B61BA4"/>
    <w:rsid w:val="00B63DA1"/>
    <w:rsid w:val="00B64537"/>
    <w:rsid w:val="00B64AA2"/>
    <w:rsid w:val="00B6502D"/>
    <w:rsid w:val="00B65F15"/>
    <w:rsid w:val="00B66FBC"/>
    <w:rsid w:val="00B66FC3"/>
    <w:rsid w:val="00B70236"/>
    <w:rsid w:val="00B702F5"/>
    <w:rsid w:val="00B71FEE"/>
    <w:rsid w:val="00B727FA"/>
    <w:rsid w:val="00B73561"/>
    <w:rsid w:val="00B74ADD"/>
    <w:rsid w:val="00B75E51"/>
    <w:rsid w:val="00B768C2"/>
    <w:rsid w:val="00B76980"/>
    <w:rsid w:val="00B76FAE"/>
    <w:rsid w:val="00B7720B"/>
    <w:rsid w:val="00B80E3C"/>
    <w:rsid w:val="00B82AF4"/>
    <w:rsid w:val="00B860A2"/>
    <w:rsid w:val="00B866B9"/>
    <w:rsid w:val="00B8744D"/>
    <w:rsid w:val="00B9088C"/>
    <w:rsid w:val="00B92543"/>
    <w:rsid w:val="00B93D75"/>
    <w:rsid w:val="00B93D8E"/>
    <w:rsid w:val="00B94CB9"/>
    <w:rsid w:val="00B95C3F"/>
    <w:rsid w:val="00B97ADC"/>
    <w:rsid w:val="00BA012F"/>
    <w:rsid w:val="00BA294E"/>
    <w:rsid w:val="00BA45DB"/>
    <w:rsid w:val="00BA4CD3"/>
    <w:rsid w:val="00BA5755"/>
    <w:rsid w:val="00BA59F1"/>
    <w:rsid w:val="00BA6DA3"/>
    <w:rsid w:val="00BA72A1"/>
    <w:rsid w:val="00BB0175"/>
    <w:rsid w:val="00BB0179"/>
    <w:rsid w:val="00BB193D"/>
    <w:rsid w:val="00BB2755"/>
    <w:rsid w:val="00BB2960"/>
    <w:rsid w:val="00BB3DD6"/>
    <w:rsid w:val="00BB3E91"/>
    <w:rsid w:val="00BB5B8B"/>
    <w:rsid w:val="00BB5D57"/>
    <w:rsid w:val="00BB6F11"/>
    <w:rsid w:val="00BB72A5"/>
    <w:rsid w:val="00BB79AC"/>
    <w:rsid w:val="00BC275F"/>
    <w:rsid w:val="00BC2DC1"/>
    <w:rsid w:val="00BC3405"/>
    <w:rsid w:val="00BC4D44"/>
    <w:rsid w:val="00BC534C"/>
    <w:rsid w:val="00BC6EDC"/>
    <w:rsid w:val="00BC7A84"/>
    <w:rsid w:val="00BD36F1"/>
    <w:rsid w:val="00BD3B83"/>
    <w:rsid w:val="00BD551F"/>
    <w:rsid w:val="00BD5CC5"/>
    <w:rsid w:val="00BD5FAB"/>
    <w:rsid w:val="00BD6132"/>
    <w:rsid w:val="00BD635E"/>
    <w:rsid w:val="00BD771D"/>
    <w:rsid w:val="00BE079E"/>
    <w:rsid w:val="00BE128F"/>
    <w:rsid w:val="00BE147A"/>
    <w:rsid w:val="00BE3323"/>
    <w:rsid w:val="00BE3ACE"/>
    <w:rsid w:val="00BE418D"/>
    <w:rsid w:val="00BE5A4A"/>
    <w:rsid w:val="00BE5CDA"/>
    <w:rsid w:val="00BE656D"/>
    <w:rsid w:val="00BE7939"/>
    <w:rsid w:val="00BF034F"/>
    <w:rsid w:val="00BF0424"/>
    <w:rsid w:val="00BF0A87"/>
    <w:rsid w:val="00BF170F"/>
    <w:rsid w:val="00BF2489"/>
    <w:rsid w:val="00BF24FF"/>
    <w:rsid w:val="00BF2A1F"/>
    <w:rsid w:val="00BF2B51"/>
    <w:rsid w:val="00BF6454"/>
    <w:rsid w:val="00BF6595"/>
    <w:rsid w:val="00BF6807"/>
    <w:rsid w:val="00C00F89"/>
    <w:rsid w:val="00C01E28"/>
    <w:rsid w:val="00C03800"/>
    <w:rsid w:val="00C03F36"/>
    <w:rsid w:val="00C04057"/>
    <w:rsid w:val="00C056F7"/>
    <w:rsid w:val="00C112D4"/>
    <w:rsid w:val="00C11678"/>
    <w:rsid w:val="00C143F5"/>
    <w:rsid w:val="00C14B9B"/>
    <w:rsid w:val="00C15760"/>
    <w:rsid w:val="00C16501"/>
    <w:rsid w:val="00C168AA"/>
    <w:rsid w:val="00C16BC7"/>
    <w:rsid w:val="00C17A8D"/>
    <w:rsid w:val="00C20193"/>
    <w:rsid w:val="00C211F3"/>
    <w:rsid w:val="00C213DC"/>
    <w:rsid w:val="00C22344"/>
    <w:rsid w:val="00C22A63"/>
    <w:rsid w:val="00C233F6"/>
    <w:rsid w:val="00C2387F"/>
    <w:rsid w:val="00C24E9A"/>
    <w:rsid w:val="00C2510C"/>
    <w:rsid w:val="00C2528D"/>
    <w:rsid w:val="00C259E0"/>
    <w:rsid w:val="00C25FB0"/>
    <w:rsid w:val="00C26FF6"/>
    <w:rsid w:val="00C27772"/>
    <w:rsid w:val="00C321A5"/>
    <w:rsid w:val="00C3220F"/>
    <w:rsid w:val="00C338B4"/>
    <w:rsid w:val="00C33941"/>
    <w:rsid w:val="00C3459A"/>
    <w:rsid w:val="00C35859"/>
    <w:rsid w:val="00C359C6"/>
    <w:rsid w:val="00C3790C"/>
    <w:rsid w:val="00C379B0"/>
    <w:rsid w:val="00C379F9"/>
    <w:rsid w:val="00C40FA9"/>
    <w:rsid w:val="00C42EC5"/>
    <w:rsid w:val="00C446BB"/>
    <w:rsid w:val="00C4475F"/>
    <w:rsid w:val="00C44932"/>
    <w:rsid w:val="00C44EC2"/>
    <w:rsid w:val="00C453EC"/>
    <w:rsid w:val="00C45490"/>
    <w:rsid w:val="00C47315"/>
    <w:rsid w:val="00C4748B"/>
    <w:rsid w:val="00C475F1"/>
    <w:rsid w:val="00C5338D"/>
    <w:rsid w:val="00C53DA6"/>
    <w:rsid w:val="00C53E1C"/>
    <w:rsid w:val="00C544A0"/>
    <w:rsid w:val="00C55066"/>
    <w:rsid w:val="00C558E5"/>
    <w:rsid w:val="00C55A35"/>
    <w:rsid w:val="00C57AB2"/>
    <w:rsid w:val="00C613A9"/>
    <w:rsid w:val="00C62B75"/>
    <w:rsid w:val="00C6320A"/>
    <w:rsid w:val="00C6399B"/>
    <w:rsid w:val="00C63A0A"/>
    <w:rsid w:val="00C63AB5"/>
    <w:rsid w:val="00C6445E"/>
    <w:rsid w:val="00C65655"/>
    <w:rsid w:val="00C65FC7"/>
    <w:rsid w:val="00C66E97"/>
    <w:rsid w:val="00C67A80"/>
    <w:rsid w:val="00C70BE6"/>
    <w:rsid w:val="00C71B74"/>
    <w:rsid w:val="00C729DF"/>
    <w:rsid w:val="00C72A7B"/>
    <w:rsid w:val="00C73C89"/>
    <w:rsid w:val="00C73EF2"/>
    <w:rsid w:val="00C74AC4"/>
    <w:rsid w:val="00C759C2"/>
    <w:rsid w:val="00C7656F"/>
    <w:rsid w:val="00C772A1"/>
    <w:rsid w:val="00C777AC"/>
    <w:rsid w:val="00C777DB"/>
    <w:rsid w:val="00C80136"/>
    <w:rsid w:val="00C80539"/>
    <w:rsid w:val="00C80A6C"/>
    <w:rsid w:val="00C82FD3"/>
    <w:rsid w:val="00C84C28"/>
    <w:rsid w:val="00C851E6"/>
    <w:rsid w:val="00C85BBD"/>
    <w:rsid w:val="00C86119"/>
    <w:rsid w:val="00C86799"/>
    <w:rsid w:val="00C86AB1"/>
    <w:rsid w:val="00C86B1C"/>
    <w:rsid w:val="00C86E74"/>
    <w:rsid w:val="00C86F45"/>
    <w:rsid w:val="00C8763C"/>
    <w:rsid w:val="00C902B8"/>
    <w:rsid w:val="00C90574"/>
    <w:rsid w:val="00C9060A"/>
    <w:rsid w:val="00C90AB6"/>
    <w:rsid w:val="00C916D5"/>
    <w:rsid w:val="00C92610"/>
    <w:rsid w:val="00C9273F"/>
    <w:rsid w:val="00C92951"/>
    <w:rsid w:val="00C9300B"/>
    <w:rsid w:val="00C9317E"/>
    <w:rsid w:val="00C950A1"/>
    <w:rsid w:val="00C95479"/>
    <w:rsid w:val="00C978F9"/>
    <w:rsid w:val="00CA149B"/>
    <w:rsid w:val="00CA2CE4"/>
    <w:rsid w:val="00CA343D"/>
    <w:rsid w:val="00CA3EE0"/>
    <w:rsid w:val="00CA4234"/>
    <w:rsid w:val="00CA44FD"/>
    <w:rsid w:val="00CA6576"/>
    <w:rsid w:val="00CA7062"/>
    <w:rsid w:val="00CA7348"/>
    <w:rsid w:val="00CB073B"/>
    <w:rsid w:val="00CB0D0A"/>
    <w:rsid w:val="00CB15F0"/>
    <w:rsid w:val="00CB232B"/>
    <w:rsid w:val="00CB2E69"/>
    <w:rsid w:val="00CB553B"/>
    <w:rsid w:val="00CB69D6"/>
    <w:rsid w:val="00CB7563"/>
    <w:rsid w:val="00CC108B"/>
    <w:rsid w:val="00CC140F"/>
    <w:rsid w:val="00CC1988"/>
    <w:rsid w:val="00CC1B19"/>
    <w:rsid w:val="00CC4A37"/>
    <w:rsid w:val="00CC5359"/>
    <w:rsid w:val="00CC5DF5"/>
    <w:rsid w:val="00CC648E"/>
    <w:rsid w:val="00CC66FB"/>
    <w:rsid w:val="00CC6A68"/>
    <w:rsid w:val="00CC7F4C"/>
    <w:rsid w:val="00CD0DAE"/>
    <w:rsid w:val="00CD10B8"/>
    <w:rsid w:val="00CD13E6"/>
    <w:rsid w:val="00CD1562"/>
    <w:rsid w:val="00CD19BC"/>
    <w:rsid w:val="00CD2FB4"/>
    <w:rsid w:val="00CD4545"/>
    <w:rsid w:val="00CD46E2"/>
    <w:rsid w:val="00CD4C2E"/>
    <w:rsid w:val="00CD703B"/>
    <w:rsid w:val="00CE2065"/>
    <w:rsid w:val="00CE251E"/>
    <w:rsid w:val="00CE2560"/>
    <w:rsid w:val="00CE264F"/>
    <w:rsid w:val="00CE2667"/>
    <w:rsid w:val="00CE34FD"/>
    <w:rsid w:val="00CE3F92"/>
    <w:rsid w:val="00CE49BD"/>
    <w:rsid w:val="00CE4CE6"/>
    <w:rsid w:val="00CE4D2F"/>
    <w:rsid w:val="00CE574E"/>
    <w:rsid w:val="00CE7126"/>
    <w:rsid w:val="00CF18AF"/>
    <w:rsid w:val="00CF381C"/>
    <w:rsid w:val="00CF4CEC"/>
    <w:rsid w:val="00CF706D"/>
    <w:rsid w:val="00D0071B"/>
    <w:rsid w:val="00D02072"/>
    <w:rsid w:val="00D0216D"/>
    <w:rsid w:val="00D0251B"/>
    <w:rsid w:val="00D025F8"/>
    <w:rsid w:val="00D037AD"/>
    <w:rsid w:val="00D10785"/>
    <w:rsid w:val="00D123F2"/>
    <w:rsid w:val="00D12B08"/>
    <w:rsid w:val="00D133DC"/>
    <w:rsid w:val="00D13529"/>
    <w:rsid w:val="00D13822"/>
    <w:rsid w:val="00D1565B"/>
    <w:rsid w:val="00D15BEE"/>
    <w:rsid w:val="00D1677B"/>
    <w:rsid w:val="00D17569"/>
    <w:rsid w:val="00D17BB1"/>
    <w:rsid w:val="00D2229A"/>
    <w:rsid w:val="00D22A6A"/>
    <w:rsid w:val="00D22F23"/>
    <w:rsid w:val="00D25905"/>
    <w:rsid w:val="00D25E60"/>
    <w:rsid w:val="00D26D9B"/>
    <w:rsid w:val="00D30FF5"/>
    <w:rsid w:val="00D31494"/>
    <w:rsid w:val="00D32BCC"/>
    <w:rsid w:val="00D33601"/>
    <w:rsid w:val="00D33912"/>
    <w:rsid w:val="00D33C2F"/>
    <w:rsid w:val="00D34036"/>
    <w:rsid w:val="00D34D69"/>
    <w:rsid w:val="00D37F32"/>
    <w:rsid w:val="00D4031A"/>
    <w:rsid w:val="00D408E6"/>
    <w:rsid w:val="00D408F3"/>
    <w:rsid w:val="00D4113F"/>
    <w:rsid w:val="00D4148F"/>
    <w:rsid w:val="00D416CA"/>
    <w:rsid w:val="00D41CC9"/>
    <w:rsid w:val="00D43488"/>
    <w:rsid w:val="00D447D2"/>
    <w:rsid w:val="00D44D9B"/>
    <w:rsid w:val="00D4576D"/>
    <w:rsid w:val="00D469B4"/>
    <w:rsid w:val="00D507C9"/>
    <w:rsid w:val="00D5203E"/>
    <w:rsid w:val="00D533B0"/>
    <w:rsid w:val="00D53974"/>
    <w:rsid w:val="00D54855"/>
    <w:rsid w:val="00D552FF"/>
    <w:rsid w:val="00D5535D"/>
    <w:rsid w:val="00D556E4"/>
    <w:rsid w:val="00D5614E"/>
    <w:rsid w:val="00D56D45"/>
    <w:rsid w:val="00D57FA8"/>
    <w:rsid w:val="00D60391"/>
    <w:rsid w:val="00D61C25"/>
    <w:rsid w:val="00D6244F"/>
    <w:rsid w:val="00D630D4"/>
    <w:rsid w:val="00D63738"/>
    <w:rsid w:val="00D63760"/>
    <w:rsid w:val="00D6386F"/>
    <w:rsid w:val="00D6555B"/>
    <w:rsid w:val="00D65B8B"/>
    <w:rsid w:val="00D660D0"/>
    <w:rsid w:val="00D676BA"/>
    <w:rsid w:val="00D72D00"/>
    <w:rsid w:val="00D731D1"/>
    <w:rsid w:val="00D74D97"/>
    <w:rsid w:val="00D75633"/>
    <w:rsid w:val="00D75EB6"/>
    <w:rsid w:val="00D75FFD"/>
    <w:rsid w:val="00D763FA"/>
    <w:rsid w:val="00D80447"/>
    <w:rsid w:val="00D81B15"/>
    <w:rsid w:val="00D828B9"/>
    <w:rsid w:val="00D83E5B"/>
    <w:rsid w:val="00D8484D"/>
    <w:rsid w:val="00D84E61"/>
    <w:rsid w:val="00D85277"/>
    <w:rsid w:val="00D8533C"/>
    <w:rsid w:val="00D85D3B"/>
    <w:rsid w:val="00D94BBF"/>
    <w:rsid w:val="00D953B3"/>
    <w:rsid w:val="00D97F66"/>
    <w:rsid w:val="00DA0412"/>
    <w:rsid w:val="00DA0B83"/>
    <w:rsid w:val="00DA0C66"/>
    <w:rsid w:val="00DA1448"/>
    <w:rsid w:val="00DA2787"/>
    <w:rsid w:val="00DA384B"/>
    <w:rsid w:val="00DA3D30"/>
    <w:rsid w:val="00DA42B9"/>
    <w:rsid w:val="00DA4D04"/>
    <w:rsid w:val="00DB18ED"/>
    <w:rsid w:val="00DB1AD6"/>
    <w:rsid w:val="00DB2740"/>
    <w:rsid w:val="00DB4770"/>
    <w:rsid w:val="00DB4B29"/>
    <w:rsid w:val="00DB4EDB"/>
    <w:rsid w:val="00DB51C4"/>
    <w:rsid w:val="00DB5872"/>
    <w:rsid w:val="00DB6EA3"/>
    <w:rsid w:val="00DC021C"/>
    <w:rsid w:val="00DC0380"/>
    <w:rsid w:val="00DC0B97"/>
    <w:rsid w:val="00DC10E2"/>
    <w:rsid w:val="00DC17A0"/>
    <w:rsid w:val="00DC2305"/>
    <w:rsid w:val="00DC2DEC"/>
    <w:rsid w:val="00DC318B"/>
    <w:rsid w:val="00DC3218"/>
    <w:rsid w:val="00DC4EF8"/>
    <w:rsid w:val="00DC4FFA"/>
    <w:rsid w:val="00DC5780"/>
    <w:rsid w:val="00DC5815"/>
    <w:rsid w:val="00DC5F0C"/>
    <w:rsid w:val="00DC683C"/>
    <w:rsid w:val="00DC6943"/>
    <w:rsid w:val="00DC6A58"/>
    <w:rsid w:val="00DD2A5E"/>
    <w:rsid w:val="00DD3D68"/>
    <w:rsid w:val="00DD5091"/>
    <w:rsid w:val="00DD5365"/>
    <w:rsid w:val="00DD53EC"/>
    <w:rsid w:val="00DD61B1"/>
    <w:rsid w:val="00DD6674"/>
    <w:rsid w:val="00DD688C"/>
    <w:rsid w:val="00DE0408"/>
    <w:rsid w:val="00DE0CCD"/>
    <w:rsid w:val="00DE3162"/>
    <w:rsid w:val="00DE325B"/>
    <w:rsid w:val="00DE529C"/>
    <w:rsid w:val="00DE6106"/>
    <w:rsid w:val="00DE6853"/>
    <w:rsid w:val="00DE7B2D"/>
    <w:rsid w:val="00DF04B4"/>
    <w:rsid w:val="00DF09B4"/>
    <w:rsid w:val="00DF0D9B"/>
    <w:rsid w:val="00DF1781"/>
    <w:rsid w:val="00DF33FB"/>
    <w:rsid w:val="00DF4835"/>
    <w:rsid w:val="00DF4C0B"/>
    <w:rsid w:val="00DF51C3"/>
    <w:rsid w:val="00DF5C8A"/>
    <w:rsid w:val="00DF6025"/>
    <w:rsid w:val="00DF6792"/>
    <w:rsid w:val="00DF6B69"/>
    <w:rsid w:val="00DF7016"/>
    <w:rsid w:val="00DF7675"/>
    <w:rsid w:val="00E017A8"/>
    <w:rsid w:val="00E02AFC"/>
    <w:rsid w:val="00E03170"/>
    <w:rsid w:val="00E038EB"/>
    <w:rsid w:val="00E03EA7"/>
    <w:rsid w:val="00E040D6"/>
    <w:rsid w:val="00E04C60"/>
    <w:rsid w:val="00E05A8B"/>
    <w:rsid w:val="00E07E5F"/>
    <w:rsid w:val="00E11BD5"/>
    <w:rsid w:val="00E130B5"/>
    <w:rsid w:val="00E14BB0"/>
    <w:rsid w:val="00E14D48"/>
    <w:rsid w:val="00E160E2"/>
    <w:rsid w:val="00E1618D"/>
    <w:rsid w:val="00E1625A"/>
    <w:rsid w:val="00E21E46"/>
    <w:rsid w:val="00E23328"/>
    <w:rsid w:val="00E23DB8"/>
    <w:rsid w:val="00E25355"/>
    <w:rsid w:val="00E255EF"/>
    <w:rsid w:val="00E25B27"/>
    <w:rsid w:val="00E25B77"/>
    <w:rsid w:val="00E27636"/>
    <w:rsid w:val="00E27765"/>
    <w:rsid w:val="00E3116A"/>
    <w:rsid w:val="00E31D75"/>
    <w:rsid w:val="00E32166"/>
    <w:rsid w:val="00E32B18"/>
    <w:rsid w:val="00E33090"/>
    <w:rsid w:val="00E33162"/>
    <w:rsid w:val="00E33B9D"/>
    <w:rsid w:val="00E35770"/>
    <w:rsid w:val="00E37E4A"/>
    <w:rsid w:val="00E4076B"/>
    <w:rsid w:val="00E40C0A"/>
    <w:rsid w:val="00E410AE"/>
    <w:rsid w:val="00E413DF"/>
    <w:rsid w:val="00E42577"/>
    <w:rsid w:val="00E43F19"/>
    <w:rsid w:val="00E45E17"/>
    <w:rsid w:val="00E46064"/>
    <w:rsid w:val="00E46432"/>
    <w:rsid w:val="00E539C7"/>
    <w:rsid w:val="00E5420B"/>
    <w:rsid w:val="00E54C2F"/>
    <w:rsid w:val="00E565E3"/>
    <w:rsid w:val="00E5693A"/>
    <w:rsid w:val="00E56EE6"/>
    <w:rsid w:val="00E63DB5"/>
    <w:rsid w:val="00E6402A"/>
    <w:rsid w:val="00E64E53"/>
    <w:rsid w:val="00E65BE7"/>
    <w:rsid w:val="00E65D57"/>
    <w:rsid w:val="00E6635D"/>
    <w:rsid w:val="00E669A7"/>
    <w:rsid w:val="00E675C3"/>
    <w:rsid w:val="00E70179"/>
    <w:rsid w:val="00E705AE"/>
    <w:rsid w:val="00E70AD1"/>
    <w:rsid w:val="00E70CEB"/>
    <w:rsid w:val="00E72635"/>
    <w:rsid w:val="00E72A70"/>
    <w:rsid w:val="00E73C35"/>
    <w:rsid w:val="00E73CAB"/>
    <w:rsid w:val="00E75311"/>
    <w:rsid w:val="00E75866"/>
    <w:rsid w:val="00E76B46"/>
    <w:rsid w:val="00E80C70"/>
    <w:rsid w:val="00E8120E"/>
    <w:rsid w:val="00E817E2"/>
    <w:rsid w:val="00E81E0E"/>
    <w:rsid w:val="00E82C3D"/>
    <w:rsid w:val="00E83ABB"/>
    <w:rsid w:val="00E83BB3"/>
    <w:rsid w:val="00E83C21"/>
    <w:rsid w:val="00E83EA7"/>
    <w:rsid w:val="00E85EAA"/>
    <w:rsid w:val="00E86FA1"/>
    <w:rsid w:val="00E8798F"/>
    <w:rsid w:val="00E90271"/>
    <w:rsid w:val="00E91238"/>
    <w:rsid w:val="00E94569"/>
    <w:rsid w:val="00E94863"/>
    <w:rsid w:val="00E95227"/>
    <w:rsid w:val="00E965F2"/>
    <w:rsid w:val="00E96A82"/>
    <w:rsid w:val="00E97066"/>
    <w:rsid w:val="00E9741A"/>
    <w:rsid w:val="00E97CB1"/>
    <w:rsid w:val="00EA0002"/>
    <w:rsid w:val="00EA0AF6"/>
    <w:rsid w:val="00EA3A09"/>
    <w:rsid w:val="00EA4AE5"/>
    <w:rsid w:val="00EA539B"/>
    <w:rsid w:val="00EA62FF"/>
    <w:rsid w:val="00EA688F"/>
    <w:rsid w:val="00EA6BE4"/>
    <w:rsid w:val="00EA6F8B"/>
    <w:rsid w:val="00EA781E"/>
    <w:rsid w:val="00EA7AE0"/>
    <w:rsid w:val="00EB1C43"/>
    <w:rsid w:val="00EB2047"/>
    <w:rsid w:val="00EB2185"/>
    <w:rsid w:val="00EB2702"/>
    <w:rsid w:val="00EB4274"/>
    <w:rsid w:val="00EB46D6"/>
    <w:rsid w:val="00EB48E3"/>
    <w:rsid w:val="00EB4D94"/>
    <w:rsid w:val="00EB65EF"/>
    <w:rsid w:val="00EC18FE"/>
    <w:rsid w:val="00EC1927"/>
    <w:rsid w:val="00EC2A89"/>
    <w:rsid w:val="00EC377E"/>
    <w:rsid w:val="00EC4EAC"/>
    <w:rsid w:val="00EC6049"/>
    <w:rsid w:val="00EC6466"/>
    <w:rsid w:val="00EC7048"/>
    <w:rsid w:val="00EC75E4"/>
    <w:rsid w:val="00EC76B5"/>
    <w:rsid w:val="00ED30C5"/>
    <w:rsid w:val="00ED3A31"/>
    <w:rsid w:val="00ED3A94"/>
    <w:rsid w:val="00ED3A99"/>
    <w:rsid w:val="00ED42FC"/>
    <w:rsid w:val="00ED4534"/>
    <w:rsid w:val="00ED63F3"/>
    <w:rsid w:val="00ED652D"/>
    <w:rsid w:val="00ED6C0D"/>
    <w:rsid w:val="00EE10BA"/>
    <w:rsid w:val="00EE1186"/>
    <w:rsid w:val="00EE1655"/>
    <w:rsid w:val="00EE1792"/>
    <w:rsid w:val="00EE1927"/>
    <w:rsid w:val="00EE1AEA"/>
    <w:rsid w:val="00EE266A"/>
    <w:rsid w:val="00EE26CD"/>
    <w:rsid w:val="00EE2CCB"/>
    <w:rsid w:val="00EE2D3E"/>
    <w:rsid w:val="00EE40EB"/>
    <w:rsid w:val="00EE43C9"/>
    <w:rsid w:val="00EE4F0A"/>
    <w:rsid w:val="00EE4F7D"/>
    <w:rsid w:val="00EE71C0"/>
    <w:rsid w:val="00EE7C25"/>
    <w:rsid w:val="00EE7C6B"/>
    <w:rsid w:val="00EF07E1"/>
    <w:rsid w:val="00EF0CBA"/>
    <w:rsid w:val="00EF1159"/>
    <w:rsid w:val="00EF13B7"/>
    <w:rsid w:val="00EF1CC6"/>
    <w:rsid w:val="00EF1DFF"/>
    <w:rsid w:val="00EF3429"/>
    <w:rsid w:val="00EF35AA"/>
    <w:rsid w:val="00EF3B16"/>
    <w:rsid w:val="00EF5128"/>
    <w:rsid w:val="00EF5225"/>
    <w:rsid w:val="00EF6EBA"/>
    <w:rsid w:val="00EF71B8"/>
    <w:rsid w:val="00F00078"/>
    <w:rsid w:val="00F0033C"/>
    <w:rsid w:val="00F00502"/>
    <w:rsid w:val="00F0076F"/>
    <w:rsid w:val="00F007E7"/>
    <w:rsid w:val="00F0521D"/>
    <w:rsid w:val="00F06537"/>
    <w:rsid w:val="00F0679C"/>
    <w:rsid w:val="00F0709B"/>
    <w:rsid w:val="00F1077A"/>
    <w:rsid w:val="00F1148F"/>
    <w:rsid w:val="00F1388F"/>
    <w:rsid w:val="00F15094"/>
    <w:rsid w:val="00F1522F"/>
    <w:rsid w:val="00F15923"/>
    <w:rsid w:val="00F15CCB"/>
    <w:rsid w:val="00F15DE5"/>
    <w:rsid w:val="00F164C9"/>
    <w:rsid w:val="00F20B3D"/>
    <w:rsid w:val="00F219E8"/>
    <w:rsid w:val="00F240D4"/>
    <w:rsid w:val="00F24D9C"/>
    <w:rsid w:val="00F2664E"/>
    <w:rsid w:val="00F31A88"/>
    <w:rsid w:val="00F3308E"/>
    <w:rsid w:val="00F33253"/>
    <w:rsid w:val="00F3433A"/>
    <w:rsid w:val="00F35022"/>
    <w:rsid w:val="00F35368"/>
    <w:rsid w:val="00F358E7"/>
    <w:rsid w:val="00F35C30"/>
    <w:rsid w:val="00F36BCB"/>
    <w:rsid w:val="00F36D33"/>
    <w:rsid w:val="00F42238"/>
    <w:rsid w:val="00F42FE2"/>
    <w:rsid w:val="00F43AE4"/>
    <w:rsid w:val="00F43B20"/>
    <w:rsid w:val="00F454FF"/>
    <w:rsid w:val="00F46118"/>
    <w:rsid w:val="00F46602"/>
    <w:rsid w:val="00F47955"/>
    <w:rsid w:val="00F507C3"/>
    <w:rsid w:val="00F509CE"/>
    <w:rsid w:val="00F50A5C"/>
    <w:rsid w:val="00F51E8F"/>
    <w:rsid w:val="00F523CB"/>
    <w:rsid w:val="00F526FD"/>
    <w:rsid w:val="00F52706"/>
    <w:rsid w:val="00F52C4C"/>
    <w:rsid w:val="00F534B9"/>
    <w:rsid w:val="00F53B6E"/>
    <w:rsid w:val="00F541C1"/>
    <w:rsid w:val="00F54EFE"/>
    <w:rsid w:val="00F556B4"/>
    <w:rsid w:val="00F5658E"/>
    <w:rsid w:val="00F5799F"/>
    <w:rsid w:val="00F61151"/>
    <w:rsid w:val="00F61D7F"/>
    <w:rsid w:val="00F66769"/>
    <w:rsid w:val="00F6739D"/>
    <w:rsid w:val="00F6771A"/>
    <w:rsid w:val="00F704B0"/>
    <w:rsid w:val="00F705ED"/>
    <w:rsid w:val="00F7165E"/>
    <w:rsid w:val="00F72628"/>
    <w:rsid w:val="00F7493D"/>
    <w:rsid w:val="00F74B1D"/>
    <w:rsid w:val="00F7610E"/>
    <w:rsid w:val="00F762CB"/>
    <w:rsid w:val="00F7647D"/>
    <w:rsid w:val="00F7699E"/>
    <w:rsid w:val="00F7745F"/>
    <w:rsid w:val="00F77780"/>
    <w:rsid w:val="00F77847"/>
    <w:rsid w:val="00F77BF2"/>
    <w:rsid w:val="00F810B9"/>
    <w:rsid w:val="00F811EE"/>
    <w:rsid w:val="00F81892"/>
    <w:rsid w:val="00F8288D"/>
    <w:rsid w:val="00F82979"/>
    <w:rsid w:val="00F83609"/>
    <w:rsid w:val="00F83D2F"/>
    <w:rsid w:val="00F83D85"/>
    <w:rsid w:val="00F842E6"/>
    <w:rsid w:val="00F84FEE"/>
    <w:rsid w:val="00F85A27"/>
    <w:rsid w:val="00F85F15"/>
    <w:rsid w:val="00F868C8"/>
    <w:rsid w:val="00F86A6F"/>
    <w:rsid w:val="00F8725A"/>
    <w:rsid w:val="00F87F16"/>
    <w:rsid w:val="00F90E67"/>
    <w:rsid w:val="00F9162C"/>
    <w:rsid w:val="00F92A78"/>
    <w:rsid w:val="00F93696"/>
    <w:rsid w:val="00F94316"/>
    <w:rsid w:val="00F95BA1"/>
    <w:rsid w:val="00F963B0"/>
    <w:rsid w:val="00F966F2"/>
    <w:rsid w:val="00F967C5"/>
    <w:rsid w:val="00F97E6F"/>
    <w:rsid w:val="00FA1BC5"/>
    <w:rsid w:val="00FA2A67"/>
    <w:rsid w:val="00FA576C"/>
    <w:rsid w:val="00FA5CE7"/>
    <w:rsid w:val="00FA5F8C"/>
    <w:rsid w:val="00FB03ED"/>
    <w:rsid w:val="00FB134C"/>
    <w:rsid w:val="00FB2BDF"/>
    <w:rsid w:val="00FB2EEE"/>
    <w:rsid w:val="00FB37FA"/>
    <w:rsid w:val="00FB4A5A"/>
    <w:rsid w:val="00FB70B8"/>
    <w:rsid w:val="00FB7A81"/>
    <w:rsid w:val="00FB7B16"/>
    <w:rsid w:val="00FB7C6A"/>
    <w:rsid w:val="00FC0208"/>
    <w:rsid w:val="00FC295F"/>
    <w:rsid w:val="00FC3A89"/>
    <w:rsid w:val="00FC4143"/>
    <w:rsid w:val="00FC5B65"/>
    <w:rsid w:val="00FC6B06"/>
    <w:rsid w:val="00FC6BCC"/>
    <w:rsid w:val="00FC6F2F"/>
    <w:rsid w:val="00FC7A04"/>
    <w:rsid w:val="00FD0FC9"/>
    <w:rsid w:val="00FD13D9"/>
    <w:rsid w:val="00FD15F4"/>
    <w:rsid w:val="00FD2852"/>
    <w:rsid w:val="00FD2904"/>
    <w:rsid w:val="00FD2D2A"/>
    <w:rsid w:val="00FD2DAE"/>
    <w:rsid w:val="00FD2ECB"/>
    <w:rsid w:val="00FD309E"/>
    <w:rsid w:val="00FD31A1"/>
    <w:rsid w:val="00FD4999"/>
    <w:rsid w:val="00FD4BD5"/>
    <w:rsid w:val="00FD5245"/>
    <w:rsid w:val="00FD6575"/>
    <w:rsid w:val="00FD721F"/>
    <w:rsid w:val="00FE0A10"/>
    <w:rsid w:val="00FE0FA7"/>
    <w:rsid w:val="00FE15C1"/>
    <w:rsid w:val="00FE1917"/>
    <w:rsid w:val="00FE1CA4"/>
    <w:rsid w:val="00FE1E57"/>
    <w:rsid w:val="00FE2A26"/>
    <w:rsid w:val="00FE2E74"/>
    <w:rsid w:val="00FE41D4"/>
    <w:rsid w:val="00FE41FA"/>
    <w:rsid w:val="00FE4288"/>
    <w:rsid w:val="00FE5598"/>
    <w:rsid w:val="00FE6A95"/>
    <w:rsid w:val="00FE75E7"/>
    <w:rsid w:val="00FE7C5C"/>
    <w:rsid w:val="00FE7C8A"/>
    <w:rsid w:val="00FF10C6"/>
    <w:rsid w:val="00FF15ED"/>
    <w:rsid w:val="00FF1624"/>
    <w:rsid w:val="00FF1EDF"/>
    <w:rsid w:val="00FF4769"/>
    <w:rsid w:val="00FF49D1"/>
    <w:rsid w:val="00FF5ADF"/>
    <w:rsid w:val="00FF6EDC"/>
    <w:rsid w:val="00FF70CF"/>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F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8AE"/>
    <w:pPr>
      <w:suppressAutoHyphens/>
      <w:spacing w:after="160" w:line="259" w:lineRule="auto"/>
    </w:pPr>
    <w:rPr>
      <w:rFonts w:ascii="Calibri" w:eastAsia="SimSun" w:hAnsi="Calibri" w:cs="font45"/>
      <w:sz w:val="22"/>
      <w:szCs w:val="22"/>
      <w:lang w:eastAsia="ar-SA"/>
    </w:rPr>
  </w:style>
  <w:style w:type="paragraph" w:styleId="Nagwek1">
    <w:name w:val="heading 1"/>
    <w:basedOn w:val="Normalny"/>
    <w:next w:val="Normalny"/>
    <w:link w:val="Nagwek1Znak"/>
    <w:qFormat/>
    <w:rsid w:val="005C4712"/>
    <w:pPr>
      <w:keepNext/>
      <w:suppressAutoHyphens w:val="0"/>
      <w:spacing w:after="0" w:line="240" w:lineRule="auto"/>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customStyle="1" w:styleId="ListLabel1">
    <w:name w:val="ListLabel 1"/>
    <w:rPr>
      <w:sz w:val="20"/>
    </w:rPr>
  </w:style>
  <w:style w:type="character" w:customStyle="1" w:styleId="ListLabel2">
    <w:name w:val="ListLabel 2"/>
    <w:rPr>
      <w:rFonts w:cs="Courier New"/>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Default">
    <w:name w:val="Default"/>
    <w:pPr>
      <w:suppressAutoHyphens/>
      <w:spacing w:line="100" w:lineRule="atLeast"/>
    </w:pPr>
    <w:rPr>
      <w:rFonts w:ascii="Arial" w:eastAsia="Arial Unicode MS" w:hAnsi="Arial" w:cs="Arial"/>
      <w:color w:val="000000"/>
      <w:sz w:val="24"/>
      <w:szCs w:val="24"/>
      <w:lang w:eastAsia="ar-SA"/>
    </w:rPr>
  </w:style>
  <w:style w:type="paragraph" w:customStyle="1" w:styleId="Akapitzlist1">
    <w:name w:val="Akapit z listą1"/>
    <w:basedOn w:val="Normalny"/>
    <w:pPr>
      <w:ind w:left="720"/>
    </w:pPr>
  </w:style>
  <w:style w:type="paragraph" w:styleId="Tekstdymka">
    <w:name w:val="Balloon Text"/>
    <w:basedOn w:val="Normalny"/>
    <w:link w:val="TekstdymkaZnak"/>
    <w:uiPriority w:val="99"/>
    <w:semiHidden/>
    <w:unhideWhenUsed/>
    <w:rsid w:val="00C9300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9300B"/>
    <w:rPr>
      <w:rFonts w:ascii="Tahoma" w:eastAsia="SimSun" w:hAnsi="Tahoma" w:cs="Tahoma"/>
      <w:sz w:val="16"/>
      <w:szCs w:val="16"/>
      <w:lang w:eastAsia="ar-SA"/>
    </w:rPr>
  </w:style>
  <w:style w:type="table" w:styleId="Tabela-Siatka">
    <w:name w:val="Table Grid"/>
    <w:basedOn w:val="Standardowy"/>
    <w:uiPriority w:val="39"/>
    <w:rsid w:val="00C930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35A5"/>
    <w:pPr>
      <w:widowControl w:val="0"/>
      <w:suppressAutoHyphens/>
      <w:autoSpaceDN w:val="0"/>
      <w:textAlignment w:val="baseline"/>
    </w:pPr>
    <w:rPr>
      <w:rFonts w:eastAsia="Arial Unicode MS" w:cs="Tahoma"/>
      <w:kern w:val="3"/>
      <w:sz w:val="24"/>
      <w:szCs w:val="24"/>
    </w:rPr>
  </w:style>
  <w:style w:type="paragraph" w:styleId="NormalnyWeb">
    <w:name w:val="Normal (Web)"/>
    <w:basedOn w:val="Normalny"/>
    <w:uiPriority w:val="99"/>
    <w:unhideWhenUsed/>
    <w:rsid w:val="00534E1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34E11"/>
    <w:rPr>
      <w:b/>
      <w:bCs/>
    </w:rPr>
  </w:style>
  <w:style w:type="paragraph" w:styleId="Bezodstpw">
    <w:name w:val="No Spacing"/>
    <w:uiPriority w:val="1"/>
    <w:qFormat/>
    <w:rsid w:val="008008D0"/>
    <w:pPr>
      <w:suppressAutoHyphens/>
    </w:pPr>
    <w:rPr>
      <w:rFonts w:ascii="Calibri" w:eastAsia="SimSun" w:hAnsi="Calibri" w:cs="font45"/>
      <w:sz w:val="22"/>
      <w:szCs w:val="22"/>
      <w:lang w:eastAsia="ar-SA"/>
    </w:rPr>
  </w:style>
  <w:style w:type="character" w:styleId="Hipercze">
    <w:name w:val="Hyperlink"/>
    <w:uiPriority w:val="99"/>
    <w:unhideWhenUsed/>
    <w:rsid w:val="00FB7B16"/>
    <w:rPr>
      <w:color w:val="0000FF"/>
      <w:u w:val="single"/>
    </w:rPr>
  </w:style>
  <w:style w:type="paragraph" w:styleId="Akapitzlist">
    <w:name w:val="List Paragraph"/>
    <w:basedOn w:val="Normalny"/>
    <w:uiPriority w:val="34"/>
    <w:qFormat/>
    <w:rsid w:val="00C86AB1"/>
    <w:pPr>
      <w:suppressAutoHyphens w:val="0"/>
      <w:spacing w:after="200" w:line="276" w:lineRule="auto"/>
      <w:ind w:left="720"/>
      <w:contextualSpacing/>
    </w:pPr>
    <w:rPr>
      <w:rFonts w:eastAsia="Calibri" w:cs="Times New Roman"/>
      <w:lang w:eastAsia="en-US"/>
    </w:rPr>
  </w:style>
  <w:style w:type="paragraph" w:customStyle="1" w:styleId="gwp091f82famsonormal">
    <w:name w:val="gwp091f82fa_msonormal"/>
    <w:basedOn w:val="Normalny"/>
    <w:rsid w:val="00EC2A8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D3704"/>
    <w:rPr>
      <w:sz w:val="16"/>
      <w:szCs w:val="16"/>
    </w:rPr>
  </w:style>
  <w:style w:type="paragraph" w:styleId="Tekstkomentarza">
    <w:name w:val="annotation text"/>
    <w:basedOn w:val="Normalny"/>
    <w:link w:val="TekstkomentarzaZnak"/>
    <w:uiPriority w:val="99"/>
    <w:semiHidden/>
    <w:unhideWhenUsed/>
    <w:rsid w:val="006D3704"/>
    <w:rPr>
      <w:sz w:val="20"/>
      <w:szCs w:val="20"/>
    </w:rPr>
  </w:style>
  <w:style w:type="character" w:customStyle="1" w:styleId="TekstkomentarzaZnak">
    <w:name w:val="Tekst komentarza Znak"/>
    <w:link w:val="Tekstkomentarza"/>
    <w:uiPriority w:val="99"/>
    <w:semiHidden/>
    <w:rsid w:val="006D3704"/>
    <w:rPr>
      <w:rFonts w:ascii="Calibri" w:eastAsia="SimSun" w:hAnsi="Calibri" w:cs="font45"/>
      <w:lang w:eastAsia="ar-SA"/>
    </w:rPr>
  </w:style>
  <w:style w:type="paragraph" w:styleId="Tematkomentarza">
    <w:name w:val="annotation subject"/>
    <w:basedOn w:val="Tekstkomentarza"/>
    <w:next w:val="Tekstkomentarza"/>
    <w:link w:val="TematkomentarzaZnak"/>
    <w:uiPriority w:val="99"/>
    <w:semiHidden/>
    <w:unhideWhenUsed/>
    <w:rsid w:val="006D3704"/>
    <w:rPr>
      <w:b/>
      <w:bCs/>
    </w:rPr>
  </w:style>
  <w:style w:type="character" w:customStyle="1" w:styleId="TematkomentarzaZnak">
    <w:name w:val="Temat komentarza Znak"/>
    <w:link w:val="Tematkomentarza"/>
    <w:uiPriority w:val="99"/>
    <w:semiHidden/>
    <w:rsid w:val="006D3704"/>
    <w:rPr>
      <w:rFonts w:ascii="Calibri" w:eastAsia="SimSun" w:hAnsi="Calibri" w:cs="font45"/>
      <w:b/>
      <w:bCs/>
      <w:lang w:eastAsia="ar-SA"/>
    </w:rPr>
  </w:style>
  <w:style w:type="character" w:customStyle="1" w:styleId="gwp1a32bd90size">
    <w:name w:val="gwp1a32bd90_size"/>
    <w:rsid w:val="003636CA"/>
  </w:style>
  <w:style w:type="character" w:styleId="Uwydatnienie">
    <w:name w:val="Emphasis"/>
    <w:uiPriority w:val="20"/>
    <w:qFormat/>
    <w:rsid w:val="00DD5365"/>
    <w:rPr>
      <w:i/>
      <w:iCs/>
    </w:rPr>
  </w:style>
  <w:style w:type="paragraph" w:styleId="Tytu">
    <w:name w:val="Title"/>
    <w:basedOn w:val="Normalny"/>
    <w:next w:val="Normalny"/>
    <w:link w:val="TytuZnak"/>
    <w:uiPriority w:val="10"/>
    <w:qFormat/>
    <w:rsid w:val="00240398"/>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240398"/>
    <w:rPr>
      <w:rFonts w:ascii="Cambria" w:eastAsia="Times New Roman" w:hAnsi="Cambria" w:cs="Times New Roman"/>
      <w:b/>
      <w:bCs/>
      <w:kern w:val="28"/>
      <w:sz w:val="32"/>
      <w:szCs w:val="32"/>
      <w:lang w:eastAsia="ar-SA"/>
    </w:rPr>
  </w:style>
  <w:style w:type="character" w:customStyle="1" w:styleId="TekstpodstawowyZnak">
    <w:name w:val="Tekst podstawowy Znak"/>
    <w:link w:val="Tekstpodstawowy"/>
    <w:rsid w:val="00832D2D"/>
    <w:rPr>
      <w:rFonts w:ascii="Calibri" w:eastAsia="SimSun" w:hAnsi="Calibri" w:cs="font45"/>
      <w:sz w:val="22"/>
      <w:szCs w:val="22"/>
      <w:lang w:eastAsia="ar-SA"/>
    </w:rPr>
  </w:style>
  <w:style w:type="paragraph" w:styleId="Tekstprzypisukocowego">
    <w:name w:val="endnote text"/>
    <w:basedOn w:val="Normalny"/>
    <w:link w:val="TekstprzypisukocowegoZnak"/>
    <w:uiPriority w:val="99"/>
    <w:semiHidden/>
    <w:unhideWhenUsed/>
    <w:rsid w:val="00EA7AE0"/>
    <w:rPr>
      <w:sz w:val="20"/>
      <w:szCs w:val="20"/>
    </w:rPr>
  </w:style>
  <w:style w:type="character" w:customStyle="1" w:styleId="TekstprzypisukocowegoZnak">
    <w:name w:val="Tekst przypisu końcowego Znak"/>
    <w:link w:val="Tekstprzypisukocowego"/>
    <w:uiPriority w:val="99"/>
    <w:semiHidden/>
    <w:rsid w:val="00EA7AE0"/>
    <w:rPr>
      <w:rFonts w:ascii="Calibri" w:eastAsia="SimSun" w:hAnsi="Calibri" w:cs="font45"/>
      <w:lang w:eastAsia="ar-SA"/>
    </w:rPr>
  </w:style>
  <w:style w:type="character" w:styleId="Odwoanieprzypisukocowego">
    <w:name w:val="endnote reference"/>
    <w:uiPriority w:val="99"/>
    <w:semiHidden/>
    <w:unhideWhenUsed/>
    <w:rsid w:val="00EA7AE0"/>
    <w:rPr>
      <w:vertAlign w:val="superscript"/>
    </w:rPr>
  </w:style>
  <w:style w:type="character" w:customStyle="1" w:styleId="Nagwek1Znak">
    <w:name w:val="Nagłówek 1 Znak"/>
    <w:link w:val="Nagwek1"/>
    <w:rsid w:val="005C4712"/>
    <w:rPr>
      <w:sz w:val="24"/>
    </w:rPr>
  </w:style>
  <w:style w:type="character" w:customStyle="1" w:styleId="gwp92eb27accolour">
    <w:name w:val="gwp92eb27ac_colour"/>
    <w:basedOn w:val="Domylnaczcionkaakapitu"/>
    <w:rsid w:val="0017249E"/>
  </w:style>
  <w:style w:type="character" w:customStyle="1" w:styleId="gwp92eb27acsize">
    <w:name w:val="gwp92eb27ac_size"/>
    <w:basedOn w:val="Domylnaczcionkaakapitu"/>
    <w:rsid w:val="0017249E"/>
  </w:style>
  <w:style w:type="paragraph" w:customStyle="1" w:styleId="gwp92eb27acgwp2d6ab962msolistparagraph">
    <w:name w:val="gwp92eb27ac_gwp2d6ab962_msolistparagraph"/>
    <w:basedOn w:val="Normalny"/>
    <w:rsid w:val="0017249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92eb27acgwp2d6ab962msohyperlink">
    <w:name w:val="gwp92eb27ac_gwp2d6ab962_msohyperlink"/>
    <w:basedOn w:val="Domylnaczcionkaakapitu"/>
    <w:rsid w:val="0017249E"/>
  </w:style>
  <w:style w:type="paragraph" w:customStyle="1" w:styleId="gwp92eb27acgwp2d6ab962msonormal">
    <w:name w:val="gwp92eb27ac_gwp2d6ab962_msonormal"/>
    <w:basedOn w:val="Normalny"/>
    <w:rsid w:val="0017249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6a90e4c7colour">
    <w:name w:val="gwp6a90e4c7_colour"/>
    <w:basedOn w:val="Domylnaczcionkaakapitu"/>
    <w:rsid w:val="00EF1DFF"/>
  </w:style>
  <w:style w:type="paragraph" w:customStyle="1" w:styleId="gwp6d5c88c1gwp7af1cf21msonormal">
    <w:name w:val="gwp6d5c88c1_gwp7af1cf21_msonormal"/>
    <w:basedOn w:val="Normalny"/>
    <w:rsid w:val="00907DC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6d5c88c1font">
    <w:name w:val="gwp6d5c88c1_font"/>
    <w:basedOn w:val="Domylnaczcionkaakapitu"/>
    <w:rsid w:val="00907DCC"/>
  </w:style>
  <w:style w:type="character" w:customStyle="1" w:styleId="gwp6d5c88c1gwp7af1cf21msohyperlink">
    <w:name w:val="gwp6d5c88c1_gwp7af1cf21_msohyperlink"/>
    <w:basedOn w:val="Domylnaczcionkaakapitu"/>
    <w:rsid w:val="00907DCC"/>
  </w:style>
  <w:style w:type="character" w:customStyle="1" w:styleId="x193iq5w">
    <w:name w:val="x193iq5w"/>
    <w:basedOn w:val="Domylnaczcionkaakapitu"/>
    <w:rsid w:val="000E2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8AE"/>
    <w:pPr>
      <w:suppressAutoHyphens/>
      <w:spacing w:after="160" w:line="259" w:lineRule="auto"/>
    </w:pPr>
    <w:rPr>
      <w:rFonts w:ascii="Calibri" w:eastAsia="SimSun" w:hAnsi="Calibri" w:cs="font45"/>
      <w:sz w:val="22"/>
      <w:szCs w:val="22"/>
      <w:lang w:eastAsia="ar-SA"/>
    </w:rPr>
  </w:style>
  <w:style w:type="paragraph" w:styleId="Nagwek1">
    <w:name w:val="heading 1"/>
    <w:basedOn w:val="Normalny"/>
    <w:next w:val="Normalny"/>
    <w:link w:val="Nagwek1Znak"/>
    <w:qFormat/>
    <w:rsid w:val="005C4712"/>
    <w:pPr>
      <w:keepNext/>
      <w:suppressAutoHyphens w:val="0"/>
      <w:spacing w:after="0" w:line="240" w:lineRule="auto"/>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customStyle="1" w:styleId="ListLabel1">
    <w:name w:val="ListLabel 1"/>
    <w:rPr>
      <w:sz w:val="20"/>
    </w:rPr>
  </w:style>
  <w:style w:type="character" w:customStyle="1" w:styleId="ListLabel2">
    <w:name w:val="ListLabel 2"/>
    <w:rPr>
      <w:rFonts w:cs="Courier New"/>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Default">
    <w:name w:val="Default"/>
    <w:pPr>
      <w:suppressAutoHyphens/>
      <w:spacing w:line="100" w:lineRule="atLeast"/>
    </w:pPr>
    <w:rPr>
      <w:rFonts w:ascii="Arial" w:eastAsia="Arial Unicode MS" w:hAnsi="Arial" w:cs="Arial"/>
      <w:color w:val="000000"/>
      <w:sz w:val="24"/>
      <w:szCs w:val="24"/>
      <w:lang w:eastAsia="ar-SA"/>
    </w:rPr>
  </w:style>
  <w:style w:type="paragraph" w:customStyle="1" w:styleId="Akapitzlist1">
    <w:name w:val="Akapit z listą1"/>
    <w:basedOn w:val="Normalny"/>
    <w:pPr>
      <w:ind w:left="720"/>
    </w:pPr>
  </w:style>
  <w:style w:type="paragraph" w:styleId="Tekstdymka">
    <w:name w:val="Balloon Text"/>
    <w:basedOn w:val="Normalny"/>
    <w:link w:val="TekstdymkaZnak"/>
    <w:uiPriority w:val="99"/>
    <w:semiHidden/>
    <w:unhideWhenUsed/>
    <w:rsid w:val="00C9300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9300B"/>
    <w:rPr>
      <w:rFonts w:ascii="Tahoma" w:eastAsia="SimSun" w:hAnsi="Tahoma" w:cs="Tahoma"/>
      <w:sz w:val="16"/>
      <w:szCs w:val="16"/>
      <w:lang w:eastAsia="ar-SA"/>
    </w:rPr>
  </w:style>
  <w:style w:type="table" w:styleId="Tabela-Siatka">
    <w:name w:val="Table Grid"/>
    <w:basedOn w:val="Standardowy"/>
    <w:uiPriority w:val="39"/>
    <w:rsid w:val="00C930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35A5"/>
    <w:pPr>
      <w:widowControl w:val="0"/>
      <w:suppressAutoHyphens/>
      <w:autoSpaceDN w:val="0"/>
      <w:textAlignment w:val="baseline"/>
    </w:pPr>
    <w:rPr>
      <w:rFonts w:eastAsia="Arial Unicode MS" w:cs="Tahoma"/>
      <w:kern w:val="3"/>
      <w:sz w:val="24"/>
      <w:szCs w:val="24"/>
    </w:rPr>
  </w:style>
  <w:style w:type="paragraph" w:styleId="NormalnyWeb">
    <w:name w:val="Normal (Web)"/>
    <w:basedOn w:val="Normalny"/>
    <w:uiPriority w:val="99"/>
    <w:unhideWhenUsed/>
    <w:rsid w:val="00534E1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34E11"/>
    <w:rPr>
      <w:b/>
      <w:bCs/>
    </w:rPr>
  </w:style>
  <w:style w:type="paragraph" w:styleId="Bezodstpw">
    <w:name w:val="No Spacing"/>
    <w:uiPriority w:val="1"/>
    <w:qFormat/>
    <w:rsid w:val="008008D0"/>
    <w:pPr>
      <w:suppressAutoHyphens/>
    </w:pPr>
    <w:rPr>
      <w:rFonts w:ascii="Calibri" w:eastAsia="SimSun" w:hAnsi="Calibri" w:cs="font45"/>
      <w:sz w:val="22"/>
      <w:szCs w:val="22"/>
      <w:lang w:eastAsia="ar-SA"/>
    </w:rPr>
  </w:style>
  <w:style w:type="character" w:styleId="Hipercze">
    <w:name w:val="Hyperlink"/>
    <w:uiPriority w:val="99"/>
    <w:unhideWhenUsed/>
    <w:rsid w:val="00FB7B16"/>
    <w:rPr>
      <w:color w:val="0000FF"/>
      <w:u w:val="single"/>
    </w:rPr>
  </w:style>
  <w:style w:type="paragraph" w:styleId="Akapitzlist">
    <w:name w:val="List Paragraph"/>
    <w:basedOn w:val="Normalny"/>
    <w:uiPriority w:val="34"/>
    <w:qFormat/>
    <w:rsid w:val="00C86AB1"/>
    <w:pPr>
      <w:suppressAutoHyphens w:val="0"/>
      <w:spacing w:after="200" w:line="276" w:lineRule="auto"/>
      <w:ind w:left="720"/>
      <w:contextualSpacing/>
    </w:pPr>
    <w:rPr>
      <w:rFonts w:eastAsia="Calibri" w:cs="Times New Roman"/>
      <w:lang w:eastAsia="en-US"/>
    </w:rPr>
  </w:style>
  <w:style w:type="paragraph" w:customStyle="1" w:styleId="gwp091f82famsonormal">
    <w:name w:val="gwp091f82fa_msonormal"/>
    <w:basedOn w:val="Normalny"/>
    <w:rsid w:val="00EC2A8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D3704"/>
    <w:rPr>
      <w:sz w:val="16"/>
      <w:szCs w:val="16"/>
    </w:rPr>
  </w:style>
  <w:style w:type="paragraph" w:styleId="Tekstkomentarza">
    <w:name w:val="annotation text"/>
    <w:basedOn w:val="Normalny"/>
    <w:link w:val="TekstkomentarzaZnak"/>
    <w:uiPriority w:val="99"/>
    <w:semiHidden/>
    <w:unhideWhenUsed/>
    <w:rsid w:val="006D3704"/>
    <w:rPr>
      <w:sz w:val="20"/>
      <w:szCs w:val="20"/>
    </w:rPr>
  </w:style>
  <w:style w:type="character" w:customStyle="1" w:styleId="TekstkomentarzaZnak">
    <w:name w:val="Tekst komentarza Znak"/>
    <w:link w:val="Tekstkomentarza"/>
    <w:uiPriority w:val="99"/>
    <w:semiHidden/>
    <w:rsid w:val="006D3704"/>
    <w:rPr>
      <w:rFonts w:ascii="Calibri" w:eastAsia="SimSun" w:hAnsi="Calibri" w:cs="font45"/>
      <w:lang w:eastAsia="ar-SA"/>
    </w:rPr>
  </w:style>
  <w:style w:type="paragraph" w:styleId="Tematkomentarza">
    <w:name w:val="annotation subject"/>
    <w:basedOn w:val="Tekstkomentarza"/>
    <w:next w:val="Tekstkomentarza"/>
    <w:link w:val="TematkomentarzaZnak"/>
    <w:uiPriority w:val="99"/>
    <w:semiHidden/>
    <w:unhideWhenUsed/>
    <w:rsid w:val="006D3704"/>
    <w:rPr>
      <w:b/>
      <w:bCs/>
    </w:rPr>
  </w:style>
  <w:style w:type="character" w:customStyle="1" w:styleId="TematkomentarzaZnak">
    <w:name w:val="Temat komentarza Znak"/>
    <w:link w:val="Tematkomentarza"/>
    <w:uiPriority w:val="99"/>
    <w:semiHidden/>
    <w:rsid w:val="006D3704"/>
    <w:rPr>
      <w:rFonts w:ascii="Calibri" w:eastAsia="SimSun" w:hAnsi="Calibri" w:cs="font45"/>
      <w:b/>
      <w:bCs/>
      <w:lang w:eastAsia="ar-SA"/>
    </w:rPr>
  </w:style>
  <w:style w:type="character" w:customStyle="1" w:styleId="gwp1a32bd90size">
    <w:name w:val="gwp1a32bd90_size"/>
    <w:rsid w:val="003636CA"/>
  </w:style>
  <w:style w:type="character" w:styleId="Uwydatnienie">
    <w:name w:val="Emphasis"/>
    <w:uiPriority w:val="20"/>
    <w:qFormat/>
    <w:rsid w:val="00DD5365"/>
    <w:rPr>
      <w:i/>
      <w:iCs/>
    </w:rPr>
  </w:style>
  <w:style w:type="paragraph" w:styleId="Tytu">
    <w:name w:val="Title"/>
    <w:basedOn w:val="Normalny"/>
    <w:next w:val="Normalny"/>
    <w:link w:val="TytuZnak"/>
    <w:uiPriority w:val="10"/>
    <w:qFormat/>
    <w:rsid w:val="00240398"/>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240398"/>
    <w:rPr>
      <w:rFonts w:ascii="Cambria" w:eastAsia="Times New Roman" w:hAnsi="Cambria" w:cs="Times New Roman"/>
      <w:b/>
      <w:bCs/>
      <w:kern w:val="28"/>
      <w:sz w:val="32"/>
      <w:szCs w:val="32"/>
      <w:lang w:eastAsia="ar-SA"/>
    </w:rPr>
  </w:style>
  <w:style w:type="character" w:customStyle="1" w:styleId="TekstpodstawowyZnak">
    <w:name w:val="Tekst podstawowy Znak"/>
    <w:link w:val="Tekstpodstawowy"/>
    <w:rsid w:val="00832D2D"/>
    <w:rPr>
      <w:rFonts w:ascii="Calibri" w:eastAsia="SimSun" w:hAnsi="Calibri" w:cs="font45"/>
      <w:sz w:val="22"/>
      <w:szCs w:val="22"/>
      <w:lang w:eastAsia="ar-SA"/>
    </w:rPr>
  </w:style>
  <w:style w:type="paragraph" w:styleId="Tekstprzypisukocowego">
    <w:name w:val="endnote text"/>
    <w:basedOn w:val="Normalny"/>
    <w:link w:val="TekstprzypisukocowegoZnak"/>
    <w:uiPriority w:val="99"/>
    <w:semiHidden/>
    <w:unhideWhenUsed/>
    <w:rsid w:val="00EA7AE0"/>
    <w:rPr>
      <w:sz w:val="20"/>
      <w:szCs w:val="20"/>
    </w:rPr>
  </w:style>
  <w:style w:type="character" w:customStyle="1" w:styleId="TekstprzypisukocowegoZnak">
    <w:name w:val="Tekst przypisu końcowego Znak"/>
    <w:link w:val="Tekstprzypisukocowego"/>
    <w:uiPriority w:val="99"/>
    <w:semiHidden/>
    <w:rsid w:val="00EA7AE0"/>
    <w:rPr>
      <w:rFonts w:ascii="Calibri" w:eastAsia="SimSun" w:hAnsi="Calibri" w:cs="font45"/>
      <w:lang w:eastAsia="ar-SA"/>
    </w:rPr>
  </w:style>
  <w:style w:type="character" w:styleId="Odwoanieprzypisukocowego">
    <w:name w:val="endnote reference"/>
    <w:uiPriority w:val="99"/>
    <w:semiHidden/>
    <w:unhideWhenUsed/>
    <w:rsid w:val="00EA7AE0"/>
    <w:rPr>
      <w:vertAlign w:val="superscript"/>
    </w:rPr>
  </w:style>
  <w:style w:type="character" w:customStyle="1" w:styleId="Nagwek1Znak">
    <w:name w:val="Nagłówek 1 Znak"/>
    <w:link w:val="Nagwek1"/>
    <w:rsid w:val="005C4712"/>
    <w:rPr>
      <w:sz w:val="24"/>
    </w:rPr>
  </w:style>
  <w:style w:type="character" w:customStyle="1" w:styleId="gwp92eb27accolour">
    <w:name w:val="gwp92eb27ac_colour"/>
    <w:basedOn w:val="Domylnaczcionkaakapitu"/>
    <w:rsid w:val="0017249E"/>
  </w:style>
  <w:style w:type="character" w:customStyle="1" w:styleId="gwp92eb27acsize">
    <w:name w:val="gwp92eb27ac_size"/>
    <w:basedOn w:val="Domylnaczcionkaakapitu"/>
    <w:rsid w:val="0017249E"/>
  </w:style>
  <w:style w:type="paragraph" w:customStyle="1" w:styleId="gwp92eb27acgwp2d6ab962msolistparagraph">
    <w:name w:val="gwp92eb27ac_gwp2d6ab962_msolistparagraph"/>
    <w:basedOn w:val="Normalny"/>
    <w:rsid w:val="0017249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92eb27acgwp2d6ab962msohyperlink">
    <w:name w:val="gwp92eb27ac_gwp2d6ab962_msohyperlink"/>
    <w:basedOn w:val="Domylnaczcionkaakapitu"/>
    <w:rsid w:val="0017249E"/>
  </w:style>
  <w:style w:type="paragraph" w:customStyle="1" w:styleId="gwp92eb27acgwp2d6ab962msonormal">
    <w:name w:val="gwp92eb27ac_gwp2d6ab962_msonormal"/>
    <w:basedOn w:val="Normalny"/>
    <w:rsid w:val="0017249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6a90e4c7colour">
    <w:name w:val="gwp6a90e4c7_colour"/>
    <w:basedOn w:val="Domylnaczcionkaakapitu"/>
    <w:rsid w:val="00EF1DFF"/>
  </w:style>
  <w:style w:type="paragraph" w:customStyle="1" w:styleId="gwp6d5c88c1gwp7af1cf21msonormal">
    <w:name w:val="gwp6d5c88c1_gwp7af1cf21_msonormal"/>
    <w:basedOn w:val="Normalny"/>
    <w:rsid w:val="00907DC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6d5c88c1font">
    <w:name w:val="gwp6d5c88c1_font"/>
    <w:basedOn w:val="Domylnaczcionkaakapitu"/>
    <w:rsid w:val="00907DCC"/>
  </w:style>
  <w:style w:type="character" w:customStyle="1" w:styleId="gwp6d5c88c1gwp7af1cf21msohyperlink">
    <w:name w:val="gwp6d5c88c1_gwp7af1cf21_msohyperlink"/>
    <w:basedOn w:val="Domylnaczcionkaakapitu"/>
    <w:rsid w:val="00907DCC"/>
  </w:style>
  <w:style w:type="character" w:customStyle="1" w:styleId="x193iq5w">
    <w:name w:val="x193iq5w"/>
    <w:basedOn w:val="Domylnaczcionkaakapitu"/>
    <w:rsid w:val="000E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179">
      <w:bodyDiv w:val="1"/>
      <w:marLeft w:val="0"/>
      <w:marRight w:val="0"/>
      <w:marTop w:val="0"/>
      <w:marBottom w:val="0"/>
      <w:divBdr>
        <w:top w:val="none" w:sz="0" w:space="0" w:color="auto"/>
        <w:left w:val="none" w:sz="0" w:space="0" w:color="auto"/>
        <w:bottom w:val="none" w:sz="0" w:space="0" w:color="auto"/>
        <w:right w:val="none" w:sz="0" w:space="0" w:color="auto"/>
      </w:divBdr>
      <w:divsChild>
        <w:div w:id="1301299671">
          <w:marLeft w:val="0"/>
          <w:marRight w:val="0"/>
          <w:marTop w:val="0"/>
          <w:marBottom w:val="0"/>
          <w:divBdr>
            <w:top w:val="none" w:sz="0" w:space="0" w:color="auto"/>
            <w:left w:val="none" w:sz="0" w:space="0" w:color="auto"/>
            <w:bottom w:val="none" w:sz="0" w:space="0" w:color="auto"/>
            <w:right w:val="none" w:sz="0" w:space="0" w:color="auto"/>
          </w:divBdr>
        </w:div>
        <w:div w:id="2137287114">
          <w:marLeft w:val="0"/>
          <w:marRight w:val="0"/>
          <w:marTop w:val="0"/>
          <w:marBottom w:val="0"/>
          <w:divBdr>
            <w:top w:val="none" w:sz="0" w:space="0" w:color="auto"/>
            <w:left w:val="none" w:sz="0" w:space="0" w:color="auto"/>
            <w:bottom w:val="none" w:sz="0" w:space="0" w:color="auto"/>
            <w:right w:val="none" w:sz="0" w:space="0" w:color="auto"/>
          </w:divBdr>
        </w:div>
      </w:divsChild>
    </w:div>
    <w:div w:id="80225465">
      <w:bodyDiv w:val="1"/>
      <w:marLeft w:val="0"/>
      <w:marRight w:val="0"/>
      <w:marTop w:val="0"/>
      <w:marBottom w:val="0"/>
      <w:divBdr>
        <w:top w:val="none" w:sz="0" w:space="0" w:color="auto"/>
        <w:left w:val="none" w:sz="0" w:space="0" w:color="auto"/>
        <w:bottom w:val="none" w:sz="0" w:space="0" w:color="auto"/>
        <w:right w:val="none" w:sz="0" w:space="0" w:color="auto"/>
      </w:divBdr>
      <w:divsChild>
        <w:div w:id="2029407708">
          <w:marLeft w:val="0"/>
          <w:marRight w:val="0"/>
          <w:marTop w:val="0"/>
          <w:marBottom w:val="0"/>
          <w:divBdr>
            <w:top w:val="none" w:sz="0" w:space="0" w:color="auto"/>
            <w:left w:val="none" w:sz="0" w:space="0" w:color="auto"/>
            <w:bottom w:val="none" w:sz="0" w:space="0" w:color="auto"/>
            <w:right w:val="none" w:sz="0" w:space="0" w:color="auto"/>
          </w:divBdr>
          <w:divsChild>
            <w:div w:id="11491650">
              <w:marLeft w:val="0"/>
              <w:marRight w:val="0"/>
              <w:marTop w:val="0"/>
              <w:marBottom w:val="0"/>
              <w:divBdr>
                <w:top w:val="none" w:sz="0" w:space="0" w:color="auto"/>
                <w:left w:val="none" w:sz="0" w:space="0" w:color="auto"/>
                <w:bottom w:val="none" w:sz="0" w:space="0" w:color="auto"/>
                <w:right w:val="none" w:sz="0" w:space="0" w:color="auto"/>
              </w:divBdr>
            </w:div>
            <w:div w:id="12390639">
              <w:marLeft w:val="0"/>
              <w:marRight w:val="0"/>
              <w:marTop w:val="0"/>
              <w:marBottom w:val="0"/>
              <w:divBdr>
                <w:top w:val="none" w:sz="0" w:space="0" w:color="auto"/>
                <w:left w:val="none" w:sz="0" w:space="0" w:color="auto"/>
                <w:bottom w:val="none" w:sz="0" w:space="0" w:color="auto"/>
                <w:right w:val="none" w:sz="0" w:space="0" w:color="auto"/>
              </w:divBdr>
            </w:div>
            <w:div w:id="17853675">
              <w:marLeft w:val="0"/>
              <w:marRight w:val="0"/>
              <w:marTop w:val="0"/>
              <w:marBottom w:val="0"/>
              <w:divBdr>
                <w:top w:val="none" w:sz="0" w:space="0" w:color="auto"/>
                <w:left w:val="none" w:sz="0" w:space="0" w:color="auto"/>
                <w:bottom w:val="none" w:sz="0" w:space="0" w:color="auto"/>
                <w:right w:val="none" w:sz="0" w:space="0" w:color="auto"/>
              </w:divBdr>
            </w:div>
            <w:div w:id="87193766">
              <w:marLeft w:val="0"/>
              <w:marRight w:val="0"/>
              <w:marTop w:val="0"/>
              <w:marBottom w:val="0"/>
              <w:divBdr>
                <w:top w:val="none" w:sz="0" w:space="0" w:color="auto"/>
                <w:left w:val="none" w:sz="0" w:space="0" w:color="auto"/>
                <w:bottom w:val="none" w:sz="0" w:space="0" w:color="auto"/>
                <w:right w:val="none" w:sz="0" w:space="0" w:color="auto"/>
              </w:divBdr>
            </w:div>
            <w:div w:id="92241596">
              <w:marLeft w:val="0"/>
              <w:marRight w:val="0"/>
              <w:marTop w:val="0"/>
              <w:marBottom w:val="0"/>
              <w:divBdr>
                <w:top w:val="none" w:sz="0" w:space="0" w:color="auto"/>
                <w:left w:val="none" w:sz="0" w:space="0" w:color="auto"/>
                <w:bottom w:val="none" w:sz="0" w:space="0" w:color="auto"/>
                <w:right w:val="none" w:sz="0" w:space="0" w:color="auto"/>
              </w:divBdr>
            </w:div>
            <w:div w:id="94710234">
              <w:marLeft w:val="0"/>
              <w:marRight w:val="0"/>
              <w:marTop w:val="0"/>
              <w:marBottom w:val="0"/>
              <w:divBdr>
                <w:top w:val="none" w:sz="0" w:space="0" w:color="auto"/>
                <w:left w:val="none" w:sz="0" w:space="0" w:color="auto"/>
                <w:bottom w:val="none" w:sz="0" w:space="0" w:color="auto"/>
                <w:right w:val="none" w:sz="0" w:space="0" w:color="auto"/>
              </w:divBdr>
            </w:div>
            <w:div w:id="95946018">
              <w:marLeft w:val="0"/>
              <w:marRight w:val="0"/>
              <w:marTop w:val="0"/>
              <w:marBottom w:val="0"/>
              <w:divBdr>
                <w:top w:val="none" w:sz="0" w:space="0" w:color="auto"/>
                <w:left w:val="none" w:sz="0" w:space="0" w:color="auto"/>
                <w:bottom w:val="none" w:sz="0" w:space="0" w:color="auto"/>
                <w:right w:val="none" w:sz="0" w:space="0" w:color="auto"/>
              </w:divBdr>
            </w:div>
            <w:div w:id="135998730">
              <w:marLeft w:val="0"/>
              <w:marRight w:val="0"/>
              <w:marTop w:val="0"/>
              <w:marBottom w:val="0"/>
              <w:divBdr>
                <w:top w:val="none" w:sz="0" w:space="0" w:color="auto"/>
                <w:left w:val="none" w:sz="0" w:space="0" w:color="auto"/>
                <w:bottom w:val="none" w:sz="0" w:space="0" w:color="auto"/>
                <w:right w:val="none" w:sz="0" w:space="0" w:color="auto"/>
              </w:divBdr>
            </w:div>
            <w:div w:id="192351343">
              <w:marLeft w:val="0"/>
              <w:marRight w:val="0"/>
              <w:marTop w:val="0"/>
              <w:marBottom w:val="0"/>
              <w:divBdr>
                <w:top w:val="none" w:sz="0" w:space="0" w:color="auto"/>
                <w:left w:val="none" w:sz="0" w:space="0" w:color="auto"/>
                <w:bottom w:val="none" w:sz="0" w:space="0" w:color="auto"/>
                <w:right w:val="none" w:sz="0" w:space="0" w:color="auto"/>
              </w:divBdr>
            </w:div>
            <w:div w:id="208496956">
              <w:marLeft w:val="0"/>
              <w:marRight w:val="0"/>
              <w:marTop w:val="0"/>
              <w:marBottom w:val="0"/>
              <w:divBdr>
                <w:top w:val="none" w:sz="0" w:space="0" w:color="auto"/>
                <w:left w:val="none" w:sz="0" w:space="0" w:color="auto"/>
                <w:bottom w:val="none" w:sz="0" w:space="0" w:color="auto"/>
                <w:right w:val="none" w:sz="0" w:space="0" w:color="auto"/>
              </w:divBdr>
            </w:div>
            <w:div w:id="240262146">
              <w:marLeft w:val="0"/>
              <w:marRight w:val="0"/>
              <w:marTop w:val="0"/>
              <w:marBottom w:val="0"/>
              <w:divBdr>
                <w:top w:val="none" w:sz="0" w:space="0" w:color="auto"/>
                <w:left w:val="none" w:sz="0" w:space="0" w:color="auto"/>
                <w:bottom w:val="none" w:sz="0" w:space="0" w:color="auto"/>
                <w:right w:val="none" w:sz="0" w:space="0" w:color="auto"/>
              </w:divBdr>
            </w:div>
            <w:div w:id="242178288">
              <w:marLeft w:val="0"/>
              <w:marRight w:val="0"/>
              <w:marTop w:val="0"/>
              <w:marBottom w:val="0"/>
              <w:divBdr>
                <w:top w:val="none" w:sz="0" w:space="0" w:color="auto"/>
                <w:left w:val="none" w:sz="0" w:space="0" w:color="auto"/>
                <w:bottom w:val="none" w:sz="0" w:space="0" w:color="auto"/>
                <w:right w:val="none" w:sz="0" w:space="0" w:color="auto"/>
              </w:divBdr>
            </w:div>
            <w:div w:id="258177869">
              <w:marLeft w:val="0"/>
              <w:marRight w:val="0"/>
              <w:marTop w:val="0"/>
              <w:marBottom w:val="0"/>
              <w:divBdr>
                <w:top w:val="none" w:sz="0" w:space="0" w:color="auto"/>
                <w:left w:val="none" w:sz="0" w:space="0" w:color="auto"/>
                <w:bottom w:val="none" w:sz="0" w:space="0" w:color="auto"/>
                <w:right w:val="none" w:sz="0" w:space="0" w:color="auto"/>
              </w:divBdr>
            </w:div>
            <w:div w:id="276135237">
              <w:marLeft w:val="0"/>
              <w:marRight w:val="0"/>
              <w:marTop w:val="0"/>
              <w:marBottom w:val="0"/>
              <w:divBdr>
                <w:top w:val="none" w:sz="0" w:space="0" w:color="auto"/>
                <w:left w:val="none" w:sz="0" w:space="0" w:color="auto"/>
                <w:bottom w:val="none" w:sz="0" w:space="0" w:color="auto"/>
                <w:right w:val="none" w:sz="0" w:space="0" w:color="auto"/>
              </w:divBdr>
            </w:div>
            <w:div w:id="290523270">
              <w:marLeft w:val="0"/>
              <w:marRight w:val="0"/>
              <w:marTop w:val="0"/>
              <w:marBottom w:val="0"/>
              <w:divBdr>
                <w:top w:val="none" w:sz="0" w:space="0" w:color="auto"/>
                <w:left w:val="none" w:sz="0" w:space="0" w:color="auto"/>
                <w:bottom w:val="none" w:sz="0" w:space="0" w:color="auto"/>
                <w:right w:val="none" w:sz="0" w:space="0" w:color="auto"/>
              </w:divBdr>
            </w:div>
            <w:div w:id="379018493">
              <w:marLeft w:val="0"/>
              <w:marRight w:val="0"/>
              <w:marTop w:val="0"/>
              <w:marBottom w:val="0"/>
              <w:divBdr>
                <w:top w:val="none" w:sz="0" w:space="0" w:color="auto"/>
                <w:left w:val="none" w:sz="0" w:space="0" w:color="auto"/>
                <w:bottom w:val="none" w:sz="0" w:space="0" w:color="auto"/>
                <w:right w:val="none" w:sz="0" w:space="0" w:color="auto"/>
              </w:divBdr>
            </w:div>
            <w:div w:id="410977124">
              <w:marLeft w:val="0"/>
              <w:marRight w:val="0"/>
              <w:marTop w:val="0"/>
              <w:marBottom w:val="0"/>
              <w:divBdr>
                <w:top w:val="none" w:sz="0" w:space="0" w:color="auto"/>
                <w:left w:val="none" w:sz="0" w:space="0" w:color="auto"/>
                <w:bottom w:val="none" w:sz="0" w:space="0" w:color="auto"/>
                <w:right w:val="none" w:sz="0" w:space="0" w:color="auto"/>
              </w:divBdr>
            </w:div>
            <w:div w:id="422804951">
              <w:marLeft w:val="0"/>
              <w:marRight w:val="0"/>
              <w:marTop w:val="0"/>
              <w:marBottom w:val="0"/>
              <w:divBdr>
                <w:top w:val="none" w:sz="0" w:space="0" w:color="auto"/>
                <w:left w:val="none" w:sz="0" w:space="0" w:color="auto"/>
                <w:bottom w:val="none" w:sz="0" w:space="0" w:color="auto"/>
                <w:right w:val="none" w:sz="0" w:space="0" w:color="auto"/>
              </w:divBdr>
            </w:div>
            <w:div w:id="460684874">
              <w:marLeft w:val="0"/>
              <w:marRight w:val="0"/>
              <w:marTop w:val="0"/>
              <w:marBottom w:val="0"/>
              <w:divBdr>
                <w:top w:val="none" w:sz="0" w:space="0" w:color="auto"/>
                <w:left w:val="none" w:sz="0" w:space="0" w:color="auto"/>
                <w:bottom w:val="none" w:sz="0" w:space="0" w:color="auto"/>
                <w:right w:val="none" w:sz="0" w:space="0" w:color="auto"/>
              </w:divBdr>
            </w:div>
            <w:div w:id="481428887">
              <w:marLeft w:val="0"/>
              <w:marRight w:val="0"/>
              <w:marTop w:val="0"/>
              <w:marBottom w:val="0"/>
              <w:divBdr>
                <w:top w:val="none" w:sz="0" w:space="0" w:color="auto"/>
                <w:left w:val="none" w:sz="0" w:space="0" w:color="auto"/>
                <w:bottom w:val="none" w:sz="0" w:space="0" w:color="auto"/>
                <w:right w:val="none" w:sz="0" w:space="0" w:color="auto"/>
              </w:divBdr>
            </w:div>
            <w:div w:id="497621953">
              <w:marLeft w:val="0"/>
              <w:marRight w:val="0"/>
              <w:marTop w:val="0"/>
              <w:marBottom w:val="0"/>
              <w:divBdr>
                <w:top w:val="none" w:sz="0" w:space="0" w:color="auto"/>
                <w:left w:val="none" w:sz="0" w:space="0" w:color="auto"/>
                <w:bottom w:val="none" w:sz="0" w:space="0" w:color="auto"/>
                <w:right w:val="none" w:sz="0" w:space="0" w:color="auto"/>
              </w:divBdr>
            </w:div>
            <w:div w:id="508837516">
              <w:marLeft w:val="0"/>
              <w:marRight w:val="0"/>
              <w:marTop w:val="0"/>
              <w:marBottom w:val="0"/>
              <w:divBdr>
                <w:top w:val="none" w:sz="0" w:space="0" w:color="auto"/>
                <w:left w:val="none" w:sz="0" w:space="0" w:color="auto"/>
                <w:bottom w:val="none" w:sz="0" w:space="0" w:color="auto"/>
                <w:right w:val="none" w:sz="0" w:space="0" w:color="auto"/>
              </w:divBdr>
            </w:div>
            <w:div w:id="514002745">
              <w:marLeft w:val="0"/>
              <w:marRight w:val="0"/>
              <w:marTop w:val="0"/>
              <w:marBottom w:val="0"/>
              <w:divBdr>
                <w:top w:val="none" w:sz="0" w:space="0" w:color="auto"/>
                <w:left w:val="none" w:sz="0" w:space="0" w:color="auto"/>
                <w:bottom w:val="none" w:sz="0" w:space="0" w:color="auto"/>
                <w:right w:val="none" w:sz="0" w:space="0" w:color="auto"/>
              </w:divBdr>
            </w:div>
            <w:div w:id="515656341">
              <w:marLeft w:val="0"/>
              <w:marRight w:val="0"/>
              <w:marTop w:val="0"/>
              <w:marBottom w:val="0"/>
              <w:divBdr>
                <w:top w:val="none" w:sz="0" w:space="0" w:color="auto"/>
                <w:left w:val="none" w:sz="0" w:space="0" w:color="auto"/>
                <w:bottom w:val="none" w:sz="0" w:space="0" w:color="auto"/>
                <w:right w:val="none" w:sz="0" w:space="0" w:color="auto"/>
              </w:divBdr>
            </w:div>
            <w:div w:id="517697301">
              <w:marLeft w:val="0"/>
              <w:marRight w:val="0"/>
              <w:marTop w:val="0"/>
              <w:marBottom w:val="0"/>
              <w:divBdr>
                <w:top w:val="none" w:sz="0" w:space="0" w:color="auto"/>
                <w:left w:val="none" w:sz="0" w:space="0" w:color="auto"/>
                <w:bottom w:val="none" w:sz="0" w:space="0" w:color="auto"/>
                <w:right w:val="none" w:sz="0" w:space="0" w:color="auto"/>
              </w:divBdr>
            </w:div>
            <w:div w:id="581528828">
              <w:marLeft w:val="0"/>
              <w:marRight w:val="0"/>
              <w:marTop w:val="0"/>
              <w:marBottom w:val="0"/>
              <w:divBdr>
                <w:top w:val="none" w:sz="0" w:space="0" w:color="auto"/>
                <w:left w:val="none" w:sz="0" w:space="0" w:color="auto"/>
                <w:bottom w:val="none" w:sz="0" w:space="0" w:color="auto"/>
                <w:right w:val="none" w:sz="0" w:space="0" w:color="auto"/>
              </w:divBdr>
            </w:div>
            <w:div w:id="584454870">
              <w:marLeft w:val="0"/>
              <w:marRight w:val="0"/>
              <w:marTop w:val="0"/>
              <w:marBottom w:val="0"/>
              <w:divBdr>
                <w:top w:val="none" w:sz="0" w:space="0" w:color="auto"/>
                <w:left w:val="none" w:sz="0" w:space="0" w:color="auto"/>
                <w:bottom w:val="none" w:sz="0" w:space="0" w:color="auto"/>
                <w:right w:val="none" w:sz="0" w:space="0" w:color="auto"/>
              </w:divBdr>
            </w:div>
            <w:div w:id="608319434">
              <w:marLeft w:val="0"/>
              <w:marRight w:val="0"/>
              <w:marTop w:val="0"/>
              <w:marBottom w:val="0"/>
              <w:divBdr>
                <w:top w:val="none" w:sz="0" w:space="0" w:color="auto"/>
                <w:left w:val="none" w:sz="0" w:space="0" w:color="auto"/>
                <w:bottom w:val="none" w:sz="0" w:space="0" w:color="auto"/>
                <w:right w:val="none" w:sz="0" w:space="0" w:color="auto"/>
              </w:divBdr>
            </w:div>
            <w:div w:id="621810655">
              <w:marLeft w:val="0"/>
              <w:marRight w:val="0"/>
              <w:marTop w:val="0"/>
              <w:marBottom w:val="0"/>
              <w:divBdr>
                <w:top w:val="none" w:sz="0" w:space="0" w:color="auto"/>
                <w:left w:val="none" w:sz="0" w:space="0" w:color="auto"/>
                <w:bottom w:val="none" w:sz="0" w:space="0" w:color="auto"/>
                <w:right w:val="none" w:sz="0" w:space="0" w:color="auto"/>
              </w:divBdr>
            </w:div>
            <w:div w:id="640967705">
              <w:marLeft w:val="0"/>
              <w:marRight w:val="0"/>
              <w:marTop w:val="0"/>
              <w:marBottom w:val="0"/>
              <w:divBdr>
                <w:top w:val="none" w:sz="0" w:space="0" w:color="auto"/>
                <w:left w:val="none" w:sz="0" w:space="0" w:color="auto"/>
                <w:bottom w:val="none" w:sz="0" w:space="0" w:color="auto"/>
                <w:right w:val="none" w:sz="0" w:space="0" w:color="auto"/>
              </w:divBdr>
            </w:div>
            <w:div w:id="655305385">
              <w:marLeft w:val="0"/>
              <w:marRight w:val="0"/>
              <w:marTop w:val="0"/>
              <w:marBottom w:val="0"/>
              <w:divBdr>
                <w:top w:val="none" w:sz="0" w:space="0" w:color="auto"/>
                <w:left w:val="none" w:sz="0" w:space="0" w:color="auto"/>
                <w:bottom w:val="none" w:sz="0" w:space="0" w:color="auto"/>
                <w:right w:val="none" w:sz="0" w:space="0" w:color="auto"/>
              </w:divBdr>
            </w:div>
            <w:div w:id="657807681">
              <w:marLeft w:val="0"/>
              <w:marRight w:val="0"/>
              <w:marTop w:val="0"/>
              <w:marBottom w:val="0"/>
              <w:divBdr>
                <w:top w:val="none" w:sz="0" w:space="0" w:color="auto"/>
                <w:left w:val="none" w:sz="0" w:space="0" w:color="auto"/>
                <w:bottom w:val="none" w:sz="0" w:space="0" w:color="auto"/>
                <w:right w:val="none" w:sz="0" w:space="0" w:color="auto"/>
              </w:divBdr>
            </w:div>
            <w:div w:id="665324833">
              <w:marLeft w:val="0"/>
              <w:marRight w:val="0"/>
              <w:marTop w:val="0"/>
              <w:marBottom w:val="0"/>
              <w:divBdr>
                <w:top w:val="none" w:sz="0" w:space="0" w:color="auto"/>
                <w:left w:val="none" w:sz="0" w:space="0" w:color="auto"/>
                <w:bottom w:val="none" w:sz="0" w:space="0" w:color="auto"/>
                <w:right w:val="none" w:sz="0" w:space="0" w:color="auto"/>
              </w:divBdr>
            </w:div>
            <w:div w:id="669260036">
              <w:marLeft w:val="0"/>
              <w:marRight w:val="0"/>
              <w:marTop w:val="0"/>
              <w:marBottom w:val="0"/>
              <w:divBdr>
                <w:top w:val="none" w:sz="0" w:space="0" w:color="auto"/>
                <w:left w:val="none" w:sz="0" w:space="0" w:color="auto"/>
                <w:bottom w:val="none" w:sz="0" w:space="0" w:color="auto"/>
                <w:right w:val="none" w:sz="0" w:space="0" w:color="auto"/>
              </w:divBdr>
            </w:div>
            <w:div w:id="671372813">
              <w:marLeft w:val="0"/>
              <w:marRight w:val="0"/>
              <w:marTop w:val="0"/>
              <w:marBottom w:val="0"/>
              <w:divBdr>
                <w:top w:val="none" w:sz="0" w:space="0" w:color="auto"/>
                <w:left w:val="none" w:sz="0" w:space="0" w:color="auto"/>
                <w:bottom w:val="none" w:sz="0" w:space="0" w:color="auto"/>
                <w:right w:val="none" w:sz="0" w:space="0" w:color="auto"/>
              </w:divBdr>
            </w:div>
            <w:div w:id="684673309">
              <w:marLeft w:val="0"/>
              <w:marRight w:val="0"/>
              <w:marTop w:val="0"/>
              <w:marBottom w:val="0"/>
              <w:divBdr>
                <w:top w:val="none" w:sz="0" w:space="0" w:color="auto"/>
                <w:left w:val="none" w:sz="0" w:space="0" w:color="auto"/>
                <w:bottom w:val="none" w:sz="0" w:space="0" w:color="auto"/>
                <w:right w:val="none" w:sz="0" w:space="0" w:color="auto"/>
              </w:divBdr>
            </w:div>
            <w:div w:id="727074609">
              <w:marLeft w:val="0"/>
              <w:marRight w:val="0"/>
              <w:marTop w:val="0"/>
              <w:marBottom w:val="0"/>
              <w:divBdr>
                <w:top w:val="none" w:sz="0" w:space="0" w:color="auto"/>
                <w:left w:val="none" w:sz="0" w:space="0" w:color="auto"/>
                <w:bottom w:val="none" w:sz="0" w:space="0" w:color="auto"/>
                <w:right w:val="none" w:sz="0" w:space="0" w:color="auto"/>
              </w:divBdr>
            </w:div>
            <w:div w:id="772744103">
              <w:marLeft w:val="0"/>
              <w:marRight w:val="0"/>
              <w:marTop w:val="0"/>
              <w:marBottom w:val="0"/>
              <w:divBdr>
                <w:top w:val="none" w:sz="0" w:space="0" w:color="auto"/>
                <w:left w:val="none" w:sz="0" w:space="0" w:color="auto"/>
                <w:bottom w:val="none" w:sz="0" w:space="0" w:color="auto"/>
                <w:right w:val="none" w:sz="0" w:space="0" w:color="auto"/>
              </w:divBdr>
            </w:div>
            <w:div w:id="790636538">
              <w:marLeft w:val="0"/>
              <w:marRight w:val="0"/>
              <w:marTop w:val="0"/>
              <w:marBottom w:val="0"/>
              <w:divBdr>
                <w:top w:val="none" w:sz="0" w:space="0" w:color="auto"/>
                <w:left w:val="none" w:sz="0" w:space="0" w:color="auto"/>
                <w:bottom w:val="none" w:sz="0" w:space="0" w:color="auto"/>
                <w:right w:val="none" w:sz="0" w:space="0" w:color="auto"/>
              </w:divBdr>
            </w:div>
            <w:div w:id="831335487">
              <w:marLeft w:val="0"/>
              <w:marRight w:val="0"/>
              <w:marTop w:val="0"/>
              <w:marBottom w:val="0"/>
              <w:divBdr>
                <w:top w:val="none" w:sz="0" w:space="0" w:color="auto"/>
                <w:left w:val="none" w:sz="0" w:space="0" w:color="auto"/>
                <w:bottom w:val="none" w:sz="0" w:space="0" w:color="auto"/>
                <w:right w:val="none" w:sz="0" w:space="0" w:color="auto"/>
              </w:divBdr>
            </w:div>
            <w:div w:id="837578720">
              <w:marLeft w:val="0"/>
              <w:marRight w:val="0"/>
              <w:marTop w:val="0"/>
              <w:marBottom w:val="0"/>
              <w:divBdr>
                <w:top w:val="none" w:sz="0" w:space="0" w:color="auto"/>
                <w:left w:val="none" w:sz="0" w:space="0" w:color="auto"/>
                <w:bottom w:val="none" w:sz="0" w:space="0" w:color="auto"/>
                <w:right w:val="none" w:sz="0" w:space="0" w:color="auto"/>
              </w:divBdr>
            </w:div>
            <w:div w:id="839084309">
              <w:marLeft w:val="0"/>
              <w:marRight w:val="0"/>
              <w:marTop w:val="0"/>
              <w:marBottom w:val="0"/>
              <w:divBdr>
                <w:top w:val="none" w:sz="0" w:space="0" w:color="auto"/>
                <w:left w:val="none" w:sz="0" w:space="0" w:color="auto"/>
                <w:bottom w:val="none" w:sz="0" w:space="0" w:color="auto"/>
                <w:right w:val="none" w:sz="0" w:space="0" w:color="auto"/>
              </w:divBdr>
            </w:div>
            <w:div w:id="849754007">
              <w:marLeft w:val="0"/>
              <w:marRight w:val="0"/>
              <w:marTop w:val="0"/>
              <w:marBottom w:val="0"/>
              <w:divBdr>
                <w:top w:val="none" w:sz="0" w:space="0" w:color="auto"/>
                <w:left w:val="none" w:sz="0" w:space="0" w:color="auto"/>
                <w:bottom w:val="none" w:sz="0" w:space="0" w:color="auto"/>
                <w:right w:val="none" w:sz="0" w:space="0" w:color="auto"/>
              </w:divBdr>
            </w:div>
            <w:div w:id="917324668">
              <w:marLeft w:val="0"/>
              <w:marRight w:val="0"/>
              <w:marTop w:val="0"/>
              <w:marBottom w:val="0"/>
              <w:divBdr>
                <w:top w:val="none" w:sz="0" w:space="0" w:color="auto"/>
                <w:left w:val="none" w:sz="0" w:space="0" w:color="auto"/>
                <w:bottom w:val="none" w:sz="0" w:space="0" w:color="auto"/>
                <w:right w:val="none" w:sz="0" w:space="0" w:color="auto"/>
              </w:divBdr>
            </w:div>
            <w:div w:id="955604400">
              <w:marLeft w:val="0"/>
              <w:marRight w:val="0"/>
              <w:marTop w:val="0"/>
              <w:marBottom w:val="0"/>
              <w:divBdr>
                <w:top w:val="none" w:sz="0" w:space="0" w:color="auto"/>
                <w:left w:val="none" w:sz="0" w:space="0" w:color="auto"/>
                <w:bottom w:val="none" w:sz="0" w:space="0" w:color="auto"/>
                <w:right w:val="none" w:sz="0" w:space="0" w:color="auto"/>
              </w:divBdr>
            </w:div>
            <w:div w:id="966086230">
              <w:marLeft w:val="0"/>
              <w:marRight w:val="0"/>
              <w:marTop w:val="0"/>
              <w:marBottom w:val="0"/>
              <w:divBdr>
                <w:top w:val="none" w:sz="0" w:space="0" w:color="auto"/>
                <w:left w:val="none" w:sz="0" w:space="0" w:color="auto"/>
                <w:bottom w:val="none" w:sz="0" w:space="0" w:color="auto"/>
                <w:right w:val="none" w:sz="0" w:space="0" w:color="auto"/>
              </w:divBdr>
            </w:div>
            <w:div w:id="987394599">
              <w:marLeft w:val="0"/>
              <w:marRight w:val="0"/>
              <w:marTop w:val="0"/>
              <w:marBottom w:val="0"/>
              <w:divBdr>
                <w:top w:val="none" w:sz="0" w:space="0" w:color="auto"/>
                <w:left w:val="none" w:sz="0" w:space="0" w:color="auto"/>
                <w:bottom w:val="none" w:sz="0" w:space="0" w:color="auto"/>
                <w:right w:val="none" w:sz="0" w:space="0" w:color="auto"/>
              </w:divBdr>
            </w:div>
            <w:div w:id="989291166">
              <w:marLeft w:val="0"/>
              <w:marRight w:val="0"/>
              <w:marTop w:val="0"/>
              <w:marBottom w:val="0"/>
              <w:divBdr>
                <w:top w:val="none" w:sz="0" w:space="0" w:color="auto"/>
                <w:left w:val="none" w:sz="0" w:space="0" w:color="auto"/>
                <w:bottom w:val="none" w:sz="0" w:space="0" w:color="auto"/>
                <w:right w:val="none" w:sz="0" w:space="0" w:color="auto"/>
              </w:divBdr>
            </w:div>
            <w:div w:id="989558592">
              <w:marLeft w:val="0"/>
              <w:marRight w:val="0"/>
              <w:marTop w:val="0"/>
              <w:marBottom w:val="0"/>
              <w:divBdr>
                <w:top w:val="none" w:sz="0" w:space="0" w:color="auto"/>
                <w:left w:val="none" w:sz="0" w:space="0" w:color="auto"/>
                <w:bottom w:val="none" w:sz="0" w:space="0" w:color="auto"/>
                <w:right w:val="none" w:sz="0" w:space="0" w:color="auto"/>
              </w:divBdr>
            </w:div>
            <w:div w:id="1052926958">
              <w:marLeft w:val="0"/>
              <w:marRight w:val="0"/>
              <w:marTop w:val="0"/>
              <w:marBottom w:val="0"/>
              <w:divBdr>
                <w:top w:val="none" w:sz="0" w:space="0" w:color="auto"/>
                <w:left w:val="none" w:sz="0" w:space="0" w:color="auto"/>
                <w:bottom w:val="none" w:sz="0" w:space="0" w:color="auto"/>
                <w:right w:val="none" w:sz="0" w:space="0" w:color="auto"/>
              </w:divBdr>
            </w:div>
            <w:div w:id="1064987000">
              <w:marLeft w:val="0"/>
              <w:marRight w:val="0"/>
              <w:marTop w:val="0"/>
              <w:marBottom w:val="0"/>
              <w:divBdr>
                <w:top w:val="none" w:sz="0" w:space="0" w:color="auto"/>
                <w:left w:val="none" w:sz="0" w:space="0" w:color="auto"/>
                <w:bottom w:val="none" w:sz="0" w:space="0" w:color="auto"/>
                <w:right w:val="none" w:sz="0" w:space="0" w:color="auto"/>
              </w:divBdr>
            </w:div>
            <w:div w:id="1067267413">
              <w:marLeft w:val="0"/>
              <w:marRight w:val="0"/>
              <w:marTop w:val="0"/>
              <w:marBottom w:val="0"/>
              <w:divBdr>
                <w:top w:val="none" w:sz="0" w:space="0" w:color="auto"/>
                <w:left w:val="none" w:sz="0" w:space="0" w:color="auto"/>
                <w:bottom w:val="none" w:sz="0" w:space="0" w:color="auto"/>
                <w:right w:val="none" w:sz="0" w:space="0" w:color="auto"/>
              </w:divBdr>
            </w:div>
            <w:div w:id="1073043130">
              <w:marLeft w:val="0"/>
              <w:marRight w:val="0"/>
              <w:marTop w:val="0"/>
              <w:marBottom w:val="0"/>
              <w:divBdr>
                <w:top w:val="none" w:sz="0" w:space="0" w:color="auto"/>
                <w:left w:val="none" w:sz="0" w:space="0" w:color="auto"/>
                <w:bottom w:val="none" w:sz="0" w:space="0" w:color="auto"/>
                <w:right w:val="none" w:sz="0" w:space="0" w:color="auto"/>
              </w:divBdr>
            </w:div>
            <w:div w:id="1104881284">
              <w:marLeft w:val="0"/>
              <w:marRight w:val="0"/>
              <w:marTop w:val="0"/>
              <w:marBottom w:val="0"/>
              <w:divBdr>
                <w:top w:val="none" w:sz="0" w:space="0" w:color="auto"/>
                <w:left w:val="none" w:sz="0" w:space="0" w:color="auto"/>
                <w:bottom w:val="none" w:sz="0" w:space="0" w:color="auto"/>
                <w:right w:val="none" w:sz="0" w:space="0" w:color="auto"/>
              </w:divBdr>
            </w:div>
            <w:div w:id="1114591962">
              <w:marLeft w:val="0"/>
              <w:marRight w:val="0"/>
              <w:marTop w:val="0"/>
              <w:marBottom w:val="0"/>
              <w:divBdr>
                <w:top w:val="none" w:sz="0" w:space="0" w:color="auto"/>
                <w:left w:val="none" w:sz="0" w:space="0" w:color="auto"/>
                <w:bottom w:val="none" w:sz="0" w:space="0" w:color="auto"/>
                <w:right w:val="none" w:sz="0" w:space="0" w:color="auto"/>
              </w:divBdr>
            </w:div>
            <w:div w:id="1139034936">
              <w:marLeft w:val="0"/>
              <w:marRight w:val="0"/>
              <w:marTop w:val="0"/>
              <w:marBottom w:val="0"/>
              <w:divBdr>
                <w:top w:val="none" w:sz="0" w:space="0" w:color="auto"/>
                <w:left w:val="none" w:sz="0" w:space="0" w:color="auto"/>
                <w:bottom w:val="none" w:sz="0" w:space="0" w:color="auto"/>
                <w:right w:val="none" w:sz="0" w:space="0" w:color="auto"/>
              </w:divBdr>
            </w:div>
            <w:div w:id="1183586705">
              <w:marLeft w:val="0"/>
              <w:marRight w:val="0"/>
              <w:marTop w:val="0"/>
              <w:marBottom w:val="0"/>
              <w:divBdr>
                <w:top w:val="none" w:sz="0" w:space="0" w:color="auto"/>
                <w:left w:val="none" w:sz="0" w:space="0" w:color="auto"/>
                <w:bottom w:val="none" w:sz="0" w:space="0" w:color="auto"/>
                <w:right w:val="none" w:sz="0" w:space="0" w:color="auto"/>
              </w:divBdr>
            </w:div>
            <w:div w:id="1186090538">
              <w:marLeft w:val="0"/>
              <w:marRight w:val="0"/>
              <w:marTop w:val="0"/>
              <w:marBottom w:val="0"/>
              <w:divBdr>
                <w:top w:val="none" w:sz="0" w:space="0" w:color="auto"/>
                <w:left w:val="none" w:sz="0" w:space="0" w:color="auto"/>
                <w:bottom w:val="none" w:sz="0" w:space="0" w:color="auto"/>
                <w:right w:val="none" w:sz="0" w:space="0" w:color="auto"/>
              </w:divBdr>
            </w:div>
            <w:div w:id="1229145713">
              <w:marLeft w:val="0"/>
              <w:marRight w:val="0"/>
              <w:marTop w:val="0"/>
              <w:marBottom w:val="0"/>
              <w:divBdr>
                <w:top w:val="none" w:sz="0" w:space="0" w:color="auto"/>
                <w:left w:val="none" w:sz="0" w:space="0" w:color="auto"/>
                <w:bottom w:val="none" w:sz="0" w:space="0" w:color="auto"/>
                <w:right w:val="none" w:sz="0" w:space="0" w:color="auto"/>
              </w:divBdr>
            </w:div>
            <w:div w:id="1243180154">
              <w:marLeft w:val="0"/>
              <w:marRight w:val="0"/>
              <w:marTop w:val="0"/>
              <w:marBottom w:val="0"/>
              <w:divBdr>
                <w:top w:val="none" w:sz="0" w:space="0" w:color="auto"/>
                <w:left w:val="none" w:sz="0" w:space="0" w:color="auto"/>
                <w:bottom w:val="none" w:sz="0" w:space="0" w:color="auto"/>
                <w:right w:val="none" w:sz="0" w:space="0" w:color="auto"/>
              </w:divBdr>
            </w:div>
            <w:div w:id="1246495489">
              <w:marLeft w:val="0"/>
              <w:marRight w:val="0"/>
              <w:marTop w:val="0"/>
              <w:marBottom w:val="0"/>
              <w:divBdr>
                <w:top w:val="none" w:sz="0" w:space="0" w:color="auto"/>
                <w:left w:val="none" w:sz="0" w:space="0" w:color="auto"/>
                <w:bottom w:val="none" w:sz="0" w:space="0" w:color="auto"/>
                <w:right w:val="none" w:sz="0" w:space="0" w:color="auto"/>
              </w:divBdr>
            </w:div>
            <w:div w:id="1252619057">
              <w:marLeft w:val="0"/>
              <w:marRight w:val="0"/>
              <w:marTop w:val="0"/>
              <w:marBottom w:val="0"/>
              <w:divBdr>
                <w:top w:val="none" w:sz="0" w:space="0" w:color="auto"/>
                <w:left w:val="none" w:sz="0" w:space="0" w:color="auto"/>
                <w:bottom w:val="none" w:sz="0" w:space="0" w:color="auto"/>
                <w:right w:val="none" w:sz="0" w:space="0" w:color="auto"/>
              </w:divBdr>
            </w:div>
            <w:div w:id="1256861665">
              <w:marLeft w:val="0"/>
              <w:marRight w:val="0"/>
              <w:marTop w:val="0"/>
              <w:marBottom w:val="0"/>
              <w:divBdr>
                <w:top w:val="none" w:sz="0" w:space="0" w:color="auto"/>
                <w:left w:val="none" w:sz="0" w:space="0" w:color="auto"/>
                <w:bottom w:val="none" w:sz="0" w:space="0" w:color="auto"/>
                <w:right w:val="none" w:sz="0" w:space="0" w:color="auto"/>
              </w:divBdr>
            </w:div>
            <w:div w:id="1264654241">
              <w:marLeft w:val="0"/>
              <w:marRight w:val="0"/>
              <w:marTop w:val="0"/>
              <w:marBottom w:val="0"/>
              <w:divBdr>
                <w:top w:val="none" w:sz="0" w:space="0" w:color="auto"/>
                <w:left w:val="none" w:sz="0" w:space="0" w:color="auto"/>
                <w:bottom w:val="none" w:sz="0" w:space="0" w:color="auto"/>
                <w:right w:val="none" w:sz="0" w:space="0" w:color="auto"/>
              </w:divBdr>
            </w:div>
            <w:div w:id="1265918344">
              <w:marLeft w:val="0"/>
              <w:marRight w:val="0"/>
              <w:marTop w:val="0"/>
              <w:marBottom w:val="0"/>
              <w:divBdr>
                <w:top w:val="none" w:sz="0" w:space="0" w:color="auto"/>
                <w:left w:val="none" w:sz="0" w:space="0" w:color="auto"/>
                <w:bottom w:val="none" w:sz="0" w:space="0" w:color="auto"/>
                <w:right w:val="none" w:sz="0" w:space="0" w:color="auto"/>
              </w:divBdr>
            </w:div>
            <w:div w:id="1303118979">
              <w:marLeft w:val="0"/>
              <w:marRight w:val="0"/>
              <w:marTop w:val="0"/>
              <w:marBottom w:val="0"/>
              <w:divBdr>
                <w:top w:val="none" w:sz="0" w:space="0" w:color="auto"/>
                <w:left w:val="none" w:sz="0" w:space="0" w:color="auto"/>
                <w:bottom w:val="none" w:sz="0" w:space="0" w:color="auto"/>
                <w:right w:val="none" w:sz="0" w:space="0" w:color="auto"/>
              </w:divBdr>
            </w:div>
            <w:div w:id="1327587553">
              <w:marLeft w:val="0"/>
              <w:marRight w:val="0"/>
              <w:marTop w:val="0"/>
              <w:marBottom w:val="0"/>
              <w:divBdr>
                <w:top w:val="none" w:sz="0" w:space="0" w:color="auto"/>
                <w:left w:val="none" w:sz="0" w:space="0" w:color="auto"/>
                <w:bottom w:val="none" w:sz="0" w:space="0" w:color="auto"/>
                <w:right w:val="none" w:sz="0" w:space="0" w:color="auto"/>
              </w:divBdr>
            </w:div>
            <w:div w:id="1343780593">
              <w:marLeft w:val="0"/>
              <w:marRight w:val="0"/>
              <w:marTop w:val="0"/>
              <w:marBottom w:val="0"/>
              <w:divBdr>
                <w:top w:val="none" w:sz="0" w:space="0" w:color="auto"/>
                <w:left w:val="none" w:sz="0" w:space="0" w:color="auto"/>
                <w:bottom w:val="none" w:sz="0" w:space="0" w:color="auto"/>
                <w:right w:val="none" w:sz="0" w:space="0" w:color="auto"/>
              </w:divBdr>
            </w:div>
            <w:div w:id="1353847302">
              <w:marLeft w:val="0"/>
              <w:marRight w:val="0"/>
              <w:marTop w:val="0"/>
              <w:marBottom w:val="0"/>
              <w:divBdr>
                <w:top w:val="none" w:sz="0" w:space="0" w:color="auto"/>
                <w:left w:val="none" w:sz="0" w:space="0" w:color="auto"/>
                <w:bottom w:val="none" w:sz="0" w:space="0" w:color="auto"/>
                <w:right w:val="none" w:sz="0" w:space="0" w:color="auto"/>
              </w:divBdr>
            </w:div>
            <w:div w:id="1360857469">
              <w:marLeft w:val="0"/>
              <w:marRight w:val="0"/>
              <w:marTop w:val="0"/>
              <w:marBottom w:val="0"/>
              <w:divBdr>
                <w:top w:val="none" w:sz="0" w:space="0" w:color="auto"/>
                <w:left w:val="none" w:sz="0" w:space="0" w:color="auto"/>
                <w:bottom w:val="none" w:sz="0" w:space="0" w:color="auto"/>
                <w:right w:val="none" w:sz="0" w:space="0" w:color="auto"/>
              </w:divBdr>
            </w:div>
            <w:div w:id="1377241044">
              <w:marLeft w:val="0"/>
              <w:marRight w:val="0"/>
              <w:marTop w:val="0"/>
              <w:marBottom w:val="0"/>
              <w:divBdr>
                <w:top w:val="none" w:sz="0" w:space="0" w:color="auto"/>
                <w:left w:val="none" w:sz="0" w:space="0" w:color="auto"/>
                <w:bottom w:val="none" w:sz="0" w:space="0" w:color="auto"/>
                <w:right w:val="none" w:sz="0" w:space="0" w:color="auto"/>
              </w:divBdr>
            </w:div>
            <w:div w:id="1379476335">
              <w:marLeft w:val="0"/>
              <w:marRight w:val="0"/>
              <w:marTop w:val="0"/>
              <w:marBottom w:val="0"/>
              <w:divBdr>
                <w:top w:val="none" w:sz="0" w:space="0" w:color="auto"/>
                <w:left w:val="none" w:sz="0" w:space="0" w:color="auto"/>
                <w:bottom w:val="none" w:sz="0" w:space="0" w:color="auto"/>
                <w:right w:val="none" w:sz="0" w:space="0" w:color="auto"/>
              </w:divBdr>
            </w:div>
            <w:div w:id="1381662028">
              <w:marLeft w:val="0"/>
              <w:marRight w:val="0"/>
              <w:marTop w:val="0"/>
              <w:marBottom w:val="0"/>
              <w:divBdr>
                <w:top w:val="none" w:sz="0" w:space="0" w:color="auto"/>
                <w:left w:val="none" w:sz="0" w:space="0" w:color="auto"/>
                <w:bottom w:val="none" w:sz="0" w:space="0" w:color="auto"/>
                <w:right w:val="none" w:sz="0" w:space="0" w:color="auto"/>
              </w:divBdr>
            </w:div>
            <w:div w:id="1428312582">
              <w:marLeft w:val="0"/>
              <w:marRight w:val="0"/>
              <w:marTop w:val="0"/>
              <w:marBottom w:val="0"/>
              <w:divBdr>
                <w:top w:val="none" w:sz="0" w:space="0" w:color="auto"/>
                <w:left w:val="none" w:sz="0" w:space="0" w:color="auto"/>
                <w:bottom w:val="none" w:sz="0" w:space="0" w:color="auto"/>
                <w:right w:val="none" w:sz="0" w:space="0" w:color="auto"/>
              </w:divBdr>
            </w:div>
            <w:div w:id="1429110713">
              <w:marLeft w:val="0"/>
              <w:marRight w:val="0"/>
              <w:marTop w:val="0"/>
              <w:marBottom w:val="0"/>
              <w:divBdr>
                <w:top w:val="none" w:sz="0" w:space="0" w:color="auto"/>
                <w:left w:val="none" w:sz="0" w:space="0" w:color="auto"/>
                <w:bottom w:val="none" w:sz="0" w:space="0" w:color="auto"/>
                <w:right w:val="none" w:sz="0" w:space="0" w:color="auto"/>
              </w:divBdr>
            </w:div>
            <w:div w:id="1459831695">
              <w:marLeft w:val="0"/>
              <w:marRight w:val="0"/>
              <w:marTop w:val="0"/>
              <w:marBottom w:val="0"/>
              <w:divBdr>
                <w:top w:val="none" w:sz="0" w:space="0" w:color="auto"/>
                <w:left w:val="none" w:sz="0" w:space="0" w:color="auto"/>
                <w:bottom w:val="none" w:sz="0" w:space="0" w:color="auto"/>
                <w:right w:val="none" w:sz="0" w:space="0" w:color="auto"/>
              </w:divBdr>
            </w:div>
            <w:div w:id="1473673476">
              <w:marLeft w:val="0"/>
              <w:marRight w:val="0"/>
              <w:marTop w:val="0"/>
              <w:marBottom w:val="0"/>
              <w:divBdr>
                <w:top w:val="none" w:sz="0" w:space="0" w:color="auto"/>
                <w:left w:val="none" w:sz="0" w:space="0" w:color="auto"/>
                <w:bottom w:val="none" w:sz="0" w:space="0" w:color="auto"/>
                <w:right w:val="none" w:sz="0" w:space="0" w:color="auto"/>
              </w:divBdr>
            </w:div>
            <w:div w:id="1487432662">
              <w:marLeft w:val="0"/>
              <w:marRight w:val="0"/>
              <w:marTop w:val="0"/>
              <w:marBottom w:val="0"/>
              <w:divBdr>
                <w:top w:val="none" w:sz="0" w:space="0" w:color="auto"/>
                <w:left w:val="none" w:sz="0" w:space="0" w:color="auto"/>
                <w:bottom w:val="none" w:sz="0" w:space="0" w:color="auto"/>
                <w:right w:val="none" w:sz="0" w:space="0" w:color="auto"/>
              </w:divBdr>
            </w:div>
            <w:div w:id="1516841060">
              <w:marLeft w:val="0"/>
              <w:marRight w:val="0"/>
              <w:marTop w:val="0"/>
              <w:marBottom w:val="0"/>
              <w:divBdr>
                <w:top w:val="none" w:sz="0" w:space="0" w:color="auto"/>
                <w:left w:val="none" w:sz="0" w:space="0" w:color="auto"/>
                <w:bottom w:val="none" w:sz="0" w:space="0" w:color="auto"/>
                <w:right w:val="none" w:sz="0" w:space="0" w:color="auto"/>
              </w:divBdr>
            </w:div>
            <w:div w:id="1525167650">
              <w:marLeft w:val="0"/>
              <w:marRight w:val="0"/>
              <w:marTop w:val="0"/>
              <w:marBottom w:val="0"/>
              <w:divBdr>
                <w:top w:val="none" w:sz="0" w:space="0" w:color="auto"/>
                <w:left w:val="none" w:sz="0" w:space="0" w:color="auto"/>
                <w:bottom w:val="none" w:sz="0" w:space="0" w:color="auto"/>
                <w:right w:val="none" w:sz="0" w:space="0" w:color="auto"/>
              </w:divBdr>
            </w:div>
            <w:div w:id="1542404870">
              <w:marLeft w:val="0"/>
              <w:marRight w:val="0"/>
              <w:marTop w:val="0"/>
              <w:marBottom w:val="0"/>
              <w:divBdr>
                <w:top w:val="none" w:sz="0" w:space="0" w:color="auto"/>
                <w:left w:val="none" w:sz="0" w:space="0" w:color="auto"/>
                <w:bottom w:val="none" w:sz="0" w:space="0" w:color="auto"/>
                <w:right w:val="none" w:sz="0" w:space="0" w:color="auto"/>
              </w:divBdr>
            </w:div>
            <w:div w:id="1554927907">
              <w:marLeft w:val="0"/>
              <w:marRight w:val="0"/>
              <w:marTop w:val="0"/>
              <w:marBottom w:val="0"/>
              <w:divBdr>
                <w:top w:val="none" w:sz="0" w:space="0" w:color="auto"/>
                <w:left w:val="none" w:sz="0" w:space="0" w:color="auto"/>
                <w:bottom w:val="none" w:sz="0" w:space="0" w:color="auto"/>
                <w:right w:val="none" w:sz="0" w:space="0" w:color="auto"/>
              </w:divBdr>
            </w:div>
            <w:div w:id="1571116432">
              <w:marLeft w:val="0"/>
              <w:marRight w:val="0"/>
              <w:marTop w:val="0"/>
              <w:marBottom w:val="0"/>
              <w:divBdr>
                <w:top w:val="none" w:sz="0" w:space="0" w:color="auto"/>
                <w:left w:val="none" w:sz="0" w:space="0" w:color="auto"/>
                <w:bottom w:val="none" w:sz="0" w:space="0" w:color="auto"/>
                <w:right w:val="none" w:sz="0" w:space="0" w:color="auto"/>
              </w:divBdr>
            </w:div>
            <w:div w:id="1634679191">
              <w:marLeft w:val="0"/>
              <w:marRight w:val="0"/>
              <w:marTop w:val="0"/>
              <w:marBottom w:val="0"/>
              <w:divBdr>
                <w:top w:val="none" w:sz="0" w:space="0" w:color="auto"/>
                <w:left w:val="none" w:sz="0" w:space="0" w:color="auto"/>
                <w:bottom w:val="none" w:sz="0" w:space="0" w:color="auto"/>
                <w:right w:val="none" w:sz="0" w:space="0" w:color="auto"/>
              </w:divBdr>
            </w:div>
            <w:div w:id="1649674594">
              <w:marLeft w:val="0"/>
              <w:marRight w:val="0"/>
              <w:marTop w:val="0"/>
              <w:marBottom w:val="0"/>
              <w:divBdr>
                <w:top w:val="none" w:sz="0" w:space="0" w:color="auto"/>
                <w:left w:val="none" w:sz="0" w:space="0" w:color="auto"/>
                <w:bottom w:val="none" w:sz="0" w:space="0" w:color="auto"/>
                <w:right w:val="none" w:sz="0" w:space="0" w:color="auto"/>
              </w:divBdr>
            </w:div>
            <w:div w:id="1652757115">
              <w:marLeft w:val="0"/>
              <w:marRight w:val="0"/>
              <w:marTop w:val="0"/>
              <w:marBottom w:val="0"/>
              <w:divBdr>
                <w:top w:val="none" w:sz="0" w:space="0" w:color="auto"/>
                <w:left w:val="none" w:sz="0" w:space="0" w:color="auto"/>
                <w:bottom w:val="none" w:sz="0" w:space="0" w:color="auto"/>
                <w:right w:val="none" w:sz="0" w:space="0" w:color="auto"/>
              </w:divBdr>
            </w:div>
            <w:div w:id="1661080781">
              <w:marLeft w:val="0"/>
              <w:marRight w:val="0"/>
              <w:marTop w:val="0"/>
              <w:marBottom w:val="0"/>
              <w:divBdr>
                <w:top w:val="none" w:sz="0" w:space="0" w:color="auto"/>
                <w:left w:val="none" w:sz="0" w:space="0" w:color="auto"/>
                <w:bottom w:val="none" w:sz="0" w:space="0" w:color="auto"/>
                <w:right w:val="none" w:sz="0" w:space="0" w:color="auto"/>
              </w:divBdr>
            </w:div>
            <w:div w:id="1667049334">
              <w:marLeft w:val="0"/>
              <w:marRight w:val="0"/>
              <w:marTop w:val="0"/>
              <w:marBottom w:val="0"/>
              <w:divBdr>
                <w:top w:val="none" w:sz="0" w:space="0" w:color="auto"/>
                <w:left w:val="none" w:sz="0" w:space="0" w:color="auto"/>
                <w:bottom w:val="none" w:sz="0" w:space="0" w:color="auto"/>
                <w:right w:val="none" w:sz="0" w:space="0" w:color="auto"/>
              </w:divBdr>
            </w:div>
            <w:div w:id="1688408295">
              <w:marLeft w:val="0"/>
              <w:marRight w:val="0"/>
              <w:marTop w:val="0"/>
              <w:marBottom w:val="0"/>
              <w:divBdr>
                <w:top w:val="none" w:sz="0" w:space="0" w:color="auto"/>
                <w:left w:val="none" w:sz="0" w:space="0" w:color="auto"/>
                <w:bottom w:val="none" w:sz="0" w:space="0" w:color="auto"/>
                <w:right w:val="none" w:sz="0" w:space="0" w:color="auto"/>
              </w:divBdr>
            </w:div>
            <w:div w:id="1729453351">
              <w:marLeft w:val="0"/>
              <w:marRight w:val="0"/>
              <w:marTop w:val="0"/>
              <w:marBottom w:val="0"/>
              <w:divBdr>
                <w:top w:val="none" w:sz="0" w:space="0" w:color="auto"/>
                <w:left w:val="none" w:sz="0" w:space="0" w:color="auto"/>
                <w:bottom w:val="none" w:sz="0" w:space="0" w:color="auto"/>
                <w:right w:val="none" w:sz="0" w:space="0" w:color="auto"/>
              </w:divBdr>
            </w:div>
            <w:div w:id="1736705955">
              <w:marLeft w:val="0"/>
              <w:marRight w:val="0"/>
              <w:marTop w:val="0"/>
              <w:marBottom w:val="0"/>
              <w:divBdr>
                <w:top w:val="none" w:sz="0" w:space="0" w:color="auto"/>
                <w:left w:val="none" w:sz="0" w:space="0" w:color="auto"/>
                <w:bottom w:val="none" w:sz="0" w:space="0" w:color="auto"/>
                <w:right w:val="none" w:sz="0" w:space="0" w:color="auto"/>
              </w:divBdr>
            </w:div>
            <w:div w:id="1737512419">
              <w:marLeft w:val="0"/>
              <w:marRight w:val="0"/>
              <w:marTop w:val="0"/>
              <w:marBottom w:val="0"/>
              <w:divBdr>
                <w:top w:val="none" w:sz="0" w:space="0" w:color="auto"/>
                <w:left w:val="none" w:sz="0" w:space="0" w:color="auto"/>
                <w:bottom w:val="none" w:sz="0" w:space="0" w:color="auto"/>
                <w:right w:val="none" w:sz="0" w:space="0" w:color="auto"/>
              </w:divBdr>
            </w:div>
            <w:div w:id="1752584843">
              <w:marLeft w:val="0"/>
              <w:marRight w:val="0"/>
              <w:marTop w:val="0"/>
              <w:marBottom w:val="0"/>
              <w:divBdr>
                <w:top w:val="none" w:sz="0" w:space="0" w:color="auto"/>
                <w:left w:val="none" w:sz="0" w:space="0" w:color="auto"/>
                <w:bottom w:val="none" w:sz="0" w:space="0" w:color="auto"/>
                <w:right w:val="none" w:sz="0" w:space="0" w:color="auto"/>
              </w:divBdr>
            </w:div>
            <w:div w:id="1757089362">
              <w:marLeft w:val="0"/>
              <w:marRight w:val="0"/>
              <w:marTop w:val="0"/>
              <w:marBottom w:val="0"/>
              <w:divBdr>
                <w:top w:val="none" w:sz="0" w:space="0" w:color="auto"/>
                <w:left w:val="none" w:sz="0" w:space="0" w:color="auto"/>
                <w:bottom w:val="none" w:sz="0" w:space="0" w:color="auto"/>
                <w:right w:val="none" w:sz="0" w:space="0" w:color="auto"/>
              </w:divBdr>
            </w:div>
            <w:div w:id="1760784298">
              <w:marLeft w:val="0"/>
              <w:marRight w:val="0"/>
              <w:marTop w:val="0"/>
              <w:marBottom w:val="0"/>
              <w:divBdr>
                <w:top w:val="none" w:sz="0" w:space="0" w:color="auto"/>
                <w:left w:val="none" w:sz="0" w:space="0" w:color="auto"/>
                <w:bottom w:val="none" w:sz="0" w:space="0" w:color="auto"/>
                <w:right w:val="none" w:sz="0" w:space="0" w:color="auto"/>
              </w:divBdr>
            </w:div>
            <w:div w:id="1799689614">
              <w:marLeft w:val="0"/>
              <w:marRight w:val="0"/>
              <w:marTop w:val="0"/>
              <w:marBottom w:val="0"/>
              <w:divBdr>
                <w:top w:val="none" w:sz="0" w:space="0" w:color="auto"/>
                <w:left w:val="none" w:sz="0" w:space="0" w:color="auto"/>
                <w:bottom w:val="none" w:sz="0" w:space="0" w:color="auto"/>
                <w:right w:val="none" w:sz="0" w:space="0" w:color="auto"/>
              </w:divBdr>
            </w:div>
            <w:div w:id="1830512977">
              <w:marLeft w:val="0"/>
              <w:marRight w:val="0"/>
              <w:marTop w:val="0"/>
              <w:marBottom w:val="0"/>
              <w:divBdr>
                <w:top w:val="none" w:sz="0" w:space="0" w:color="auto"/>
                <w:left w:val="none" w:sz="0" w:space="0" w:color="auto"/>
                <w:bottom w:val="none" w:sz="0" w:space="0" w:color="auto"/>
                <w:right w:val="none" w:sz="0" w:space="0" w:color="auto"/>
              </w:divBdr>
            </w:div>
            <w:div w:id="1860464872">
              <w:marLeft w:val="0"/>
              <w:marRight w:val="0"/>
              <w:marTop w:val="0"/>
              <w:marBottom w:val="0"/>
              <w:divBdr>
                <w:top w:val="none" w:sz="0" w:space="0" w:color="auto"/>
                <w:left w:val="none" w:sz="0" w:space="0" w:color="auto"/>
                <w:bottom w:val="none" w:sz="0" w:space="0" w:color="auto"/>
                <w:right w:val="none" w:sz="0" w:space="0" w:color="auto"/>
              </w:divBdr>
            </w:div>
            <w:div w:id="1888181403">
              <w:marLeft w:val="0"/>
              <w:marRight w:val="0"/>
              <w:marTop w:val="0"/>
              <w:marBottom w:val="0"/>
              <w:divBdr>
                <w:top w:val="none" w:sz="0" w:space="0" w:color="auto"/>
                <w:left w:val="none" w:sz="0" w:space="0" w:color="auto"/>
                <w:bottom w:val="none" w:sz="0" w:space="0" w:color="auto"/>
                <w:right w:val="none" w:sz="0" w:space="0" w:color="auto"/>
              </w:divBdr>
            </w:div>
            <w:div w:id="1902405261">
              <w:marLeft w:val="0"/>
              <w:marRight w:val="0"/>
              <w:marTop w:val="0"/>
              <w:marBottom w:val="0"/>
              <w:divBdr>
                <w:top w:val="none" w:sz="0" w:space="0" w:color="auto"/>
                <w:left w:val="none" w:sz="0" w:space="0" w:color="auto"/>
                <w:bottom w:val="none" w:sz="0" w:space="0" w:color="auto"/>
                <w:right w:val="none" w:sz="0" w:space="0" w:color="auto"/>
              </w:divBdr>
            </w:div>
            <w:div w:id="1903641064">
              <w:marLeft w:val="0"/>
              <w:marRight w:val="0"/>
              <w:marTop w:val="0"/>
              <w:marBottom w:val="0"/>
              <w:divBdr>
                <w:top w:val="none" w:sz="0" w:space="0" w:color="auto"/>
                <w:left w:val="none" w:sz="0" w:space="0" w:color="auto"/>
                <w:bottom w:val="none" w:sz="0" w:space="0" w:color="auto"/>
                <w:right w:val="none" w:sz="0" w:space="0" w:color="auto"/>
              </w:divBdr>
            </w:div>
            <w:div w:id="1927182995">
              <w:marLeft w:val="0"/>
              <w:marRight w:val="0"/>
              <w:marTop w:val="0"/>
              <w:marBottom w:val="0"/>
              <w:divBdr>
                <w:top w:val="none" w:sz="0" w:space="0" w:color="auto"/>
                <w:left w:val="none" w:sz="0" w:space="0" w:color="auto"/>
                <w:bottom w:val="none" w:sz="0" w:space="0" w:color="auto"/>
                <w:right w:val="none" w:sz="0" w:space="0" w:color="auto"/>
              </w:divBdr>
            </w:div>
            <w:div w:id="1939479235">
              <w:marLeft w:val="0"/>
              <w:marRight w:val="0"/>
              <w:marTop w:val="0"/>
              <w:marBottom w:val="0"/>
              <w:divBdr>
                <w:top w:val="none" w:sz="0" w:space="0" w:color="auto"/>
                <w:left w:val="none" w:sz="0" w:space="0" w:color="auto"/>
                <w:bottom w:val="none" w:sz="0" w:space="0" w:color="auto"/>
                <w:right w:val="none" w:sz="0" w:space="0" w:color="auto"/>
              </w:divBdr>
            </w:div>
            <w:div w:id="1944192445">
              <w:marLeft w:val="0"/>
              <w:marRight w:val="0"/>
              <w:marTop w:val="0"/>
              <w:marBottom w:val="0"/>
              <w:divBdr>
                <w:top w:val="none" w:sz="0" w:space="0" w:color="auto"/>
                <w:left w:val="none" w:sz="0" w:space="0" w:color="auto"/>
                <w:bottom w:val="none" w:sz="0" w:space="0" w:color="auto"/>
                <w:right w:val="none" w:sz="0" w:space="0" w:color="auto"/>
              </w:divBdr>
            </w:div>
            <w:div w:id="1952392603">
              <w:marLeft w:val="0"/>
              <w:marRight w:val="0"/>
              <w:marTop w:val="0"/>
              <w:marBottom w:val="0"/>
              <w:divBdr>
                <w:top w:val="none" w:sz="0" w:space="0" w:color="auto"/>
                <w:left w:val="none" w:sz="0" w:space="0" w:color="auto"/>
                <w:bottom w:val="none" w:sz="0" w:space="0" w:color="auto"/>
                <w:right w:val="none" w:sz="0" w:space="0" w:color="auto"/>
              </w:divBdr>
            </w:div>
            <w:div w:id="1999920309">
              <w:marLeft w:val="0"/>
              <w:marRight w:val="0"/>
              <w:marTop w:val="0"/>
              <w:marBottom w:val="0"/>
              <w:divBdr>
                <w:top w:val="none" w:sz="0" w:space="0" w:color="auto"/>
                <w:left w:val="none" w:sz="0" w:space="0" w:color="auto"/>
                <w:bottom w:val="none" w:sz="0" w:space="0" w:color="auto"/>
                <w:right w:val="none" w:sz="0" w:space="0" w:color="auto"/>
              </w:divBdr>
            </w:div>
            <w:div w:id="2031105494">
              <w:marLeft w:val="0"/>
              <w:marRight w:val="0"/>
              <w:marTop w:val="0"/>
              <w:marBottom w:val="0"/>
              <w:divBdr>
                <w:top w:val="none" w:sz="0" w:space="0" w:color="auto"/>
                <w:left w:val="none" w:sz="0" w:space="0" w:color="auto"/>
                <w:bottom w:val="none" w:sz="0" w:space="0" w:color="auto"/>
                <w:right w:val="none" w:sz="0" w:space="0" w:color="auto"/>
              </w:divBdr>
            </w:div>
            <w:div w:id="2057271341">
              <w:marLeft w:val="0"/>
              <w:marRight w:val="0"/>
              <w:marTop w:val="0"/>
              <w:marBottom w:val="0"/>
              <w:divBdr>
                <w:top w:val="none" w:sz="0" w:space="0" w:color="auto"/>
                <w:left w:val="none" w:sz="0" w:space="0" w:color="auto"/>
                <w:bottom w:val="none" w:sz="0" w:space="0" w:color="auto"/>
                <w:right w:val="none" w:sz="0" w:space="0" w:color="auto"/>
              </w:divBdr>
            </w:div>
            <w:div w:id="2070613695">
              <w:marLeft w:val="0"/>
              <w:marRight w:val="0"/>
              <w:marTop w:val="0"/>
              <w:marBottom w:val="0"/>
              <w:divBdr>
                <w:top w:val="none" w:sz="0" w:space="0" w:color="auto"/>
                <w:left w:val="none" w:sz="0" w:space="0" w:color="auto"/>
                <w:bottom w:val="none" w:sz="0" w:space="0" w:color="auto"/>
                <w:right w:val="none" w:sz="0" w:space="0" w:color="auto"/>
              </w:divBdr>
            </w:div>
            <w:div w:id="2078018777">
              <w:marLeft w:val="0"/>
              <w:marRight w:val="0"/>
              <w:marTop w:val="0"/>
              <w:marBottom w:val="0"/>
              <w:divBdr>
                <w:top w:val="none" w:sz="0" w:space="0" w:color="auto"/>
                <w:left w:val="none" w:sz="0" w:space="0" w:color="auto"/>
                <w:bottom w:val="none" w:sz="0" w:space="0" w:color="auto"/>
                <w:right w:val="none" w:sz="0" w:space="0" w:color="auto"/>
              </w:divBdr>
            </w:div>
            <w:div w:id="2085834760">
              <w:marLeft w:val="0"/>
              <w:marRight w:val="0"/>
              <w:marTop w:val="0"/>
              <w:marBottom w:val="0"/>
              <w:divBdr>
                <w:top w:val="none" w:sz="0" w:space="0" w:color="auto"/>
                <w:left w:val="none" w:sz="0" w:space="0" w:color="auto"/>
                <w:bottom w:val="none" w:sz="0" w:space="0" w:color="auto"/>
                <w:right w:val="none" w:sz="0" w:space="0" w:color="auto"/>
              </w:divBdr>
            </w:div>
            <w:div w:id="2113936948">
              <w:marLeft w:val="0"/>
              <w:marRight w:val="0"/>
              <w:marTop w:val="0"/>
              <w:marBottom w:val="0"/>
              <w:divBdr>
                <w:top w:val="none" w:sz="0" w:space="0" w:color="auto"/>
                <w:left w:val="none" w:sz="0" w:space="0" w:color="auto"/>
                <w:bottom w:val="none" w:sz="0" w:space="0" w:color="auto"/>
                <w:right w:val="none" w:sz="0" w:space="0" w:color="auto"/>
              </w:divBdr>
            </w:div>
            <w:div w:id="2123263747">
              <w:marLeft w:val="0"/>
              <w:marRight w:val="0"/>
              <w:marTop w:val="0"/>
              <w:marBottom w:val="0"/>
              <w:divBdr>
                <w:top w:val="none" w:sz="0" w:space="0" w:color="auto"/>
                <w:left w:val="none" w:sz="0" w:space="0" w:color="auto"/>
                <w:bottom w:val="none" w:sz="0" w:space="0" w:color="auto"/>
                <w:right w:val="none" w:sz="0" w:space="0" w:color="auto"/>
              </w:divBdr>
            </w:div>
            <w:div w:id="21358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9769">
      <w:bodyDiv w:val="1"/>
      <w:marLeft w:val="0"/>
      <w:marRight w:val="0"/>
      <w:marTop w:val="0"/>
      <w:marBottom w:val="0"/>
      <w:divBdr>
        <w:top w:val="none" w:sz="0" w:space="0" w:color="auto"/>
        <w:left w:val="none" w:sz="0" w:space="0" w:color="auto"/>
        <w:bottom w:val="none" w:sz="0" w:space="0" w:color="auto"/>
        <w:right w:val="none" w:sz="0" w:space="0" w:color="auto"/>
      </w:divBdr>
      <w:divsChild>
        <w:div w:id="1661735738">
          <w:marLeft w:val="0"/>
          <w:marRight w:val="0"/>
          <w:marTop w:val="0"/>
          <w:marBottom w:val="0"/>
          <w:divBdr>
            <w:top w:val="none" w:sz="0" w:space="0" w:color="auto"/>
            <w:left w:val="none" w:sz="0" w:space="0" w:color="auto"/>
            <w:bottom w:val="none" w:sz="0" w:space="0" w:color="auto"/>
            <w:right w:val="none" w:sz="0" w:space="0" w:color="auto"/>
          </w:divBdr>
        </w:div>
        <w:div w:id="544829676">
          <w:marLeft w:val="0"/>
          <w:marRight w:val="0"/>
          <w:marTop w:val="0"/>
          <w:marBottom w:val="0"/>
          <w:divBdr>
            <w:top w:val="none" w:sz="0" w:space="0" w:color="auto"/>
            <w:left w:val="none" w:sz="0" w:space="0" w:color="auto"/>
            <w:bottom w:val="none" w:sz="0" w:space="0" w:color="auto"/>
            <w:right w:val="none" w:sz="0" w:space="0" w:color="auto"/>
          </w:divBdr>
        </w:div>
        <w:div w:id="1001852664">
          <w:marLeft w:val="0"/>
          <w:marRight w:val="0"/>
          <w:marTop w:val="0"/>
          <w:marBottom w:val="0"/>
          <w:divBdr>
            <w:top w:val="none" w:sz="0" w:space="0" w:color="auto"/>
            <w:left w:val="none" w:sz="0" w:space="0" w:color="auto"/>
            <w:bottom w:val="none" w:sz="0" w:space="0" w:color="auto"/>
            <w:right w:val="none" w:sz="0" w:space="0" w:color="auto"/>
          </w:divBdr>
        </w:div>
        <w:div w:id="1506633156">
          <w:marLeft w:val="0"/>
          <w:marRight w:val="0"/>
          <w:marTop w:val="0"/>
          <w:marBottom w:val="0"/>
          <w:divBdr>
            <w:top w:val="none" w:sz="0" w:space="0" w:color="auto"/>
            <w:left w:val="none" w:sz="0" w:space="0" w:color="auto"/>
            <w:bottom w:val="none" w:sz="0" w:space="0" w:color="auto"/>
            <w:right w:val="none" w:sz="0" w:space="0" w:color="auto"/>
          </w:divBdr>
        </w:div>
        <w:div w:id="709499484">
          <w:marLeft w:val="0"/>
          <w:marRight w:val="0"/>
          <w:marTop w:val="0"/>
          <w:marBottom w:val="0"/>
          <w:divBdr>
            <w:top w:val="none" w:sz="0" w:space="0" w:color="auto"/>
            <w:left w:val="none" w:sz="0" w:space="0" w:color="auto"/>
            <w:bottom w:val="none" w:sz="0" w:space="0" w:color="auto"/>
            <w:right w:val="none" w:sz="0" w:space="0" w:color="auto"/>
          </w:divBdr>
        </w:div>
        <w:div w:id="1019509782">
          <w:marLeft w:val="0"/>
          <w:marRight w:val="0"/>
          <w:marTop w:val="0"/>
          <w:marBottom w:val="0"/>
          <w:divBdr>
            <w:top w:val="none" w:sz="0" w:space="0" w:color="auto"/>
            <w:left w:val="none" w:sz="0" w:space="0" w:color="auto"/>
            <w:bottom w:val="none" w:sz="0" w:space="0" w:color="auto"/>
            <w:right w:val="none" w:sz="0" w:space="0" w:color="auto"/>
          </w:divBdr>
        </w:div>
        <w:div w:id="323893971">
          <w:marLeft w:val="0"/>
          <w:marRight w:val="0"/>
          <w:marTop w:val="0"/>
          <w:marBottom w:val="0"/>
          <w:divBdr>
            <w:top w:val="none" w:sz="0" w:space="0" w:color="auto"/>
            <w:left w:val="none" w:sz="0" w:space="0" w:color="auto"/>
            <w:bottom w:val="none" w:sz="0" w:space="0" w:color="auto"/>
            <w:right w:val="none" w:sz="0" w:space="0" w:color="auto"/>
          </w:divBdr>
        </w:div>
        <w:div w:id="1181822902">
          <w:marLeft w:val="0"/>
          <w:marRight w:val="0"/>
          <w:marTop w:val="0"/>
          <w:marBottom w:val="0"/>
          <w:divBdr>
            <w:top w:val="none" w:sz="0" w:space="0" w:color="auto"/>
            <w:left w:val="none" w:sz="0" w:space="0" w:color="auto"/>
            <w:bottom w:val="none" w:sz="0" w:space="0" w:color="auto"/>
            <w:right w:val="none" w:sz="0" w:space="0" w:color="auto"/>
          </w:divBdr>
        </w:div>
        <w:div w:id="1563902884">
          <w:marLeft w:val="0"/>
          <w:marRight w:val="0"/>
          <w:marTop w:val="0"/>
          <w:marBottom w:val="0"/>
          <w:divBdr>
            <w:top w:val="none" w:sz="0" w:space="0" w:color="auto"/>
            <w:left w:val="none" w:sz="0" w:space="0" w:color="auto"/>
            <w:bottom w:val="none" w:sz="0" w:space="0" w:color="auto"/>
            <w:right w:val="none" w:sz="0" w:space="0" w:color="auto"/>
          </w:divBdr>
        </w:div>
        <w:div w:id="206600164">
          <w:marLeft w:val="0"/>
          <w:marRight w:val="0"/>
          <w:marTop w:val="0"/>
          <w:marBottom w:val="0"/>
          <w:divBdr>
            <w:top w:val="none" w:sz="0" w:space="0" w:color="auto"/>
            <w:left w:val="none" w:sz="0" w:space="0" w:color="auto"/>
            <w:bottom w:val="none" w:sz="0" w:space="0" w:color="auto"/>
            <w:right w:val="none" w:sz="0" w:space="0" w:color="auto"/>
          </w:divBdr>
        </w:div>
        <w:div w:id="104810175">
          <w:marLeft w:val="0"/>
          <w:marRight w:val="0"/>
          <w:marTop w:val="0"/>
          <w:marBottom w:val="0"/>
          <w:divBdr>
            <w:top w:val="none" w:sz="0" w:space="0" w:color="auto"/>
            <w:left w:val="none" w:sz="0" w:space="0" w:color="auto"/>
            <w:bottom w:val="none" w:sz="0" w:space="0" w:color="auto"/>
            <w:right w:val="none" w:sz="0" w:space="0" w:color="auto"/>
          </w:divBdr>
        </w:div>
        <w:div w:id="771123072">
          <w:marLeft w:val="0"/>
          <w:marRight w:val="0"/>
          <w:marTop w:val="0"/>
          <w:marBottom w:val="0"/>
          <w:divBdr>
            <w:top w:val="none" w:sz="0" w:space="0" w:color="auto"/>
            <w:left w:val="none" w:sz="0" w:space="0" w:color="auto"/>
            <w:bottom w:val="none" w:sz="0" w:space="0" w:color="auto"/>
            <w:right w:val="none" w:sz="0" w:space="0" w:color="auto"/>
          </w:divBdr>
        </w:div>
        <w:div w:id="1162818790">
          <w:marLeft w:val="0"/>
          <w:marRight w:val="0"/>
          <w:marTop w:val="0"/>
          <w:marBottom w:val="0"/>
          <w:divBdr>
            <w:top w:val="none" w:sz="0" w:space="0" w:color="auto"/>
            <w:left w:val="none" w:sz="0" w:space="0" w:color="auto"/>
            <w:bottom w:val="none" w:sz="0" w:space="0" w:color="auto"/>
            <w:right w:val="none" w:sz="0" w:space="0" w:color="auto"/>
          </w:divBdr>
        </w:div>
        <w:div w:id="1965191634">
          <w:marLeft w:val="0"/>
          <w:marRight w:val="0"/>
          <w:marTop w:val="0"/>
          <w:marBottom w:val="0"/>
          <w:divBdr>
            <w:top w:val="none" w:sz="0" w:space="0" w:color="auto"/>
            <w:left w:val="none" w:sz="0" w:space="0" w:color="auto"/>
            <w:bottom w:val="none" w:sz="0" w:space="0" w:color="auto"/>
            <w:right w:val="none" w:sz="0" w:space="0" w:color="auto"/>
          </w:divBdr>
        </w:div>
        <w:div w:id="815954534">
          <w:marLeft w:val="0"/>
          <w:marRight w:val="0"/>
          <w:marTop w:val="0"/>
          <w:marBottom w:val="0"/>
          <w:divBdr>
            <w:top w:val="none" w:sz="0" w:space="0" w:color="auto"/>
            <w:left w:val="none" w:sz="0" w:space="0" w:color="auto"/>
            <w:bottom w:val="none" w:sz="0" w:space="0" w:color="auto"/>
            <w:right w:val="none" w:sz="0" w:space="0" w:color="auto"/>
          </w:divBdr>
        </w:div>
        <w:div w:id="1013725737">
          <w:marLeft w:val="0"/>
          <w:marRight w:val="0"/>
          <w:marTop w:val="0"/>
          <w:marBottom w:val="0"/>
          <w:divBdr>
            <w:top w:val="none" w:sz="0" w:space="0" w:color="auto"/>
            <w:left w:val="none" w:sz="0" w:space="0" w:color="auto"/>
            <w:bottom w:val="none" w:sz="0" w:space="0" w:color="auto"/>
            <w:right w:val="none" w:sz="0" w:space="0" w:color="auto"/>
          </w:divBdr>
        </w:div>
        <w:div w:id="1174882736">
          <w:marLeft w:val="0"/>
          <w:marRight w:val="0"/>
          <w:marTop w:val="0"/>
          <w:marBottom w:val="0"/>
          <w:divBdr>
            <w:top w:val="none" w:sz="0" w:space="0" w:color="auto"/>
            <w:left w:val="none" w:sz="0" w:space="0" w:color="auto"/>
            <w:bottom w:val="none" w:sz="0" w:space="0" w:color="auto"/>
            <w:right w:val="none" w:sz="0" w:space="0" w:color="auto"/>
          </w:divBdr>
        </w:div>
        <w:div w:id="1925727241">
          <w:marLeft w:val="0"/>
          <w:marRight w:val="0"/>
          <w:marTop w:val="0"/>
          <w:marBottom w:val="0"/>
          <w:divBdr>
            <w:top w:val="none" w:sz="0" w:space="0" w:color="auto"/>
            <w:left w:val="none" w:sz="0" w:space="0" w:color="auto"/>
            <w:bottom w:val="none" w:sz="0" w:space="0" w:color="auto"/>
            <w:right w:val="none" w:sz="0" w:space="0" w:color="auto"/>
          </w:divBdr>
        </w:div>
        <w:div w:id="781920394">
          <w:marLeft w:val="0"/>
          <w:marRight w:val="0"/>
          <w:marTop w:val="0"/>
          <w:marBottom w:val="0"/>
          <w:divBdr>
            <w:top w:val="none" w:sz="0" w:space="0" w:color="auto"/>
            <w:left w:val="none" w:sz="0" w:space="0" w:color="auto"/>
            <w:bottom w:val="none" w:sz="0" w:space="0" w:color="auto"/>
            <w:right w:val="none" w:sz="0" w:space="0" w:color="auto"/>
          </w:divBdr>
        </w:div>
        <w:div w:id="1312828457">
          <w:marLeft w:val="0"/>
          <w:marRight w:val="0"/>
          <w:marTop w:val="0"/>
          <w:marBottom w:val="0"/>
          <w:divBdr>
            <w:top w:val="none" w:sz="0" w:space="0" w:color="auto"/>
            <w:left w:val="none" w:sz="0" w:space="0" w:color="auto"/>
            <w:bottom w:val="none" w:sz="0" w:space="0" w:color="auto"/>
            <w:right w:val="none" w:sz="0" w:space="0" w:color="auto"/>
          </w:divBdr>
        </w:div>
        <w:div w:id="826820731">
          <w:marLeft w:val="0"/>
          <w:marRight w:val="0"/>
          <w:marTop w:val="0"/>
          <w:marBottom w:val="0"/>
          <w:divBdr>
            <w:top w:val="none" w:sz="0" w:space="0" w:color="auto"/>
            <w:left w:val="none" w:sz="0" w:space="0" w:color="auto"/>
            <w:bottom w:val="none" w:sz="0" w:space="0" w:color="auto"/>
            <w:right w:val="none" w:sz="0" w:space="0" w:color="auto"/>
          </w:divBdr>
        </w:div>
        <w:div w:id="723680993">
          <w:marLeft w:val="0"/>
          <w:marRight w:val="0"/>
          <w:marTop w:val="0"/>
          <w:marBottom w:val="0"/>
          <w:divBdr>
            <w:top w:val="none" w:sz="0" w:space="0" w:color="auto"/>
            <w:left w:val="none" w:sz="0" w:space="0" w:color="auto"/>
            <w:bottom w:val="none" w:sz="0" w:space="0" w:color="auto"/>
            <w:right w:val="none" w:sz="0" w:space="0" w:color="auto"/>
          </w:divBdr>
        </w:div>
        <w:div w:id="765886256">
          <w:marLeft w:val="0"/>
          <w:marRight w:val="0"/>
          <w:marTop w:val="0"/>
          <w:marBottom w:val="0"/>
          <w:divBdr>
            <w:top w:val="none" w:sz="0" w:space="0" w:color="auto"/>
            <w:left w:val="none" w:sz="0" w:space="0" w:color="auto"/>
            <w:bottom w:val="none" w:sz="0" w:space="0" w:color="auto"/>
            <w:right w:val="none" w:sz="0" w:space="0" w:color="auto"/>
          </w:divBdr>
        </w:div>
        <w:div w:id="122694859">
          <w:marLeft w:val="0"/>
          <w:marRight w:val="0"/>
          <w:marTop w:val="0"/>
          <w:marBottom w:val="0"/>
          <w:divBdr>
            <w:top w:val="none" w:sz="0" w:space="0" w:color="auto"/>
            <w:left w:val="none" w:sz="0" w:space="0" w:color="auto"/>
            <w:bottom w:val="none" w:sz="0" w:space="0" w:color="auto"/>
            <w:right w:val="none" w:sz="0" w:space="0" w:color="auto"/>
          </w:divBdr>
        </w:div>
        <w:div w:id="180122247">
          <w:marLeft w:val="0"/>
          <w:marRight w:val="0"/>
          <w:marTop w:val="0"/>
          <w:marBottom w:val="0"/>
          <w:divBdr>
            <w:top w:val="none" w:sz="0" w:space="0" w:color="auto"/>
            <w:left w:val="none" w:sz="0" w:space="0" w:color="auto"/>
            <w:bottom w:val="none" w:sz="0" w:space="0" w:color="auto"/>
            <w:right w:val="none" w:sz="0" w:space="0" w:color="auto"/>
          </w:divBdr>
        </w:div>
        <w:div w:id="1462920081">
          <w:marLeft w:val="0"/>
          <w:marRight w:val="0"/>
          <w:marTop w:val="0"/>
          <w:marBottom w:val="0"/>
          <w:divBdr>
            <w:top w:val="none" w:sz="0" w:space="0" w:color="auto"/>
            <w:left w:val="none" w:sz="0" w:space="0" w:color="auto"/>
            <w:bottom w:val="none" w:sz="0" w:space="0" w:color="auto"/>
            <w:right w:val="none" w:sz="0" w:space="0" w:color="auto"/>
          </w:divBdr>
        </w:div>
        <w:div w:id="1493909011">
          <w:marLeft w:val="0"/>
          <w:marRight w:val="0"/>
          <w:marTop w:val="0"/>
          <w:marBottom w:val="0"/>
          <w:divBdr>
            <w:top w:val="none" w:sz="0" w:space="0" w:color="auto"/>
            <w:left w:val="none" w:sz="0" w:space="0" w:color="auto"/>
            <w:bottom w:val="none" w:sz="0" w:space="0" w:color="auto"/>
            <w:right w:val="none" w:sz="0" w:space="0" w:color="auto"/>
          </w:divBdr>
        </w:div>
        <w:div w:id="1964731691">
          <w:marLeft w:val="0"/>
          <w:marRight w:val="0"/>
          <w:marTop w:val="0"/>
          <w:marBottom w:val="0"/>
          <w:divBdr>
            <w:top w:val="none" w:sz="0" w:space="0" w:color="auto"/>
            <w:left w:val="none" w:sz="0" w:space="0" w:color="auto"/>
            <w:bottom w:val="none" w:sz="0" w:space="0" w:color="auto"/>
            <w:right w:val="none" w:sz="0" w:space="0" w:color="auto"/>
          </w:divBdr>
        </w:div>
        <w:div w:id="844245515">
          <w:marLeft w:val="0"/>
          <w:marRight w:val="0"/>
          <w:marTop w:val="0"/>
          <w:marBottom w:val="0"/>
          <w:divBdr>
            <w:top w:val="none" w:sz="0" w:space="0" w:color="auto"/>
            <w:left w:val="none" w:sz="0" w:space="0" w:color="auto"/>
            <w:bottom w:val="none" w:sz="0" w:space="0" w:color="auto"/>
            <w:right w:val="none" w:sz="0" w:space="0" w:color="auto"/>
          </w:divBdr>
        </w:div>
      </w:divsChild>
    </w:div>
    <w:div w:id="364982942">
      <w:bodyDiv w:val="1"/>
      <w:marLeft w:val="0"/>
      <w:marRight w:val="0"/>
      <w:marTop w:val="0"/>
      <w:marBottom w:val="0"/>
      <w:divBdr>
        <w:top w:val="none" w:sz="0" w:space="0" w:color="auto"/>
        <w:left w:val="none" w:sz="0" w:space="0" w:color="auto"/>
        <w:bottom w:val="none" w:sz="0" w:space="0" w:color="auto"/>
        <w:right w:val="none" w:sz="0" w:space="0" w:color="auto"/>
      </w:divBdr>
    </w:div>
    <w:div w:id="366225223">
      <w:bodyDiv w:val="1"/>
      <w:marLeft w:val="0"/>
      <w:marRight w:val="0"/>
      <w:marTop w:val="0"/>
      <w:marBottom w:val="0"/>
      <w:divBdr>
        <w:top w:val="none" w:sz="0" w:space="0" w:color="auto"/>
        <w:left w:val="none" w:sz="0" w:space="0" w:color="auto"/>
        <w:bottom w:val="none" w:sz="0" w:space="0" w:color="auto"/>
        <w:right w:val="none" w:sz="0" w:space="0" w:color="auto"/>
      </w:divBdr>
    </w:div>
    <w:div w:id="374934103">
      <w:bodyDiv w:val="1"/>
      <w:marLeft w:val="0"/>
      <w:marRight w:val="0"/>
      <w:marTop w:val="0"/>
      <w:marBottom w:val="0"/>
      <w:divBdr>
        <w:top w:val="none" w:sz="0" w:space="0" w:color="auto"/>
        <w:left w:val="none" w:sz="0" w:space="0" w:color="auto"/>
        <w:bottom w:val="none" w:sz="0" w:space="0" w:color="auto"/>
        <w:right w:val="none" w:sz="0" w:space="0" w:color="auto"/>
      </w:divBdr>
    </w:div>
    <w:div w:id="412702138">
      <w:bodyDiv w:val="1"/>
      <w:marLeft w:val="0"/>
      <w:marRight w:val="0"/>
      <w:marTop w:val="0"/>
      <w:marBottom w:val="0"/>
      <w:divBdr>
        <w:top w:val="none" w:sz="0" w:space="0" w:color="auto"/>
        <w:left w:val="none" w:sz="0" w:space="0" w:color="auto"/>
        <w:bottom w:val="none" w:sz="0" w:space="0" w:color="auto"/>
        <w:right w:val="none" w:sz="0" w:space="0" w:color="auto"/>
      </w:divBdr>
    </w:div>
    <w:div w:id="440877883">
      <w:bodyDiv w:val="1"/>
      <w:marLeft w:val="0"/>
      <w:marRight w:val="0"/>
      <w:marTop w:val="0"/>
      <w:marBottom w:val="0"/>
      <w:divBdr>
        <w:top w:val="none" w:sz="0" w:space="0" w:color="auto"/>
        <w:left w:val="none" w:sz="0" w:space="0" w:color="auto"/>
        <w:bottom w:val="none" w:sz="0" w:space="0" w:color="auto"/>
        <w:right w:val="none" w:sz="0" w:space="0" w:color="auto"/>
      </w:divBdr>
    </w:div>
    <w:div w:id="449788894">
      <w:bodyDiv w:val="1"/>
      <w:marLeft w:val="0"/>
      <w:marRight w:val="0"/>
      <w:marTop w:val="0"/>
      <w:marBottom w:val="0"/>
      <w:divBdr>
        <w:top w:val="none" w:sz="0" w:space="0" w:color="auto"/>
        <w:left w:val="none" w:sz="0" w:space="0" w:color="auto"/>
        <w:bottom w:val="none" w:sz="0" w:space="0" w:color="auto"/>
        <w:right w:val="none" w:sz="0" w:space="0" w:color="auto"/>
      </w:divBdr>
      <w:divsChild>
        <w:div w:id="714306539">
          <w:marLeft w:val="0"/>
          <w:marRight w:val="0"/>
          <w:marTop w:val="0"/>
          <w:marBottom w:val="0"/>
          <w:divBdr>
            <w:top w:val="none" w:sz="0" w:space="0" w:color="auto"/>
            <w:left w:val="none" w:sz="0" w:space="0" w:color="auto"/>
            <w:bottom w:val="none" w:sz="0" w:space="0" w:color="auto"/>
            <w:right w:val="none" w:sz="0" w:space="0" w:color="auto"/>
          </w:divBdr>
        </w:div>
        <w:div w:id="958996440">
          <w:marLeft w:val="0"/>
          <w:marRight w:val="0"/>
          <w:marTop w:val="0"/>
          <w:marBottom w:val="0"/>
          <w:divBdr>
            <w:top w:val="none" w:sz="0" w:space="0" w:color="auto"/>
            <w:left w:val="none" w:sz="0" w:space="0" w:color="auto"/>
            <w:bottom w:val="none" w:sz="0" w:space="0" w:color="auto"/>
            <w:right w:val="none" w:sz="0" w:space="0" w:color="auto"/>
          </w:divBdr>
        </w:div>
        <w:div w:id="1082681407">
          <w:marLeft w:val="0"/>
          <w:marRight w:val="0"/>
          <w:marTop w:val="0"/>
          <w:marBottom w:val="0"/>
          <w:divBdr>
            <w:top w:val="none" w:sz="0" w:space="0" w:color="auto"/>
            <w:left w:val="none" w:sz="0" w:space="0" w:color="auto"/>
            <w:bottom w:val="none" w:sz="0" w:space="0" w:color="auto"/>
            <w:right w:val="none" w:sz="0" w:space="0" w:color="auto"/>
          </w:divBdr>
        </w:div>
        <w:div w:id="1920167718">
          <w:marLeft w:val="0"/>
          <w:marRight w:val="0"/>
          <w:marTop w:val="0"/>
          <w:marBottom w:val="0"/>
          <w:divBdr>
            <w:top w:val="none" w:sz="0" w:space="0" w:color="auto"/>
            <w:left w:val="none" w:sz="0" w:space="0" w:color="auto"/>
            <w:bottom w:val="none" w:sz="0" w:space="0" w:color="auto"/>
            <w:right w:val="none" w:sz="0" w:space="0" w:color="auto"/>
          </w:divBdr>
        </w:div>
      </w:divsChild>
    </w:div>
    <w:div w:id="516240738">
      <w:bodyDiv w:val="1"/>
      <w:marLeft w:val="0"/>
      <w:marRight w:val="0"/>
      <w:marTop w:val="0"/>
      <w:marBottom w:val="0"/>
      <w:divBdr>
        <w:top w:val="none" w:sz="0" w:space="0" w:color="auto"/>
        <w:left w:val="none" w:sz="0" w:space="0" w:color="auto"/>
        <w:bottom w:val="none" w:sz="0" w:space="0" w:color="auto"/>
        <w:right w:val="none" w:sz="0" w:space="0" w:color="auto"/>
      </w:divBdr>
    </w:div>
    <w:div w:id="575044930">
      <w:bodyDiv w:val="1"/>
      <w:marLeft w:val="0"/>
      <w:marRight w:val="0"/>
      <w:marTop w:val="0"/>
      <w:marBottom w:val="0"/>
      <w:divBdr>
        <w:top w:val="none" w:sz="0" w:space="0" w:color="auto"/>
        <w:left w:val="none" w:sz="0" w:space="0" w:color="auto"/>
        <w:bottom w:val="none" w:sz="0" w:space="0" w:color="auto"/>
        <w:right w:val="none" w:sz="0" w:space="0" w:color="auto"/>
      </w:divBdr>
      <w:divsChild>
        <w:div w:id="1972051611">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76214657">
              <w:marLeft w:val="0"/>
              <w:marRight w:val="0"/>
              <w:marTop w:val="0"/>
              <w:marBottom w:val="0"/>
              <w:divBdr>
                <w:top w:val="none" w:sz="0" w:space="0" w:color="auto"/>
                <w:left w:val="none" w:sz="0" w:space="0" w:color="auto"/>
                <w:bottom w:val="none" w:sz="0" w:space="0" w:color="auto"/>
                <w:right w:val="none" w:sz="0" w:space="0" w:color="auto"/>
              </w:divBdr>
              <w:divsChild>
                <w:div w:id="1106734089">
                  <w:marLeft w:val="0"/>
                  <w:marRight w:val="0"/>
                  <w:marTop w:val="0"/>
                  <w:marBottom w:val="0"/>
                  <w:divBdr>
                    <w:top w:val="none" w:sz="0" w:space="0" w:color="auto"/>
                    <w:left w:val="none" w:sz="0" w:space="0" w:color="auto"/>
                    <w:bottom w:val="none" w:sz="0" w:space="0" w:color="auto"/>
                    <w:right w:val="none" w:sz="0" w:space="0" w:color="auto"/>
                  </w:divBdr>
                  <w:divsChild>
                    <w:div w:id="800734361">
                      <w:marLeft w:val="0"/>
                      <w:marRight w:val="0"/>
                      <w:marTop w:val="0"/>
                      <w:marBottom w:val="0"/>
                      <w:divBdr>
                        <w:top w:val="none" w:sz="0" w:space="0" w:color="auto"/>
                        <w:left w:val="none" w:sz="0" w:space="0" w:color="auto"/>
                        <w:bottom w:val="none" w:sz="0" w:space="0" w:color="auto"/>
                        <w:right w:val="none" w:sz="0" w:space="0" w:color="auto"/>
                      </w:divBdr>
                      <w:divsChild>
                        <w:div w:id="1018119568">
                          <w:marLeft w:val="0"/>
                          <w:marRight w:val="0"/>
                          <w:marTop w:val="0"/>
                          <w:marBottom w:val="0"/>
                          <w:divBdr>
                            <w:top w:val="none" w:sz="0" w:space="0" w:color="auto"/>
                            <w:left w:val="none" w:sz="0" w:space="0" w:color="auto"/>
                            <w:bottom w:val="none" w:sz="0" w:space="0" w:color="auto"/>
                            <w:right w:val="none" w:sz="0" w:space="0" w:color="auto"/>
                          </w:divBdr>
                          <w:divsChild>
                            <w:div w:id="920405510">
                              <w:marLeft w:val="0"/>
                              <w:marRight w:val="0"/>
                              <w:marTop w:val="0"/>
                              <w:marBottom w:val="0"/>
                              <w:divBdr>
                                <w:top w:val="none" w:sz="0" w:space="0" w:color="auto"/>
                                <w:left w:val="none" w:sz="0" w:space="0" w:color="auto"/>
                                <w:bottom w:val="none" w:sz="0" w:space="0" w:color="auto"/>
                                <w:right w:val="none" w:sz="0" w:space="0" w:color="auto"/>
                              </w:divBdr>
                            </w:div>
                            <w:div w:id="1908689358">
                              <w:marLeft w:val="0"/>
                              <w:marRight w:val="0"/>
                              <w:marTop w:val="0"/>
                              <w:marBottom w:val="0"/>
                              <w:divBdr>
                                <w:top w:val="none" w:sz="0" w:space="0" w:color="auto"/>
                                <w:left w:val="none" w:sz="0" w:space="0" w:color="auto"/>
                                <w:bottom w:val="none" w:sz="0" w:space="0" w:color="auto"/>
                                <w:right w:val="none" w:sz="0" w:space="0" w:color="auto"/>
                              </w:divBdr>
                            </w:div>
                            <w:div w:id="108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13288">
      <w:bodyDiv w:val="1"/>
      <w:marLeft w:val="0"/>
      <w:marRight w:val="0"/>
      <w:marTop w:val="0"/>
      <w:marBottom w:val="0"/>
      <w:divBdr>
        <w:top w:val="none" w:sz="0" w:space="0" w:color="auto"/>
        <w:left w:val="none" w:sz="0" w:space="0" w:color="auto"/>
        <w:bottom w:val="none" w:sz="0" w:space="0" w:color="auto"/>
        <w:right w:val="none" w:sz="0" w:space="0" w:color="auto"/>
      </w:divBdr>
      <w:divsChild>
        <w:div w:id="560216560">
          <w:marLeft w:val="0"/>
          <w:marRight w:val="0"/>
          <w:marTop w:val="0"/>
          <w:marBottom w:val="0"/>
          <w:divBdr>
            <w:top w:val="none" w:sz="0" w:space="0" w:color="auto"/>
            <w:left w:val="none" w:sz="0" w:space="0" w:color="auto"/>
            <w:bottom w:val="none" w:sz="0" w:space="0" w:color="auto"/>
            <w:right w:val="none" w:sz="0" w:space="0" w:color="auto"/>
          </w:divBdr>
        </w:div>
        <w:div w:id="1006858672">
          <w:marLeft w:val="0"/>
          <w:marRight w:val="0"/>
          <w:marTop w:val="0"/>
          <w:marBottom w:val="0"/>
          <w:divBdr>
            <w:top w:val="none" w:sz="0" w:space="0" w:color="auto"/>
            <w:left w:val="none" w:sz="0" w:space="0" w:color="auto"/>
            <w:bottom w:val="none" w:sz="0" w:space="0" w:color="auto"/>
            <w:right w:val="none" w:sz="0" w:space="0" w:color="auto"/>
          </w:divBdr>
        </w:div>
        <w:div w:id="1345355427">
          <w:marLeft w:val="0"/>
          <w:marRight w:val="0"/>
          <w:marTop w:val="0"/>
          <w:marBottom w:val="0"/>
          <w:divBdr>
            <w:top w:val="none" w:sz="0" w:space="0" w:color="auto"/>
            <w:left w:val="none" w:sz="0" w:space="0" w:color="auto"/>
            <w:bottom w:val="none" w:sz="0" w:space="0" w:color="auto"/>
            <w:right w:val="none" w:sz="0" w:space="0" w:color="auto"/>
          </w:divBdr>
        </w:div>
        <w:div w:id="1358920978">
          <w:marLeft w:val="0"/>
          <w:marRight w:val="0"/>
          <w:marTop w:val="0"/>
          <w:marBottom w:val="0"/>
          <w:divBdr>
            <w:top w:val="none" w:sz="0" w:space="0" w:color="auto"/>
            <w:left w:val="none" w:sz="0" w:space="0" w:color="auto"/>
            <w:bottom w:val="none" w:sz="0" w:space="0" w:color="auto"/>
            <w:right w:val="none" w:sz="0" w:space="0" w:color="auto"/>
          </w:divBdr>
        </w:div>
        <w:div w:id="1392000664">
          <w:marLeft w:val="0"/>
          <w:marRight w:val="0"/>
          <w:marTop w:val="0"/>
          <w:marBottom w:val="0"/>
          <w:divBdr>
            <w:top w:val="none" w:sz="0" w:space="0" w:color="auto"/>
            <w:left w:val="none" w:sz="0" w:space="0" w:color="auto"/>
            <w:bottom w:val="none" w:sz="0" w:space="0" w:color="auto"/>
            <w:right w:val="none" w:sz="0" w:space="0" w:color="auto"/>
          </w:divBdr>
        </w:div>
        <w:div w:id="1501699509">
          <w:marLeft w:val="0"/>
          <w:marRight w:val="0"/>
          <w:marTop w:val="0"/>
          <w:marBottom w:val="0"/>
          <w:divBdr>
            <w:top w:val="none" w:sz="0" w:space="0" w:color="auto"/>
            <w:left w:val="none" w:sz="0" w:space="0" w:color="auto"/>
            <w:bottom w:val="none" w:sz="0" w:space="0" w:color="auto"/>
            <w:right w:val="none" w:sz="0" w:space="0" w:color="auto"/>
          </w:divBdr>
        </w:div>
        <w:div w:id="1544366496">
          <w:marLeft w:val="0"/>
          <w:marRight w:val="0"/>
          <w:marTop w:val="0"/>
          <w:marBottom w:val="0"/>
          <w:divBdr>
            <w:top w:val="none" w:sz="0" w:space="0" w:color="auto"/>
            <w:left w:val="none" w:sz="0" w:space="0" w:color="auto"/>
            <w:bottom w:val="none" w:sz="0" w:space="0" w:color="auto"/>
            <w:right w:val="none" w:sz="0" w:space="0" w:color="auto"/>
          </w:divBdr>
        </w:div>
        <w:div w:id="1887790013">
          <w:marLeft w:val="0"/>
          <w:marRight w:val="0"/>
          <w:marTop w:val="0"/>
          <w:marBottom w:val="0"/>
          <w:divBdr>
            <w:top w:val="none" w:sz="0" w:space="0" w:color="auto"/>
            <w:left w:val="none" w:sz="0" w:space="0" w:color="auto"/>
            <w:bottom w:val="none" w:sz="0" w:space="0" w:color="auto"/>
            <w:right w:val="none" w:sz="0" w:space="0" w:color="auto"/>
          </w:divBdr>
        </w:div>
        <w:div w:id="2006200234">
          <w:marLeft w:val="0"/>
          <w:marRight w:val="0"/>
          <w:marTop w:val="0"/>
          <w:marBottom w:val="0"/>
          <w:divBdr>
            <w:top w:val="none" w:sz="0" w:space="0" w:color="auto"/>
            <w:left w:val="none" w:sz="0" w:space="0" w:color="auto"/>
            <w:bottom w:val="none" w:sz="0" w:space="0" w:color="auto"/>
            <w:right w:val="none" w:sz="0" w:space="0" w:color="auto"/>
          </w:divBdr>
        </w:div>
      </w:divsChild>
    </w:div>
    <w:div w:id="757096652">
      <w:bodyDiv w:val="1"/>
      <w:marLeft w:val="0"/>
      <w:marRight w:val="0"/>
      <w:marTop w:val="0"/>
      <w:marBottom w:val="0"/>
      <w:divBdr>
        <w:top w:val="none" w:sz="0" w:space="0" w:color="auto"/>
        <w:left w:val="none" w:sz="0" w:space="0" w:color="auto"/>
        <w:bottom w:val="none" w:sz="0" w:space="0" w:color="auto"/>
        <w:right w:val="none" w:sz="0" w:space="0" w:color="auto"/>
      </w:divBdr>
    </w:div>
    <w:div w:id="757555628">
      <w:bodyDiv w:val="1"/>
      <w:marLeft w:val="0"/>
      <w:marRight w:val="0"/>
      <w:marTop w:val="0"/>
      <w:marBottom w:val="0"/>
      <w:divBdr>
        <w:top w:val="none" w:sz="0" w:space="0" w:color="auto"/>
        <w:left w:val="none" w:sz="0" w:space="0" w:color="auto"/>
        <w:bottom w:val="none" w:sz="0" w:space="0" w:color="auto"/>
        <w:right w:val="none" w:sz="0" w:space="0" w:color="auto"/>
      </w:divBdr>
      <w:divsChild>
        <w:div w:id="369308378">
          <w:marLeft w:val="0"/>
          <w:marRight w:val="0"/>
          <w:marTop w:val="0"/>
          <w:marBottom w:val="0"/>
          <w:divBdr>
            <w:top w:val="none" w:sz="0" w:space="0" w:color="auto"/>
            <w:left w:val="none" w:sz="0" w:space="0" w:color="auto"/>
            <w:bottom w:val="none" w:sz="0" w:space="0" w:color="auto"/>
            <w:right w:val="none" w:sz="0" w:space="0" w:color="auto"/>
          </w:divBdr>
        </w:div>
        <w:div w:id="2043247021">
          <w:marLeft w:val="0"/>
          <w:marRight w:val="0"/>
          <w:marTop w:val="0"/>
          <w:marBottom w:val="0"/>
          <w:divBdr>
            <w:top w:val="none" w:sz="0" w:space="0" w:color="auto"/>
            <w:left w:val="none" w:sz="0" w:space="0" w:color="auto"/>
            <w:bottom w:val="none" w:sz="0" w:space="0" w:color="auto"/>
            <w:right w:val="none" w:sz="0" w:space="0" w:color="auto"/>
          </w:divBdr>
        </w:div>
        <w:div w:id="511528299">
          <w:marLeft w:val="0"/>
          <w:marRight w:val="0"/>
          <w:marTop w:val="0"/>
          <w:marBottom w:val="0"/>
          <w:divBdr>
            <w:top w:val="none" w:sz="0" w:space="0" w:color="auto"/>
            <w:left w:val="none" w:sz="0" w:space="0" w:color="auto"/>
            <w:bottom w:val="none" w:sz="0" w:space="0" w:color="auto"/>
            <w:right w:val="none" w:sz="0" w:space="0" w:color="auto"/>
          </w:divBdr>
        </w:div>
        <w:div w:id="656760626">
          <w:marLeft w:val="0"/>
          <w:marRight w:val="0"/>
          <w:marTop w:val="0"/>
          <w:marBottom w:val="0"/>
          <w:divBdr>
            <w:top w:val="none" w:sz="0" w:space="0" w:color="auto"/>
            <w:left w:val="none" w:sz="0" w:space="0" w:color="auto"/>
            <w:bottom w:val="none" w:sz="0" w:space="0" w:color="auto"/>
            <w:right w:val="none" w:sz="0" w:space="0" w:color="auto"/>
          </w:divBdr>
        </w:div>
      </w:divsChild>
    </w:div>
    <w:div w:id="781538117">
      <w:bodyDiv w:val="1"/>
      <w:marLeft w:val="0"/>
      <w:marRight w:val="0"/>
      <w:marTop w:val="0"/>
      <w:marBottom w:val="0"/>
      <w:divBdr>
        <w:top w:val="none" w:sz="0" w:space="0" w:color="auto"/>
        <w:left w:val="none" w:sz="0" w:space="0" w:color="auto"/>
        <w:bottom w:val="none" w:sz="0" w:space="0" w:color="auto"/>
        <w:right w:val="none" w:sz="0" w:space="0" w:color="auto"/>
      </w:divBdr>
    </w:div>
    <w:div w:id="895122416">
      <w:bodyDiv w:val="1"/>
      <w:marLeft w:val="0"/>
      <w:marRight w:val="0"/>
      <w:marTop w:val="0"/>
      <w:marBottom w:val="0"/>
      <w:divBdr>
        <w:top w:val="none" w:sz="0" w:space="0" w:color="auto"/>
        <w:left w:val="none" w:sz="0" w:space="0" w:color="auto"/>
        <w:bottom w:val="none" w:sz="0" w:space="0" w:color="auto"/>
        <w:right w:val="none" w:sz="0" w:space="0" w:color="auto"/>
      </w:divBdr>
    </w:div>
    <w:div w:id="923957796">
      <w:bodyDiv w:val="1"/>
      <w:marLeft w:val="0"/>
      <w:marRight w:val="0"/>
      <w:marTop w:val="0"/>
      <w:marBottom w:val="0"/>
      <w:divBdr>
        <w:top w:val="none" w:sz="0" w:space="0" w:color="auto"/>
        <w:left w:val="none" w:sz="0" w:space="0" w:color="auto"/>
        <w:bottom w:val="none" w:sz="0" w:space="0" w:color="auto"/>
        <w:right w:val="none" w:sz="0" w:space="0" w:color="auto"/>
      </w:divBdr>
    </w:div>
    <w:div w:id="939147796">
      <w:bodyDiv w:val="1"/>
      <w:marLeft w:val="0"/>
      <w:marRight w:val="0"/>
      <w:marTop w:val="0"/>
      <w:marBottom w:val="0"/>
      <w:divBdr>
        <w:top w:val="none" w:sz="0" w:space="0" w:color="auto"/>
        <w:left w:val="none" w:sz="0" w:space="0" w:color="auto"/>
        <w:bottom w:val="none" w:sz="0" w:space="0" w:color="auto"/>
        <w:right w:val="none" w:sz="0" w:space="0" w:color="auto"/>
      </w:divBdr>
    </w:div>
    <w:div w:id="949582818">
      <w:bodyDiv w:val="1"/>
      <w:marLeft w:val="0"/>
      <w:marRight w:val="0"/>
      <w:marTop w:val="0"/>
      <w:marBottom w:val="0"/>
      <w:divBdr>
        <w:top w:val="none" w:sz="0" w:space="0" w:color="auto"/>
        <w:left w:val="none" w:sz="0" w:space="0" w:color="auto"/>
        <w:bottom w:val="none" w:sz="0" w:space="0" w:color="auto"/>
        <w:right w:val="none" w:sz="0" w:space="0" w:color="auto"/>
      </w:divBdr>
    </w:div>
    <w:div w:id="955795247">
      <w:bodyDiv w:val="1"/>
      <w:marLeft w:val="0"/>
      <w:marRight w:val="0"/>
      <w:marTop w:val="0"/>
      <w:marBottom w:val="0"/>
      <w:divBdr>
        <w:top w:val="none" w:sz="0" w:space="0" w:color="auto"/>
        <w:left w:val="none" w:sz="0" w:space="0" w:color="auto"/>
        <w:bottom w:val="none" w:sz="0" w:space="0" w:color="auto"/>
        <w:right w:val="none" w:sz="0" w:space="0" w:color="auto"/>
      </w:divBdr>
      <w:divsChild>
        <w:div w:id="1902203986">
          <w:marLeft w:val="0"/>
          <w:marRight w:val="0"/>
          <w:marTop w:val="0"/>
          <w:marBottom w:val="0"/>
          <w:divBdr>
            <w:top w:val="none" w:sz="0" w:space="0" w:color="auto"/>
            <w:left w:val="none" w:sz="0" w:space="0" w:color="auto"/>
            <w:bottom w:val="none" w:sz="0" w:space="0" w:color="auto"/>
            <w:right w:val="none" w:sz="0" w:space="0" w:color="auto"/>
          </w:divBdr>
        </w:div>
        <w:div w:id="2087337610">
          <w:marLeft w:val="0"/>
          <w:marRight w:val="0"/>
          <w:marTop w:val="0"/>
          <w:marBottom w:val="0"/>
          <w:divBdr>
            <w:top w:val="none" w:sz="0" w:space="0" w:color="auto"/>
            <w:left w:val="none" w:sz="0" w:space="0" w:color="auto"/>
            <w:bottom w:val="none" w:sz="0" w:space="0" w:color="auto"/>
            <w:right w:val="none" w:sz="0" w:space="0" w:color="auto"/>
          </w:divBdr>
        </w:div>
        <w:div w:id="1178278074">
          <w:marLeft w:val="0"/>
          <w:marRight w:val="0"/>
          <w:marTop w:val="0"/>
          <w:marBottom w:val="0"/>
          <w:divBdr>
            <w:top w:val="none" w:sz="0" w:space="0" w:color="auto"/>
            <w:left w:val="none" w:sz="0" w:space="0" w:color="auto"/>
            <w:bottom w:val="none" w:sz="0" w:space="0" w:color="auto"/>
            <w:right w:val="none" w:sz="0" w:space="0" w:color="auto"/>
          </w:divBdr>
        </w:div>
        <w:div w:id="407655687">
          <w:marLeft w:val="0"/>
          <w:marRight w:val="0"/>
          <w:marTop w:val="0"/>
          <w:marBottom w:val="0"/>
          <w:divBdr>
            <w:top w:val="none" w:sz="0" w:space="0" w:color="auto"/>
            <w:left w:val="none" w:sz="0" w:space="0" w:color="auto"/>
            <w:bottom w:val="none" w:sz="0" w:space="0" w:color="auto"/>
            <w:right w:val="none" w:sz="0" w:space="0" w:color="auto"/>
          </w:divBdr>
        </w:div>
        <w:div w:id="2117215476">
          <w:marLeft w:val="0"/>
          <w:marRight w:val="0"/>
          <w:marTop w:val="0"/>
          <w:marBottom w:val="0"/>
          <w:divBdr>
            <w:top w:val="none" w:sz="0" w:space="0" w:color="auto"/>
            <w:left w:val="none" w:sz="0" w:space="0" w:color="auto"/>
            <w:bottom w:val="none" w:sz="0" w:space="0" w:color="auto"/>
            <w:right w:val="none" w:sz="0" w:space="0" w:color="auto"/>
          </w:divBdr>
        </w:div>
      </w:divsChild>
    </w:div>
    <w:div w:id="1076824575">
      <w:bodyDiv w:val="1"/>
      <w:marLeft w:val="0"/>
      <w:marRight w:val="0"/>
      <w:marTop w:val="0"/>
      <w:marBottom w:val="0"/>
      <w:divBdr>
        <w:top w:val="none" w:sz="0" w:space="0" w:color="auto"/>
        <w:left w:val="none" w:sz="0" w:space="0" w:color="auto"/>
        <w:bottom w:val="none" w:sz="0" w:space="0" w:color="auto"/>
        <w:right w:val="none" w:sz="0" w:space="0" w:color="auto"/>
      </w:divBdr>
      <w:divsChild>
        <w:div w:id="1565137133">
          <w:marLeft w:val="0"/>
          <w:marRight w:val="0"/>
          <w:marTop w:val="0"/>
          <w:marBottom w:val="0"/>
          <w:divBdr>
            <w:top w:val="none" w:sz="0" w:space="0" w:color="auto"/>
            <w:left w:val="none" w:sz="0" w:space="0" w:color="auto"/>
            <w:bottom w:val="none" w:sz="0" w:space="0" w:color="auto"/>
            <w:right w:val="none" w:sz="0" w:space="0" w:color="auto"/>
          </w:divBdr>
        </w:div>
        <w:div w:id="1269898301">
          <w:marLeft w:val="0"/>
          <w:marRight w:val="0"/>
          <w:marTop w:val="0"/>
          <w:marBottom w:val="0"/>
          <w:divBdr>
            <w:top w:val="none" w:sz="0" w:space="0" w:color="auto"/>
            <w:left w:val="none" w:sz="0" w:space="0" w:color="auto"/>
            <w:bottom w:val="none" w:sz="0" w:space="0" w:color="auto"/>
            <w:right w:val="none" w:sz="0" w:space="0" w:color="auto"/>
          </w:divBdr>
        </w:div>
        <w:div w:id="1806854437">
          <w:marLeft w:val="0"/>
          <w:marRight w:val="0"/>
          <w:marTop w:val="0"/>
          <w:marBottom w:val="0"/>
          <w:divBdr>
            <w:top w:val="none" w:sz="0" w:space="0" w:color="auto"/>
            <w:left w:val="none" w:sz="0" w:space="0" w:color="auto"/>
            <w:bottom w:val="none" w:sz="0" w:space="0" w:color="auto"/>
            <w:right w:val="none" w:sz="0" w:space="0" w:color="auto"/>
          </w:divBdr>
        </w:div>
        <w:div w:id="1331330085">
          <w:marLeft w:val="0"/>
          <w:marRight w:val="0"/>
          <w:marTop w:val="0"/>
          <w:marBottom w:val="0"/>
          <w:divBdr>
            <w:top w:val="none" w:sz="0" w:space="0" w:color="auto"/>
            <w:left w:val="none" w:sz="0" w:space="0" w:color="auto"/>
            <w:bottom w:val="none" w:sz="0" w:space="0" w:color="auto"/>
            <w:right w:val="none" w:sz="0" w:space="0" w:color="auto"/>
          </w:divBdr>
        </w:div>
      </w:divsChild>
    </w:div>
    <w:div w:id="1123111871">
      <w:bodyDiv w:val="1"/>
      <w:marLeft w:val="0"/>
      <w:marRight w:val="0"/>
      <w:marTop w:val="0"/>
      <w:marBottom w:val="0"/>
      <w:divBdr>
        <w:top w:val="none" w:sz="0" w:space="0" w:color="auto"/>
        <w:left w:val="none" w:sz="0" w:space="0" w:color="auto"/>
        <w:bottom w:val="none" w:sz="0" w:space="0" w:color="auto"/>
        <w:right w:val="none" w:sz="0" w:space="0" w:color="auto"/>
      </w:divBdr>
    </w:div>
    <w:div w:id="1210073576">
      <w:bodyDiv w:val="1"/>
      <w:marLeft w:val="0"/>
      <w:marRight w:val="0"/>
      <w:marTop w:val="0"/>
      <w:marBottom w:val="0"/>
      <w:divBdr>
        <w:top w:val="none" w:sz="0" w:space="0" w:color="auto"/>
        <w:left w:val="none" w:sz="0" w:space="0" w:color="auto"/>
        <w:bottom w:val="none" w:sz="0" w:space="0" w:color="auto"/>
        <w:right w:val="none" w:sz="0" w:space="0" w:color="auto"/>
      </w:divBdr>
      <w:divsChild>
        <w:div w:id="743843364">
          <w:marLeft w:val="0"/>
          <w:marRight w:val="0"/>
          <w:marTop w:val="0"/>
          <w:marBottom w:val="0"/>
          <w:divBdr>
            <w:top w:val="none" w:sz="0" w:space="0" w:color="auto"/>
            <w:left w:val="none" w:sz="0" w:space="0" w:color="auto"/>
            <w:bottom w:val="none" w:sz="0" w:space="0" w:color="auto"/>
            <w:right w:val="none" w:sz="0" w:space="0" w:color="auto"/>
          </w:divBdr>
          <w:divsChild>
            <w:div w:id="1164665529">
              <w:marLeft w:val="0"/>
              <w:marRight w:val="0"/>
              <w:marTop w:val="0"/>
              <w:marBottom w:val="0"/>
              <w:divBdr>
                <w:top w:val="none" w:sz="0" w:space="0" w:color="auto"/>
                <w:left w:val="none" w:sz="0" w:space="0" w:color="auto"/>
                <w:bottom w:val="none" w:sz="0" w:space="0" w:color="auto"/>
                <w:right w:val="none" w:sz="0" w:space="0" w:color="auto"/>
              </w:divBdr>
              <w:divsChild>
                <w:div w:id="1624381323">
                  <w:marLeft w:val="0"/>
                  <w:marRight w:val="0"/>
                  <w:marTop w:val="0"/>
                  <w:marBottom w:val="0"/>
                  <w:divBdr>
                    <w:top w:val="none" w:sz="0" w:space="0" w:color="auto"/>
                    <w:left w:val="none" w:sz="0" w:space="0" w:color="auto"/>
                    <w:bottom w:val="none" w:sz="0" w:space="0" w:color="auto"/>
                    <w:right w:val="none" w:sz="0" w:space="0" w:color="auto"/>
                  </w:divBdr>
                </w:div>
              </w:divsChild>
            </w:div>
            <w:div w:id="1640263799">
              <w:marLeft w:val="0"/>
              <w:marRight w:val="0"/>
              <w:marTop w:val="0"/>
              <w:marBottom w:val="0"/>
              <w:divBdr>
                <w:top w:val="none" w:sz="0" w:space="0" w:color="auto"/>
                <w:left w:val="none" w:sz="0" w:space="0" w:color="auto"/>
                <w:bottom w:val="none" w:sz="0" w:space="0" w:color="auto"/>
                <w:right w:val="none" w:sz="0" w:space="0" w:color="auto"/>
              </w:divBdr>
              <w:divsChild>
                <w:div w:id="61947080">
                  <w:marLeft w:val="0"/>
                  <w:marRight w:val="0"/>
                  <w:marTop w:val="0"/>
                  <w:marBottom w:val="0"/>
                  <w:divBdr>
                    <w:top w:val="none" w:sz="0" w:space="0" w:color="auto"/>
                    <w:left w:val="none" w:sz="0" w:space="0" w:color="auto"/>
                    <w:bottom w:val="none" w:sz="0" w:space="0" w:color="auto"/>
                    <w:right w:val="none" w:sz="0" w:space="0" w:color="auto"/>
                  </w:divBdr>
                  <w:divsChild>
                    <w:div w:id="94178898">
                      <w:marLeft w:val="0"/>
                      <w:marRight w:val="0"/>
                      <w:marTop w:val="0"/>
                      <w:marBottom w:val="0"/>
                      <w:divBdr>
                        <w:top w:val="none" w:sz="0" w:space="0" w:color="auto"/>
                        <w:left w:val="none" w:sz="0" w:space="0" w:color="auto"/>
                        <w:bottom w:val="none" w:sz="0" w:space="0" w:color="auto"/>
                        <w:right w:val="none" w:sz="0" w:space="0" w:color="auto"/>
                      </w:divBdr>
                    </w:div>
                    <w:div w:id="238708890">
                      <w:marLeft w:val="0"/>
                      <w:marRight w:val="0"/>
                      <w:marTop w:val="0"/>
                      <w:marBottom w:val="0"/>
                      <w:divBdr>
                        <w:top w:val="none" w:sz="0" w:space="0" w:color="auto"/>
                        <w:left w:val="none" w:sz="0" w:space="0" w:color="auto"/>
                        <w:bottom w:val="none" w:sz="0" w:space="0" w:color="auto"/>
                        <w:right w:val="none" w:sz="0" w:space="0" w:color="auto"/>
                      </w:divBdr>
                      <w:divsChild>
                        <w:div w:id="12925132">
                          <w:marLeft w:val="0"/>
                          <w:marRight w:val="0"/>
                          <w:marTop w:val="0"/>
                          <w:marBottom w:val="0"/>
                          <w:divBdr>
                            <w:top w:val="none" w:sz="0" w:space="0" w:color="auto"/>
                            <w:left w:val="none" w:sz="0" w:space="0" w:color="auto"/>
                            <w:bottom w:val="none" w:sz="0" w:space="0" w:color="auto"/>
                            <w:right w:val="none" w:sz="0" w:space="0" w:color="auto"/>
                          </w:divBdr>
                        </w:div>
                        <w:div w:id="633607924">
                          <w:marLeft w:val="0"/>
                          <w:marRight w:val="0"/>
                          <w:marTop w:val="0"/>
                          <w:marBottom w:val="0"/>
                          <w:divBdr>
                            <w:top w:val="none" w:sz="0" w:space="0" w:color="auto"/>
                            <w:left w:val="none" w:sz="0" w:space="0" w:color="auto"/>
                            <w:bottom w:val="none" w:sz="0" w:space="0" w:color="auto"/>
                            <w:right w:val="none" w:sz="0" w:space="0" w:color="auto"/>
                          </w:divBdr>
                        </w:div>
                        <w:div w:id="753207848">
                          <w:marLeft w:val="0"/>
                          <w:marRight w:val="0"/>
                          <w:marTop w:val="0"/>
                          <w:marBottom w:val="0"/>
                          <w:divBdr>
                            <w:top w:val="none" w:sz="0" w:space="0" w:color="auto"/>
                            <w:left w:val="none" w:sz="0" w:space="0" w:color="auto"/>
                            <w:bottom w:val="none" w:sz="0" w:space="0" w:color="auto"/>
                            <w:right w:val="none" w:sz="0" w:space="0" w:color="auto"/>
                          </w:divBdr>
                        </w:div>
                        <w:div w:id="756755188">
                          <w:marLeft w:val="0"/>
                          <w:marRight w:val="0"/>
                          <w:marTop w:val="0"/>
                          <w:marBottom w:val="0"/>
                          <w:divBdr>
                            <w:top w:val="none" w:sz="0" w:space="0" w:color="auto"/>
                            <w:left w:val="none" w:sz="0" w:space="0" w:color="auto"/>
                            <w:bottom w:val="none" w:sz="0" w:space="0" w:color="auto"/>
                            <w:right w:val="none" w:sz="0" w:space="0" w:color="auto"/>
                          </w:divBdr>
                          <w:divsChild>
                            <w:div w:id="2120904679">
                              <w:marLeft w:val="0"/>
                              <w:marRight w:val="0"/>
                              <w:marTop w:val="0"/>
                              <w:marBottom w:val="0"/>
                              <w:divBdr>
                                <w:top w:val="none" w:sz="0" w:space="0" w:color="auto"/>
                                <w:left w:val="none" w:sz="0" w:space="0" w:color="auto"/>
                                <w:bottom w:val="none" w:sz="0" w:space="0" w:color="auto"/>
                                <w:right w:val="none" w:sz="0" w:space="0" w:color="auto"/>
                              </w:divBdr>
                              <w:divsChild>
                                <w:div w:id="5608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9417">
                          <w:marLeft w:val="0"/>
                          <w:marRight w:val="0"/>
                          <w:marTop w:val="0"/>
                          <w:marBottom w:val="0"/>
                          <w:divBdr>
                            <w:top w:val="none" w:sz="0" w:space="0" w:color="auto"/>
                            <w:left w:val="none" w:sz="0" w:space="0" w:color="auto"/>
                            <w:bottom w:val="none" w:sz="0" w:space="0" w:color="auto"/>
                            <w:right w:val="none" w:sz="0" w:space="0" w:color="auto"/>
                          </w:divBdr>
                          <w:divsChild>
                            <w:div w:id="602883779">
                              <w:marLeft w:val="0"/>
                              <w:marRight w:val="0"/>
                              <w:marTop w:val="0"/>
                              <w:marBottom w:val="0"/>
                              <w:divBdr>
                                <w:top w:val="none" w:sz="0" w:space="0" w:color="auto"/>
                                <w:left w:val="none" w:sz="0" w:space="0" w:color="auto"/>
                                <w:bottom w:val="none" w:sz="0" w:space="0" w:color="auto"/>
                                <w:right w:val="none" w:sz="0" w:space="0" w:color="auto"/>
                              </w:divBdr>
                              <w:divsChild>
                                <w:div w:id="10129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8851">
                          <w:marLeft w:val="0"/>
                          <w:marRight w:val="0"/>
                          <w:marTop w:val="0"/>
                          <w:marBottom w:val="0"/>
                          <w:divBdr>
                            <w:top w:val="none" w:sz="0" w:space="0" w:color="auto"/>
                            <w:left w:val="none" w:sz="0" w:space="0" w:color="auto"/>
                            <w:bottom w:val="none" w:sz="0" w:space="0" w:color="auto"/>
                            <w:right w:val="none" w:sz="0" w:space="0" w:color="auto"/>
                          </w:divBdr>
                        </w:div>
                        <w:div w:id="1833980808">
                          <w:marLeft w:val="0"/>
                          <w:marRight w:val="0"/>
                          <w:marTop w:val="0"/>
                          <w:marBottom w:val="0"/>
                          <w:divBdr>
                            <w:top w:val="none" w:sz="0" w:space="0" w:color="auto"/>
                            <w:left w:val="none" w:sz="0" w:space="0" w:color="auto"/>
                            <w:bottom w:val="none" w:sz="0" w:space="0" w:color="auto"/>
                            <w:right w:val="none" w:sz="0" w:space="0" w:color="auto"/>
                          </w:divBdr>
                          <w:divsChild>
                            <w:div w:id="18763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496">
              <w:marLeft w:val="0"/>
              <w:marRight w:val="0"/>
              <w:marTop w:val="0"/>
              <w:marBottom w:val="0"/>
              <w:divBdr>
                <w:top w:val="none" w:sz="0" w:space="0" w:color="auto"/>
                <w:left w:val="none" w:sz="0" w:space="0" w:color="auto"/>
                <w:bottom w:val="none" w:sz="0" w:space="0" w:color="auto"/>
                <w:right w:val="none" w:sz="0" w:space="0" w:color="auto"/>
              </w:divBdr>
            </w:div>
          </w:divsChild>
        </w:div>
        <w:div w:id="898636060">
          <w:marLeft w:val="0"/>
          <w:marRight w:val="0"/>
          <w:marTop w:val="0"/>
          <w:marBottom w:val="0"/>
          <w:divBdr>
            <w:top w:val="none" w:sz="0" w:space="0" w:color="auto"/>
            <w:left w:val="none" w:sz="0" w:space="0" w:color="auto"/>
            <w:bottom w:val="none" w:sz="0" w:space="0" w:color="auto"/>
            <w:right w:val="none" w:sz="0" w:space="0" w:color="auto"/>
          </w:divBdr>
          <w:divsChild>
            <w:div w:id="850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4315">
      <w:bodyDiv w:val="1"/>
      <w:marLeft w:val="0"/>
      <w:marRight w:val="0"/>
      <w:marTop w:val="0"/>
      <w:marBottom w:val="0"/>
      <w:divBdr>
        <w:top w:val="none" w:sz="0" w:space="0" w:color="auto"/>
        <w:left w:val="none" w:sz="0" w:space="0" w:color="auto"/>
        <w:bottom w:val="none" w:sz="0" w:space="0" w:color="auto"/>
        <w:right w:val="none" w:sz="0" w:space="0" w:color="auto"/>
      </w:divBdr>
      <w:divsChild>
        <w:div w:id="252786207">
          <w:marLeft w:val="0"/>
          <w:marRight w:val="0"/>
          <w:marTop w:val="0"/>
          <w:marBottom w:val="0"/>
          <w:divBdr>
            <w:top w:val="none" w:sz="0" w:space="0" w:color="auto"/>
            <w:left w:val="none" w:sz="0" w:space="0" w:color="auto"/>
            <w:bottom w:val="none" w:sz="0" w:space="0" w:color="auto"/>
            <w:right w:val="none" w:sz="0" w:space="0" w:color="auto"/>
          </w:divBdr>
        </w:div>
        <w:div w:id="274139644">
          <w:marLeft w:val="0"/>
          <w:marRight w:val="0"/>
          <w:marTop w:val="0"/>
          <w:marBottom w:val="0"/>
          <w:divBdr>
            <w:top w:val="none" w:sz="0" w:space="0" w:color="auto"/>
            <w:left w:val="none" w:sz="0" w:space="0" w:color="auto"/>
            <w:bottom w:val="none" w:sz="0" w:space="0" w:color="auto"/>
            <w:right w:val="none" w:sz="0" w:space="0" w:color="auto"/>
          </w:divBdr>
          <w:divsChild>
            <w:div w:id="1130634142">
              <w:marLeft w:val="0"/>
              <w:marRight w:val="0"/>
              <w:marTop w:val="0"/>
              <w:marBottom w:val="0"/>
              <w:divBdr>
                <w:top w:val="none" w:sz="0" w:space="0" w:color="auto"/>
                <w:left w:val="none" w:sz="0" w:space="0" w:color="auto"/>
                <w:bottom w:val="none" w:sz="0" w:space="0" w:color="auto"/>
                <w:right w:val="none" w:sz="0" w:space="0" w:color="auto"/>
              </w:divBdr>
              <w:divsChild>
                <w:div w:id="1949845217">
                  <w:marLeft w:val="0"/>
                  <w:marRight w:val="0"/>
                  <w:marTop w:val="0"/>
                  <w:marBottom w:val="0"/>
                  <w:divBdr>
                    <w:top w:val="none" w:sz="0" w:space="0" w:color="auto"/>
                    <w:left w:val="none" w:sz="0" w:space="0" w:color="auto"/>
                    <w:bottom w:val="none" w:sz="0" w:space="0" w:color="auto"/>
                    <w:right w:val="none" w:sz="0" w:space="0" w:color="auto"/>
                  </w:divBdr>
                  <w:divsChild>
                    <w:div w:id="377243411">
                      <w:marLeft w:val="0"/>
                      <w:marRight w:val="0"/>
                      <w:marTop w:val="0"/>
                      <w:marBottom w:val="0"/>
                      <w:divBdr>
                        <w:top w:val="none" w:sz="0" w:space="0" w:color="auto"/>
                        <w:left w:val="none" w:sz="0" w:space="0" w:color="auto"/>
                        <w:bottom w:val="none" w:sz="0" w:space="0" w:color="auto"/>
                        <w:right w:val="none" w:sz="0" w:space="0" w:color="auto"/>
                      </w:divBdr>
                    </w:div>
                    <w:div w:id="769155740">
                      <w:marLeft w:val="0"/>
                      <w:marRight w:val="0"/>
                      <w:marTop w:val="0"/>
                      <w:marBottom w:val="0"/>
                      <w:divBdr>
                        <w:top w:val="none" w:sz="0" w:space="0" w:color="auto"/>
                        <w:left w:val="none" w:sz="0" w:space="0" w:color="auto"/>
                        <w:bottom w:val="none" w:sz="0" w:space="0" w:color="auto"/>
                        <w:right w:val="none" w:sz="0" w:space="0" w:color="auto"/>
                      </w:divBdr>
                    </w:div>
                    <w:div w:id="789519468">
                      <w:marLeft w:val="0"/>
                      <w:marRight w:val="0"/>
                      <w:marTop w:val="0"/>
                      <w:marBottom w:val="0"/>
                      <w:divBdr>
                        <w:top w:val="none" w:sz="0" w:space="0" w:color="auto"/>
                        <w:left w:val="none" w:sz="0" w:space="0" w:color="auto"/>
                        <w:bottom w:val="none" w:sz="0" w:space="0" w:color="auto"/>
                        <w:right w:val="none" w:sz="0" w:space="0" w:color="auto"/>
                      </w:divBdr>
                    </w:div>
                    <w:div w:id="13090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6259">
      <w:bodyDiv w:val="1"/>
      <w:marLeft w:val="0"/>
      <w:marRight w:val="0"/>
      <w:marTop w:val="0"/>
      <w:marBottom w:val="0"/>
      <w:divBdr>
        <w:top w:val="none" w:sz="0" w:space="0" w:color="auto"/>
        <w:left w:val="none" w:sz="0" w:space="0" w:color="auto"/>
        <w:bottom w:val="none" w:sz="0" w:space="0" w:color="auto"/>
        <w:right w:val="none" w:sz="0" w:space="0" w:color="auto"/>
      </w:divBdr>
      <w:divsChild>
        <w:div w:id="48461309">
          <w:marLeft w:val="0"/>
          <w:marRight w:val="0"/>
          <w:marTop w:val="0"/>
          <w:marBottom w:val="0"/>
          <w:divBdr>
            <w:top w:val="none" w:sz="0" w:space="0" w:color="auto"/>
            <w:left w:val="none" w:sz="0" w:space="0" w:color="auto"/>
            <w:bottom w:val="none" w:sz="0" w:space="0" w:color="auto"/>
            <w:right w:val="none" w:sz="0" w:space="0" w:color="auto"/>
          </w:divBdr>
        </w:div>
        <w:div w:id="609817734">
          <w:marLeft w:val="0"/>
          <w:marRight w:val="0"/>
          <w:marTop w:val="0"/>
          <w:marBottom w:val="0"/>
          <w:divBdr>
            <w:top w:val="none" w:sz="0" w:space="0" w:color="auto"/>
            <w:left w:val="none" w:sz="0" w:space="0" w:color="auto"/>
            <w:bottom w:val="none" w:sz="0" w:space="0" w:color="auto"/>
            <w:right w:val="none" w:sz="0" w:space="0" w:color="auto"/>
          </w:divBdr>
        </w:div>
        <w:div w:id="622612781">
          <w:marLeft w:val="0"/>
          <w:marRight w:val="0"/>
          <w:marTop w:val="0"/>
          <w:marBottom w:val="0"/>
          <w:divBdr>
            <w:top w:val="none" w:sz="0" w:space="0" w:color="auto"/>
            <w:left w:val="none" w:sz="0" w:space="0" w:color="auto"/>
            <w:bottom w:val="none" w:sz="0" w:space="0" w:color="auto"/>
            <w:right w:val="none" w:sz="0" w:space="0" w:color="auto"/>
          </w:divBdr>
        </w:div>
        <w:div w:id="914515923">
          <w:marLeft w:val="0"/>
          <w:marRight w:val="0"/>
          <w:marTop w:val="0"/>
          <w:marBottom w:val="0"/>
          <w:divBdr>
            <w:top w:val="none" w:sz="0" w:space="0" w:color="auto"/>
            <w:left w:val="none" w:sz="0" w:space="0" w:color="auto"/>
            <w:bottom w:val="none" w:sz="0" w:space="0" w:color="auto"/>
            <w:right w:val="none" w:sz="0" w:space="0" w:color="auto"/>
          </w:divBdr>
        </w:div>
        <w:div w:id="958950496">
          <w:marLeft w:val="0"/>
          <w:marRight w:val="0"/>
          <w:marTop w:val="0"/>
          <w:marBottom w:val="0"/>
          <w:divBdr>
            <w:top w:val="none" w:sz="0" w:space="0" w:color="auto"/>
            <w:left w:val="none" w:sz="0" w:space="0" w:color="auto"/>
            <w:bottom w:val="none" w:sz="0" w:space="0" w:color="auto"/>
            <w:right w:val="none" w:sz="0" w:space="0" w:color="auto"/>
          </w:divBdr>
        </w:div>
        <w:div w:id="974725971">
          <w:marLeft w:val="0"/>
          <w:marRight w:val="0"/>
          <w:marTop w:val="0"/>
          <w:marBottom w:val="0"/>
          <w:divBdr>
            <w:top w:val="none" w:sz="0" w:space="0" w:color="auto"/>
            <w:left w:val="none" w:sz="0" w:space="0" w:color="auto"/>
            <w:bottom w:val="none" w:sz="0" w:space="0" w:color="auto"/>
            <w:right w:val="none" w:sz="0" w:space="0" w:color="auto"/>
          </w:divBdr>
        </w:div>
        <w:div w:id="989020563">
          <w:marLeft w:val="0"/>
          <w:marRight w:val="0"/>
          <w:marTop w:val="0"/>
          <w:marBottom w:val="0"/>
          <w:divBdr>
            <w:top w:val="none" w:sz="0" w:space="0" w:color="auto"/>
            <w:left w:val="none" w:sz="0" w:space="0" w:color="auto"/>
            <w:bottom w:val="none" w:sz="0" w:space="0" w:color="auto"/>
            <w:right w:val="none" w:sz="0" w:space="0" w:color="auto"/>
          </w:divBdr>
        </w:div>
        <w:div w:id="1310210363">
          <w:marLeft w:val="0"/>
          <w:marRight w:val="0"/>
          <w:marTop w:val="0"/>
          <w:marBottom w:val="0"/>
          <w:divBdr>
            <w:top w:val="none" w:sz="0" w:space="0" w:color="auto"/>
            <w:left w:val="none" w:sz="0" w:space="0" w:color="auto"/>
            <w:bottom w:val="none" w:sz="0" w:space="0" w:color="auto"/>
            <w:right w:val="none" w:sz="0" w:space="0" w:color="auto"/>
          </w:divBdr>
        </w:div>
        <w:div w:id="1449930023">
          <w:marLeft w:val="0"/>
          <w:marRight w:val="0"/>
          <w:marTop w:val="0"/>
          <w:marBottom w:val="0"/>
          <w:divBdr>
            <w:top w:val="none" w:sz="0" w:space="0" w:color="auto"/>
            <w:left w:val="none" w:sz="0" w:space="0" w:color="auto"/>
            <w:bottom w:val="none" w:sz="0" w:space="0" w:color="auto"/>
            <w:right w:val="none" w:sz="0" w:space="0" w:color="auto"/>
          </w:divBdr>
        </w:div>
        <w:div w:id="1698502850">
          <w:marLeft w:val="0"/>
          <w:marRight w:val="0"/>
          <w:marTop w:val="0"/>
          <w:marBottom w:val="0"/>
          <w:divBdr>
            <w:top w:val="none" w:sz="0" w:space="0" w:color="auto"/>
            <w:left w:val="none" w:sz="0" w:space="0" w:color="auto"/>
            <w:bottom w:val="none" w:sz="0" w:space="0" w:color="auto"/>
            <w:right w:val="none" w:sz="0" w:space="0" w:color="auto"/>
          </w:divBdr>
        </w:div>
      </w:divsChild>
    </w:div>
    <w:div w:id="1239709054">
      <w:bodyDiv w:val="1"/>
      <w:marLeft w:val="0"/>
      <w:marRight w:val="0"/>
      <w:marTop w:val="0"/>
      <w:marBottom w:val="0"/>
      <w:divBdr>
        <w:top w:val="none" w:sz="0" w:space="0" w:color="auto"/>
        <w:left w:val="none" w:sz="0" w:space="0" w:color="auto"/>
        <w:bottom w:val="none" w:sz="0" w:space="0" w:color="auto"/>
        <w:right w:val="none" w:sz="0" w:space="0" w:color="auto"/>
      </w:divBdr>
      <w:divsChild>
        <w:div w:id="20057845">
          <w:marLeft w:val="0"/>
          <w:marRight w:val="0"/>
          <w:marTop w:val="0"/>
          <w:marBottom w:val="0"/>
          <w:divBdr>
            <w:top w:val="none" w:sz="0" w:space="0" w:color="auto"/>
            <w:left w:val="none" w:sz="0" w:space="0" w:color="auto"/>
            <w:bottom w:val="none" w:sz="0" w:space="0" w:color="auto"/>
            <w:right w:val="none" w:sz="0" w:space="0" w:color="auto"/>
          </w:divBdr>
        </w:div>
        <w:div w:id="1198274282">
          <w:marLeft w:val="0"/>
          <w:marRight w:val="0"/>
          <w:marTop w:val="0"/>
          <w:marBottom w:val="0"/>
          <w:divBdr>
            <w:top w:val="none" w:sz="0" w:space="0" w:color="auto"/>
            <w:left w:val="none" w:sz="0" w:space="0" w:color="auto"/>
            <w:bottom w:val="none" w:sz="0" w:space="0" w:color="auto"/>
            <w:right w:val="none" w:sz="0" w:space="0" w:color="auto"/>
          </w:divBdr>
        </w:div>
        <w:div w:id="1232616594">
          <w:marLeft w:val="0"/>
          <w:marRight w:val="0"/>
          <w:marTop w:val="0"/>
          <w:marBottom w:val="0"/>
          <w:divBdr>
            <w:top w:val="none" w:sz="0" w:space="0" w:color="auto"/>
            <w:left w:val="none" w:sz="0" w:space="0" w:color="auto"/>
            <w:bottom w:val="none" w:sz="0" w:space="0" w:color="auto"/>
            <w:right w:val="none" w:sz="0" w:space="0" w:color="auto"/>
          </w:divBdr>
        </w:div>
        <w:div w:id="1133400745">
          <w:marLeft w:val="0"/>
          <w:marRight w:val="0"/>
          <w:marTop w:val="0"/>
          <w:marBottom w:val="0"/>
          <w:divBdr>
            <w:top w:val="none" w:sz="0" w:space="0" w:color="auto"/>
            <w:left w:val="none" w:sz="0" w:space="0" w:color="auto"/>
            <w:bottom w:val="none" w:sz="0" w:space="0" w:color="auto"/>
            <w:right w:val="none" w:sz="0" w:space="0" w:color="auto"/>
          </w:divBdr>
        </w:div>
        <w:div w:id="1103040451">
          <w:marLeft w:val="0"/>
          <w:marRight w:val="0"/>
          <w:marTop w:val="0"/>
          <w:marBottom w:val="0"/>
          <w:divBdr>
            <w:top w:val="none" w:sz="0" w:space="0" w:color="auto"/>
            <w:left w:val="none" w:sz="0" w:space="0" w:color="auto"/>
            <w:bottom w:val="none" w:sz="0" w:space="0" w:color="auto"/>
            <w:right w:val="none" w:sz="0" w:space="0" w:color="auto"/>
          </w:divBdr>
        </w:div>
        <w:div w:id="1259409010">
          <w:marLeft w:val="0"/>
          <w:marRight w:val="0"/>
          <w:marTop w:val="0"/>
          <w:marBottom w:val="0"/>
          <w:divBdr>
            <w:top w:val="none" w:sz="0" w:space="0" w:color="auto"/>
            <w:left w:val="none" w:sz="0" w:space="0" w:color="auto"/>
            <w:bottom w:val="none" w:sz="0" w:space="0" w:color="auto"/>
            <w:right w:val="none" w:sz="0" w:space="0" w:color="auto"/>
          </w:divBdr>
        </w:div>
      </w:divsChild>
    </w:div>
    <w:div w:id="1241284186">
      <w:bodyDiv w:val="1"/>
      <w:marLeft w:val="0"/>
      <w:marRight w:val="0"/>
      <w:marTop w:val="0"/>
      <w:marBottom w:val="0"/>
      <w:divBdr>
        <w:top w:val="none" w:sz="0" w:space="0" w:color="auto"/>
        <w:left w:val="none" w:sz="0" w:space="0" w:color="auto"/>
        <w:bottom w:val="none" w:sz="0" w:space="0" w:color="auto"/>
        <w:right w:val="none" w:sz="0" w:space="0" w:color="auto"/>
      </w:divBdr>
    </w:div>
    <w:div w:id="1357466296">
      <w:bodyDiv w:val="1"/>
      <w:marLeft w:val="0"/>
      <w:marRight w:val="0"/>
      <w:marTop w:val="0"/>
      <w:marBottom w:val="0"/>
      <w:divBdr>
        <w:top w:val="none" w:sz="0" w:space="0" w:color="auto"/>
        <w:left w:val="none" w:sz="0" w:space="0" w:color="auto"/>
        <w:bottom w:val="none" w:sz="0" w:space="0" w:color="auto"/>
        <w:right w:val="none" w:sz="0" w:space="0" w:color="auto"/>
      </w:divBdr>
    </w:div>
    <w:div w:id="1359697453">
      <w:bodyDiv w:val="1"/>
      <w:marLeft w:val="0"/>
      <w:marRight w:val="0"/>
      <w:marTop w:val="0"/>
      <w:marBottom w:val="0"/>
      <w:divBdr>
        <w:top w:val="none" w:sz="0" w:space="0" w:color="auto"/>
        <w:left w:val="none" w:sz="0" w:space="0" w:color="auto"/>
        <w:bottom w:val="none" w:sz="0" w:space="0" w:color="auto"/>
        <w:right w:val="none" w:sz="0" w:space="0" w:color="auto"/>
      </w:divBdr>
      <w:divsChild>
        <w:div w:id="626474290">
          <w:marLeft w:val="0"/>
          <w:marRight w:val="0"/>
          <w:marTop w:val="0"/>
          <w:marBottom w:val="0"/>
          <w:divBdr>
            <w:top w:val="none" w:sz="0" w:space="0" w:color="auto"/>
            <w:left w:val="none" w:sz="0" w:space="0" w:color="auto"/>
            <w:bottom w:val="none" w:sz="0" w:space="0" w:color="auto"/>
            <w:right w:val="none" w:sz="0" w:space="0" w:color="auto"/>
          </w:divBdr>
        </w:div>
        <w:div w:id="1487548807">
          <w:marLeft w:val="0"/>
          <w:marRight w:val="0"/>
          <w:marTop w:val="0"/>
          <w:marBottom w:val="0"/>
          <w:divBdr>
            <w:top w:val="none" w:sz="0" w:space="0" w:color="auto"/>
            <w:left w:val="none" w:sz="0" w:space="0" w:color="auto"/>
            <w:bottom w:val="none" w:sz="0" w:space="0" w:color="auto"/>
            <w:right w:val="none" w:sz="0" w:space="0" w:color="auto"/>
          </w:divBdr>
        </w:div>
        <w:div w:id="1797524863">
          <w:marLeft w:val="0"/>
          <w:marRight w:val="0"/>
          <w:marTop w:val="0"/>
          <w:marBottom w:val="0"/>
          <w:divBdr>
            <w:top w:val="none" w:sz="0" w:space="0" w:color="auto"/>
            <w:left w:val="none" w:sz="0" w:space="0" w:color="auto"/>
            <w:bottom w:val="none" w:sz="0" w:space="0" w:color="auto"/>
            <w:right w:val="none" w:sz="0" w:space="0" w:color="auto"/>
          </w:divBdr>
        </w:div>
      </w:divsChild>
    </w:div>
    <w:div w:id="1457682302">
      <w:bodyDiv w:val="1"/>
      <w:marLeft w:val="0"/>
      <w:marRight w:val="0"/>
      <w:marTop w:val="0"/>
      <w:marBottom w:val="0"/>
      <w:divBdr>
        <w:top w:val="none" w:sz="0" w:space="0" w:color="auto"/>
        <w:left w:val="none" w:sz="0" w:space="0" w:color="auto"/>
        <w:bottom w:val="none" w:sz="0" w:space="0" w:color="auto"/>
        <w:right w:val="none" w:sz="0" w:space="0" w:color="auto"/>
      </w:divBdr>
      <w:divsChild>
        <w:div w:id="1044520936">
          <w:marLeft w:val="0"/>
          <w:marRight w:val="0"/>
          <w:marTop w:val="0"/>
          <w:marBottom w:val="0"/>
          <w:divBdr>
            <w:top w:val="none" w:sz="0" w:space="0" w:color="auto"/>
            <w:left w:val="none" w:sz="0" w:space="0" w:color="auto"/>
            <w:bottom w:val="none" w:sz="0" w:space="0" w:color="auto"/>
            <w:right w:val="none" w:sz="0" w:space="0" w:color="auto"/>
          </w:divBdr>
        </w:div>
        <w:div w:id="422921659">
          <w:marLeft w:val="0"/>
          <w:marRight w:val="0"/>
          <w:marTop w:val="0"/>
          <w:marBottom w:val="0"/>
          <w:divBdr>
            <w:top w:val="none" w:sz="0" w:space="0" w:color="auto"/>
            <w:left w:val="none" w:sz="0" w:space="0" w:color="auto"/>
            <w:bottom w:val="none" w:sz="0" w:space="0" w:color="auto"/>
            <w:right w:val="none" w:sz="0" w:space="0" w:color="auto"/>
          </w:divBdr>
        </w:div>
        <w:div w:id="854076527">
          <w:marLeft w:val="0"/>
          <w:marRight w:val="0"/>
          <w:marTop w:val="0"/>
          <w:marBottom w:val="0"/>
          <w:divBdr>
            <w:top w:val="none" w:sz="0" w:space="0" w:color="auto"/>
            <w:left w:val="none" w:sz="0" w:space="0" w:color="auto"/>
            <w:bottom w:val="none" w:sz="0" w:space="0" w:color="auto"/>
            <w:right w:val="none" w:sz="0" w:space="0" w:color="auto"/>
          </w:divBdr>
        </w:div>
        <w:div w:id="688290689">
          <w:marLeft w:val="0"/>
          <w:marRight w:val="0"/>
          <w:marTop w:val="0"/>
          <w:marBottom w:val="0"/>
          <w:divBdr>
            <w:top w:val="none" w:sz="0" w:space="0" w:color="auto"/>
            <w:left w:val="none" w:sz="0" w:space="0" w:color="auto"/>
            <w:bottom w:val="none" w:sz="0" w:space="0" w:color="auto"/>
            <w:right w:val="none" w:sz="0" w:space="0" w:color="auto"/>
          </w:divBdr>
        </w:div>
        <w:div w:id="709844266">
          <w:marLeft w:val="0"/>
          <w:marRight w:val="0"/>
          <w:marTop w:val="0"/>
          <w:marBottom w:val="0"/>
          <w:divBdr>
            <w:top w:val="none" w:sz="0" w:space="0" w:color="auto"/>
            <w:left w:val="none" w:sz="0" w:space="0" w:color="auto"/>
            <w:bottom w:val="none" w:sz="0" w:space="0" w:color="auto"/>
            <w:right w:val="none" w:sz="0" w:space="0" w:color="auto"/>
          </w:divBdr>
        </w:div>
        <w:div w:id="1048652965">
          <w:marLeft w:val="0"/>
          <w:marRight w:val="0"/>
          <w:marTop w:val="0"/>
          <w:marBottom w:val="0"/>
          <w:divBdr>
            <w:top w:val="none" w:sz="0" w:space="0" w:color="auto"/>
            <w:left w:val="none" w:sz="0" w:space="0" w:color="auto"/>
            <w:bottom w:val="none" w:sz="0" w:space="0" w:color="auto"/>
            <w:right w:val="none" w:sz="0" w:space="0" w:color="auto"/>
          </w:divBdr>
        </w:div>
      </w:divsChild>
    </w:div>
    <w:div w:id="1474133889">
      <w:bodyDiv w:val="1"/>
      <w:marLeft w:val="0"/>
      <w:marRight w:val="0"/>
      <w:marTop w:val="0"/>
      <w:marBottom w:val="0"/>
      <w:divBdr>
        <w:top w:val="none" w:sz="0" w:space="0" w:color="auto"/>
        <w:left w:val="none" w:sz="0" w:space="0" w:color="auto"/>
        <w:bottom w:val="none" w:sz="0" w:space="0" w:color="auto"/>
        <w:right w:val="none" w:sz="0" w:space="0" w:color="auto"/>
      </w:divBdr>
    </w:div>
    <w:div w:id="1491285886">
      <w:bodyDiv w:val="1"/>
      <w:marLeft w:val="0"/>
      <w:marRight w:val="0"/>
      <w:marTop w:val="0"/>
      <w:marBottom w:val="0"/>
      <w:divBdr>
        <w:top w:val="none" w:sz="0" w:space="0" w:color="auto"/>
        <w:left w:val="none" w:sz="0" w:space="0" w:color="auto"/>
        <w:bottom w:val="none" w:sz="0" w:space="0" w:color="auto"/>
        <w:right w:val="none" w:sz="0" w:space="0" w:color="auto"/>
      </w:divBdr>
    </w:div>
    <w:div w:id="1505432851">
      <w:bodyDiv w:val="1"/>
      <w:marLeft w:val="0"/>
      <w:marRight w:val="0"/>
      <w:marTop w:val="0"/>
      <w:marBottom w:val="0"/>
      <w:divBdr>
        <w:top w:val="none" w:sz="0" w:space="0" w:color="auto"/>
        <w:left w:val="none" w:sz="0" w:space="0" w:color="auto"/>
        <w:bottom w:val="none" w:sz="0" w:space="0" w:color="auto"/>
        <w:right w:val="none" w:sz="0" w:space="0" w:color="auto"/>
      </w:divBdr>
    </w:div>
    <w:div w:id="1516504276">
      <w:bodyDiv w:val="1"/>
      <w:marLeft w:val="0"/>
      <w:marRight w:val="0"/>
      <w:marTop w:val="0"/>
      <w:marBottom w:val="0"/>
      <w:divBdr>
        <w:top w:val="none" w:sz="0" w:space="0" w:color="auto"/>
        <w:left w:val="none" w:sz="0" w:space="0" w:color="auto"/>
        <w:bottom w:val="none" w:sz="0" w:space="0" w:color="auto"/>
        <w:right w:val="none" w:sz="0" w:space="0" w:color="auto"/>
      </w:divBdr>
    </w:div>
    <w:div w:id="1531410180">
      <w:bodyDiv w:val="1"/>
      <w:marLeft w:val="0"/>
      <w:marRight w:val="0"/>
      <w:marTop w:val="0"/>
      <w:marBottom w:val="0"/>
      <w:divBdr>
        <w:top w:val="none" w:sz="0" w:space="0" w:color="auto"/>
        <w:left w:val="none" w:sz="0" w:space="0" w:color="auto"/>
        <w:bottom w:val="none" w:sz="0" w:space="0" w:color="auto"/>
        <w:right w:val="none" w:sz="0" w:space="0" w:color="auto"/>
      </w:divBdr>
      <w:divsChild>
        <w:div w:id="1668053026">
          <w:marLeft w:val="0"/>
          <w:marRight w:val="0"/>
          <w:marTop w:val="0"/>
          <w:marBottom w:val="0"/>
          <w:divBdr>
            <w:top w:val="none" w:sz="0" w:space="0" w:color="auto"/>
            <w:left w:val="none" w:sz="0" w:space="0" w:color="auto"/>
            <w:bottom w:val="none" w:sz="0" w:space="0" w:color="auto"/>
            <w:right w:val="none" w:sz="0" w:space="0" w:color="auto"/>
          </w:divBdr>
          <w:divsChild>
            <w:div w:id="1446849595">
              <w:marLeft w:val="0"/>
              <w:marRight w:val="0"/>
              <w:marTop w:val="0"/>
              <w:marBottom w:val="0"/>
              <w:divBdr>
                <w:top w:val="none" w:sz="0" w:space="0" w:color="auto"/>
                <w:left w:val="none" w:sz="0" w:space="0" w:color="auto"/>
                <w:bottom w:val="none" w:sz="0" w:space="0" w:color="auto"/>
                <w:right w:val="none" w:sz="0" w:space="0" w:color="auto"/>
              </w:divBdr>
              <w:divsChild>
                <w:div w:id="856428587">
                  <w:marLeft w:val="0"/>
                  <w:marRight w:val="0"/>
                  <w:marTop w:val="0"/>
                  <w:marBottom w:val="0"/>
                  <w:divBdr>
                    <w:top w:val="none" w:sz="0" w:space="0" w:color="auto"/>
                    <w:left w:val="none" w:sz="0" w:space="0" w:color="auto"/>
                    <w:bottom w:val="none" w:sz="0" w:space="0" w:color="auto"/>
                    <w:right w:val="none" w:sz="0" w:space="0" w:color="auto"/>
                  </w:divBdr>
                  <w:divsChild>
                    <w:div w:id="1312633280">
                      <w:marLeft w:val="0"/>
                      <w:marRight w:val="0"/>
                      <w:marTop w:val="0"/>
                      <w:marBottom w:val="0"/>
                      <w:divBdr>
                        <w:top w:val="none" w:sz="0" w:space="0" w:color="auto"/>
                        <w:left w:val="none" w:sz="0" w:space="0" w:color="auto"/>
                        <w:bottom w:val="none" w:sz="0" w:space="0" w:color="auto"/>
                        <w:right w:val="none" w:sz="0" w:space="0" w:color="auto"/>
                      </w:divBdr>
                      <w:divsChild>
                        <w:div w:id="48724950">
                          <w:marLeft w:val="0"/>
                          <w:marRight w:val="0"/>
                          <w:marTop w:val="0"/>
                          <w:marBottom w:val="0"/>
                          <w:divBdr>
                            <w:top w:val="none" w:sz="0" w:space="0" w:color="auto"/>
                            <w:left w:val="none" w:sz="0" w:space="0" w:color="auto"/>
                            <w:bottom w:val="none" w:sz="0" w:space="0" w:color="auto"/>
                            <w:right w:val="none" w:sz="0" w:space="0" w:color="auto"/>
                          </w:divBdr>
                        </w:div>
                        <w:div w:id="1679771221">
                          <w:marLeft w:val="0"/>
                          <w:marRight w:val="0"/>
                          <w:marTop w:val="0"/>
                          <w:marBottom w:val="0"/>
                          <w:divBdr>
                            <w:top w:val="none" w:sz="0" w:space="0" w:color="auto"/>
                            <w:left w:val="none" w:sz="0" w:space="0" w:color="auto"/>
                            <w:bottom w:val="none" w:sz="0" w:space="0" w:color="auto"/>
                            <w:right w:val="none" w:sz="0" w:space="0" w:color="auto"/>
                          </w:divBdr>
                        </w:div>
                        <w:div w:id="18905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30602">
      <w:bodyDiv w:val="1"/>
      <w:marLeft w:val="0"/>
      <w:marRight w:val="0"/>
      <w:marTop w:val="0"/>
      <w:marBottom w:val="0"/>
      <w:divBdr>
        <w:top w:val="none" w:sz="0" w:space="0" w:color="auto"/>
        <w:left w:val="none" w:sz="0" w:space="0" w:color="auto"/>
        <w:bottom w:val="none" w:sz="0" w:space="0" w:color="auto"/>
        <w:right w:val="none" w:sz="0" w:space="0" w:color="auto"/>
      </w:divBdr>
    </w:div>
    <w:div w:id="1699240126">
      <w:bodyDiv w:val="1"/>
      <w:marLeft w:val="0"/>
      <w:marRight w:val="0"/>
      <w:marTop w:val="0"/>
      <w:marBottom w:val="0"/>
      <w:divBdr>
        <w:top w:val="none" w:sz="0" w:space="0" w:color="auto"/>
        <w:left w:val="none" w:sz="0" w:space="0" w:color="auto"/>
        <w:bottom w:val="none" w:sz="0" w:space="0" w:color="auto"/>
        <w:right w:val="none" w:sz="0" w:space="0" w:color="auto"/>
      </w:divBdr>
      <w:divsChild>
        <w:div w:id="222329833">
          <w:marLeft w:val="0"/>
          <w:marRight w:val="0"/>
          <w:marTop w:val="0"/>
          <w:marBottom w:val="0"/>
          <w:divBdr>
            <w:top w:val="none" w:sz="0" w:space="0" w:color="auto"/>
            <w:left w:val="none" w:sz="0" w:space="0" w:color="auto"/>
            <w:bottom w:val="none" w:sz="0" w:space="0" w:color="auto"/>
            <w:right w:val="none" w:sz="0" w:space="0" w:color="auto"/>
          </w:divBdr>
        </w:div>
        <w:div w:id="660699119">
          <w:marLeft w:val="0"/>
          <w:marRight w:val="0"/>
          <w:marTop w:val="0"/>
          <w:marBottom w:val="0"/>
          <w:divBdr>
            <w:top w:val="none" w:sz="0" w:space="0" w:color="auto"/>
            <w:left w:val="none" w:sz="0" w:space="0" w:color="auto"/>
            <w:bottom w:val="none" w:sz="0" w:space="0" w:color="auto"/>
            <w:right w:val="none" w:sz="0" w:space="0" w:color="auto"/>
          </w:divBdr>
        </w:div>
        <w:div w:id="686711578">
          <w:marLeft w:val="0"/>
          <w:marRight w:val="0"/>
          <w:marTop w:val="0"/>
          <w:marBottom w:val="0"/>
          <w:divBdr>
            <w:top w:val="none" w:sz="0" w:space="0" w:color="auto"/>
            <w:left w:val="none" w:sz="0" w:space="0" w:color="auto"/>
            <w:bottom w:val="none" w:sz="0" w:space="0" w:color="auto"/>
            <w:right w:val="none" w:sz="0" w:space="0" w:color="auto"/>
          </w:divBdr>
        </w:div>
        <w:div w:id="753741243">
          <w:marLeft w:val="0"/>
          <w:marRight w:val="0"/>
          <w:marTop w:val="0"/>
          <w:marBottom w:val="0"/>
          <w:divBdr>
            <w:top w:val="none" w:sz="0" w:space="0" w:color="auto"/>
            <w:left w:val="none" w:sz="0" w:space="0" w:color="auto"/>
            <w:bottom w:val="none" w:sz="0" w:space="0" w:color="auto"/>
            <w:right w:val="none" w:sz="0" w:space="0" w:color="auto"/>
          </w:divBdr>
        </w:div>
        <w:div w:id="899553855">
          <w:marLeft w:val="0"/>
          <w:marRight w:val="0"/>
          <w:marTop w:val="0"/>
          <w:marBottom w:val="0"/>
          <w:divBdr>
            <w:top w:val="none" w:sz="0" w:space="0" w:color="auto"/>
            <w:left w:val="none" w:sz="0" w:space="0" w:color="auto"/>
            <w:bottom w:val="none" w:sz="0" w:space="0" w:color="auto"/>
            <w:right w:val="none" w:sz="0" w:space="0" w:color="auto"/>
          </w:divBdr>
        </w:div>
        <w:div w:id="965164029">
          <w:marLeft w:val="0"/>
          <w:marRight w:val="0"/>
          <w:marTop w:val="0"/>
          <w:marBottom w:val="0"/>
          <w:divBdr>
            <w:top w:val="none" w:sz="0" w:space="0" w:color="auto"/>
            <w:left w:val="none" w:sz="0" w:space="0" w:color="auto"/>
            <w:bottom w:val="none" w:sz="0" w:space="0" w:color="auto"/>
            <w:right w:val="none" w:sz="0" w:space="0" w:color="auto"/>
          </w:divBdr>
        </w:div>
        <w:div w:id="1075592906">
          <w:marLeft w:val="0"/>
          <w:marRight w:val="0"/>
          <w:marTop w:val="0"/>
          <w:marBottom w:val="0"/>
          <w:divBdr>
            <w:top w:val="none" w:sz="0" w:space="0" w:color="auto"/>
            <w:left w:val="none" w:sz="0" w:space="0" w:color="auto"/>
            <w:bottom w:val="none" w:sz="0" w:space="0" w:color="auto"/>
            <w:right w:val="none" w:sz="0" w:space="0" w:color="auto"/>
          </w:divBdr>
        </w:div>
        <w:div w:id="1683966432">
          <w:marLeft w:val="0"/>
          <w:marRight w:val="0"/>
          <w:marTop w:val="0"/>
          <w:marBottom w:val="0"/>
          <w:divBdr>
            <w:top w:val="none" w:sz="0" w:space="0" w:color="auto"/>
            <w:left w:val="none" w:sz="0" w:space="0" w:color="auto"/>
            <w:bottom w:val="none" w:sz="0" w:space="0" w:color="auto"/>
            <w:right w:val="none" w:sz="0" w:space="0" w:color="auto"/>
          </w:divBdr>
        </w:div>
        <w:div w:id="1895315371">
          <w:marLeft w:val="0"/>
          <w:marRight w:val="0"/>
          <w:marTop w:val="0"/>
          <w:marBottom w:val="0"/>
          <w:divBdr>
            <w:top w:val="none" w:sz="0" w:space="0" w:color="auto"/>
            <w:left w:val="none" w:sz="0" w:space="0" w:color="auto"/>
            <w:bottom w:val="none" w:sz="0" w:space="0" w:color="auto"/>
            <w:right w:val="none" w:sz="0" w:space="0" w:color="auto"/>
          </w:divBdr>
        </w:div>
        <w:div w:id="1992907103">
          <w:marLeft w:val="0"/>
          <w:marRight w:val="0"/>
          <w:marTop w:val="0"/>
          <w:marBottom w:val="0"/>
          <w:divBdr>
            <w:top w:val="none" w:sz="0" w:space="0" w:color="auto"/>
            <w:left w:val="none" w:sz="0" w:space="0" w:color="auto"/>
            <w:bottom w:val="none" w:sz="0" w:space="0" w:color="auto"/>
            <w:right w:val="none" w:sz="0" w:space="0" w:color="auto"/>
          </w:divBdr>
        </w:div>
        <w:div w:id="2079669350">
          <w:marLeft w:val="0"/>
          <w:marRight w:val="0"/>
          <w:marTop w:val="0"/>
          <w:marBottom w:val="0"/>
          <w:divBdr>
            <w:top w:val="none" w:sz="0" w:space="0" w:color="auto"/>
            <w:left w:val="none" w:sz="0" w:space="0" w:color="auto"/>
            <w:bottom w:val="none" w:sz="0" w:space="0" w:color="auto"/>
            <w:right w:val="none" w:sz="0" w:space="0" w:color="auto"/>
          </w:divBdr>
        </w:div>
      </w:divsChild>
    </w:div>
    <w:div w:id="1748769942">
      <w:bodyDiv w:val="1"/>
      <w:marLeft w:val="0"/>
      <w:marRight w:val="0"/>
      <w:marTop w:val="0"/>
      <w:marBottom w:val="0"/>
      <w:divBdr>
        <w:top w:val="none" w:sz="0" w:space="0" w:color="auto"/>
        <w:left w:val="none" w:sz="0" w:space="0" w:color="auto"/>
        <w:bottom w:val="none" w:sz="0" w:space="0" w:color="auto"/>
        <w:right w:val="none" w:sz="0" w:space="0" w:color="auto"/>
      </w:divBdr>
    </w:div>
    <w:div w:id="1783105683">
      <w:bodyDiv w:val="1"/>
      <w:marLeft w:val="0"/>
      <w:marRight w:val="0"/>
      <w:marTop w:val="0"/>
      <w:marBottom w:val="0"/>
      <w:divBdr>
        <w:top w:val="none" w:sz="0" w:space="0" w:color="auto"/>
        <w:left w:val="none" w:sz="0" w:space="0" w:color="auto"/>
        <w:bottom w:val="none" w:sz="0" w:space="0" w:color="auto"/>
        <w:right w:val="none" w:sz="0" w:space="0" w:color="auto"/>
      </w:divBdr>
    </w:div>
    <w:div w:id="1828014386">
      <w:bodyDiv w:val="1"/>
      <w:marLeft w:val="0"/>
      <w:marRight w:val="0"/>
      <w:marTop w:val="0"/>
      <w:marBottom w:val="0"/>
      <w:divBdr>
        <w:top w:val="none" w:sz="0" w:space="0" w:color="auto"/>
        <w:left w:val="none" w:sz="0" w:space="0" w:color="auto"/>
        <w:bottom w:val="none" w:sz="0" w:space="0" w:color="auto"/>
        <w:right w:val="none" w:sz="0" w:space="0" w:color="auto"/>
      </w:divBdr>
    </w:div>
    <w:div w:id="1889761266">
      <w:bodyDiv w:val="1"/>
      <w:marLeft w:val="0"/>
      <w:marRight w:val="0"/>
      <w:marTop w:val="0"/>
      <w:marBottom w:val="0"/>
      <w:divBdr>
        <w:top w:val="none" w:sz="0" w:space="0" w:color="auto"/>
        <w:left w:val="none" w:sz="0" w:space="0" w:color="auto"/>
        <w:bottom w:val="none" w:sz="0" w:space="0" w:color="auto"/>
        <w:right w:val="none" w:sz="0" w:space="0" w:color="auto"/>
      </w:divBdr>
    </w:div>
    <w:div w:id="1950816204">
      <w:bodyDiv w:val="1"/>
      <w:marLeft w:val="0"/>
      <w:marRight w:val="0"/>
      <w:marTop w:val="0"/>
      <w:marBottom w:val="0"/>
      <w:divBdr>
        <w:top w:val="none" w:sz="0" w:space="0" w:color="auto"/>
        <w:left w:val="none" w:sz="0" w:space="0" w:color="auto"/>
        <w:bottom w:val="none" w:sz="0" w:space="0" w:color="auto"/>
        <w:right w:val="none" w:sz="0" w:space="0" w:color="auto"/>
      </w:divBdr>
      <w:divsChild>
        <w:div w:id="1617372588">
          <w:marLeft w:val="0"/>
          <w:marRight w:val="0"/>
          <w:marTop w:val="0"/>
          <w:marBottom w:val="0"/>
          <w:divBdr>
            <w:top w:val="none" w:sz="0" w:space="0" w:color="auto"/>
            <w:left w:val="none" w:sz="0" w:space="0" w:color="auto"/>
            <w:bottom w:val="none" w:sz="0" w:space="0" w:color="auto"/>
            <w:right w:val="none" w:sz="0" w:space="0" w:color="auto"/>
          </w:divBdr>
        </w:div>
        <w:div w:id="938752467">
          <w:marLeft w:val="0"/>
          <w:marRight w:val="0"/>
          <w:marTop w:val="0"/>
          <w:marBottom w:val="0"/>
          <w:divBdr>
            <w:top w:val="none" w:sz="0" w:space="0" w:color="auto"/>
            <w:left w:val="none" w:sz="0" w:space="0" w:color="auto"/>
            <w:bottom w:val="none" w:sz="0" w:space="0" w:color="auto"/>
            <w:right w:val="none" w:sz="0" w:space="0" w:color="auto"/>
          </w:divBdr>
        </w:div>
        <w:div w:id="1953896023">
          <w:marLeft w:val="0"/>
          <w:marRight w:val="0"/>
          <w:marTop w:val="0"/>
          <w:marBottom w:val="0"/>
          <w:divBdr>
            <w:top w:val="none" w:sz="0" w:space="0" w:color="auto"/>
            <w:left w:val="none" w:sz="0" w:space="0" w:color="auto"/>
            <w:bottom w:val="none" w:sz="0" w:space="0" w:color="auto"/>
            <w:right w:val="none" w:sz="0" w:space="0" w:color="auto"/>
          </w:divBdr>
        </w:div>
        <w:div w:id="212811541">
          <w:marLeft w:val="0"/>
          <w:marRight w:val="0"/>
          <w:marTop w:val="0"/>
          <w:marBottom w:val="0"/>
          <w:divBdr>
            <w:top w:val="none" w:sz="0" w:space="0" w:color="auto"/>
            <w:left w:val="none" w:sz="0" w:space="0" w:color="auto"/>
            <w:bottom w:val="none" w:sz="0" w:space="0" w:color="auto"/>
            <w:right w:val="none" w:sz="0" w:space="0" w:color="auto"/>
          </w:divBdr>
        </w:div>
        <w:div w:id="718357112">
          <w:marLeft w:val="0"/>
          <w:marRight w:val="0"/>
          <w:marTop w:val="0"/>
          <w:marBottom w:val="0"/>
          <w:divBdr>
            <w:top w:val="none" w:sz="0" w:space="0" w:color="auto"/>
            <w:left w:val="none" w:sz="0" w:space="0" w:color="auto"/>
            <w:bottom w:val="none" w:sz="0" w:space="0" w:color="auto"/>
            <w:right w:val="none" w:sz="0" w:space="0" w:color="auto"/>
          </w:divBdr>
        </w:div>
        <w:div w:id="17005912">
          <w:marLeft w:val="0"/>
          <w:marRight w:val="0"/>
          <w:marTop w:val="0"/>
          <w:marBottom w:val="0"/>
          <w:divBdr>
            <w:top w:val="none" w:sz="0" w:space="0" w:color="auto"/>
            <w:left w:val="none" w:sz="0" w:space="0" w:color="auto"/>
            <w:bottom w:val="none" w:sz="0" w:space="0" w:color="auto"/>
            <w:right w:val="none" w:sz="0" w:space="0" w:color="auto"/>
          </w:divBdr>
        </w:div>
        <w:div w:id="1018890275">
          <w:marLeft w:val="0"/>
          <w:marRight w:val="0"/>
          <w:marTop w:val="0"/>
          <w:marBottom w:val="0"/>
          <w:divBdr>
            <w:top w:val="none" w:sz="0" w:space="0" w:color="auto"/>
            <w:left w:val="none" w:sz="0" w:space="0" w:color="auto"/>
            <w:bottom w:val="none" w:sz="0" w:space="0" w:color="auto"/>
            <w:right w:val="none" w:sz="0" w:space="0" w:color="auto"/>
          </w:divBdr>
        </w:div>
        <w:div w:id="599144367">
          <w:marLeft w:val="0"/>
          <w:marRight w:val="0"/>
          <w:marTop w:val="0"/>
          <w:marBottom w:val="0"/>
          <w:divBdr>
            <w:top w:val="none" w:sz="0" w:space="0" w:color="auto"/>
            <w:left w:val="none" w:sz="0" w:space="0" w:color="auto"/>
            <w:bottom w:val="none" w:sz="0" w:space="0" w:color="auto"/>
            <w:right w:val="none" w:sz="0" w:space="0" w:color="auto"/>
          </w:divBdr>
        </w:div>
        <w:div w:id="1257254279">
          <w:marLeft w:val="0"/>
          <w:marRight w:val="0"/>
          <w:marTop w:val="0"/>
          <w:marBottom w:val="0"/>
          <w:divBdr>
            <w:top w:val="none" w:sz="0" w:space="0" w:color="auto"/>
            <w:left w:val="none" w:sz="0" w:space="0" w:color="auto"/>
            <w:bottom w:val="none" w:sz="0" w:space="0" w:color="auto"/>
            <w:right w:val="none" w:sz="0" w:space="0" w:color="auto"/>
          </w:divBdr>
        </w:div>
        <w:div w:id="696589083">
          <w:marLeft w:val="0"/>
          <w:marRight w:val="0"/>
          <w:marTop w:val="0"/>
          <w:marBottom w:val="0"/>
          <w:divBdr>
            <w:top w:val="none" w:sz="0" w:space="0" w:color="auto"/>
            <w:left w:val="none" w:sz="0" w:space="0" w:color="auto"/>
            <w:bottom w:val="none" w:sz="0" w:space="0" w:color="auto"/>
            <w:right w:val="none" w:sz="0" w:space="0" w:color="auto"/>
          </w:divBdr>
        </w:div>
        <w:div w:id="1958217034">
          <w:marLeft w:val="0"/>
          <w:marRight w:val="0"/>
          <w:marTop w:val="0"/>
          <w:marBottom w:val="0"/>
          <w:divBdr>
            <w:top w:val="none" w:sz="0" w:space="0" w:color="auto"/>
            <w:left w:val="none" w:sz="0" w:space="0" w:color="auto"/>
            <w:bottom w:val="none" w:sz="0" w:space="0" w:color="auto"/>
            <w:right w:val="none" w:sz="0" w:space="0" w:color="auto"/>
          </w:divBdr>
        </w:div>
        <w:div w:id="1820993955">
          <w:marLeft w:val="0"/>
          <w:marRight w:val="0"/>
          <w:marTop w:val="0"/>
          <w:marBottom w:val="0"/>
          <w:divBdr>
            <w:top w:val="none" w:sz="0" w:space="0" w:color="auto"/>
            <w:left w:val="none" w:sz="0" w:space="0" w:color="auto"/>
            <w:bottom w:val="none" w:sz="0" w:space="0" w:color="auto"/>
            <w:right w:val="none" w:sz="0" w:space="0" w:color="auto"/>
          </w:divBdr>
        </w:div>
        <w:div w:id="1739131254">
          <w:marLeft w:val="0"/>
          <w:marRight w:val="0"/>
          <w:marTop w:val="0"/>
          <w:marBottom w:val="0"/>
          <w:divBdr>
            <w:top w:val="none" w:sz="0" w:space="0" w:color="auto"/>
            <w:left w:val="none" w:sz="0" w:space="0" w:color="auto"/>
            <w:bottom w:val="none" w:sz="0" w:space="0" w:color="auto"/>
            <w:right w:val="none" w:sz="0" w:space="0" w:color="auto"/>
          </w:divBdr>
        </w:div>
        <w:div w:id="93207618">
          <w:marLeft w:val="0"/>
          <w:marRight w:val="0"/>
          <w:marTop w:val="0"/>
          <w:marBottom w:val="0"/>
          <w:divBdr>
            <w:top w:val="none" w:sz="0" w:space="0" w:color="auto"/>
            <w:left w:val="none" w:sz="0" w:space="0" w:color="auto"/>
            <w:bottom w:val="none" w:sz="0" w:space="0" w:color="auto"/>
            <w:right w:val="none" w:sz="0" w:space="0" w:color="auto"/>
          </w:divBdr>
        </w:div>
        <w:div w:id="1056509595">
          <w:marLeft w:val="0"/>
          <w:marRight w:val="0"/>
          <w:marTop w:val="0"/>
          <w:marBottom w:val="0"/>
          <w:divBdr>
            <w:top w:val="none" w:sz="0" w:space="0" w:color="auto"/>
            <w:left w:val="none" w:sz="0" w:space="0" w:color="auto"/>
            <w:bottom w:val="none" w:sz="0" w:space="0" w:color="auto"/>
            <w:right w:val="none" w:sz="0" w:space="0" w:color="auto"/>
          </w:divBdr>
        </w:div>
        <w:div w:id="1624379645">
          <w:marLeft w:val="0"/>
          <w:marRight w:val="0"/>
          <w:marTop w:val="0"/>
          <w:marBottom w:val="0"/>
          <w:divBdr>
            <w:top w:val="none" w:sz="0" w:space="0" w:color="auto"/>
            <w:left w:val="none" w:sz="0" w:space="0" w:color="auto"/>
            <w:bottom w:val="none" w:sz="0" w:space="0" w:color="auto"/>
            <w:right w:val="none" w:sz="0" w:space="0" w:color="auto"/>
          </w:divBdr>
        </w:div>
        <w:div w:id="1273707326">
          <w:marLeft w:val="0"/>
          <w:marRight w:val="0"/>
          <w:marTop w:val="0"/>
          <w:marBottom w:val="0"/>
          <w:divBdr>
            <w:top w:val="none" w:sz="0" w:space="0" w:color="auto"/>
            <w:left w:val="none" w:sz="0" w:space="0" w:color="auto"/>
            <w:bottom w:val="none" w:sz="0" w:space="0" w:color="auto"/>
            <w:right w:val="none" w:sz="0" w:space="0" w:color="auto"/>
          </w:divBdr>
        </w:div>
        <w:div w:id="1361279988">
          <w:marLeft w:val="0"/>
          <w:marRight w:val="0"/>
          <w:marTop w:val="0"/>
          <w:marBottom w:val="0"/>
          <w:divBdr>
            <w:top w:val="none" w:sz="0" w:space="0" w:color="auto"/>
            <w:left w:val="none" w:sz="0" w:space="0" w:color="auto"/>
            <w:bottom w:val="none" w:sz="0" w:space="0" w:color="auto"/>
            <w:right w:val="none" w:sz="0" w:space="0" w:color="auto"/>
          </w:divBdr>
        </w:div>
        <w:div w:id="1743991562">
          <w:marLeft w:val="0"/>
          <w:marRight w:val="0"/>
          <w:marTop w:val="0"/>
          <w:marBottom w:val="0"/>
          <w:divBdr>
            <w:top w:val="none" w:sz="0" w:space="0" w:color="auto"/>
            <w:left w:val="none" w:sz="0" w:space="0" w:color="auto"/>
            <w:bottom w:val="none" w:sz="0" w:space="0" w:color="auto"/>
            <w:right w:val="none" w:sz="0" w:space="0" w:color="auto"/>
          </w:divBdr>
        </w:div>
        <w:div w:id="297221990">
          <w:marLeft w:val="0"/>
          <w:marRight w:val="0"/>
          <w:marTop w:val="0"/>
          <w:marBottom w:val="0"/>
          <w:divBdr>
            <w:top w:val="none" w:sz="0" w:space="0" w:color="auto"/>
            <w:left w:val="none" w:sz="0" w:space="0" w:color="auto"/>
            <w:bottom w:val="none" w:sz="0" w:space="0" w:color="auto"/>
            <w:right w:val="none" w:sz="0" w:space="0" w:color="auto"/>
          </w:divBdr>
        </w:div>
        <w:div w:id="1268732389">
          <w:marLeft w:val="0"/>
          <w:marRight w:val="0"/>
          <w:marTop w:val="0"/>
          <w:marBottom w:val="0"/>
          <w:divBdr>
            <w:top w:val="none" w:sz="0" w:space="0" w:color="auto"/>
            <w:left w:val="none" w:sz="0" w:space="0" w:color="auto"/>
            <w:bottom w:val="none" w:sz="0" w:space="0" w:color="auto"/>
            <w:right w:val="none" w:sz="0" w:space="0" w:color="auto"/>
          </w:divBdr>
        </w:div>
        <w:div w:id="1892230386">
          <w:marLeft w:val="0"/>
          <w:marRight w:val="0"/>
          <w:marTop w:val="0"/>
          <w:marBottom w:val="0"/>
          <w:divBdr>
            <w:top w:val="none" w:sz="0" w:space="0" w:color="auto"/>
            <w:left w:val="none" w:sz="0" w:space="0" w:color="auto"/>
            <w:bottom w:val="none" w:sz="0" w:space="0" w:color="auto"/>
            <w:right w:val="none" w:sz="0" w:space="0" w:color="auto"/>
          </w:divBdr>
        </w:div>
        <w:div w:id="1938557048">
          <w:marLeft w:val="0"/>
          <w:marRight w:val="0"/>
          <w:marTop w:val="0"/>
          <w:marBottom w:val="0"/>
          <w:divBdr>
            <w:top w:val="none" w:sz="0" w:space="0" w:color="auto"/>
            <w:left w:val="none" w:sz="0" w:space="0" w:color="auto"/>
            <w:bottom w:val="none" w:sz="0" w:space="0" w:color="auto"/>
            <w:right w:val="none" w:sz="0" w:space="0" w:color="auto"/>
          </w:divBdr>
        </w:div>
      </w:divsChild>
    </w:div>
    <w:div w:id="1952080914">
      <w:bodyDiv w:val="1"/>
      <w:marLeft w:val="0"/>
      <w:marRight w:val="0"/>
      <w:marTop w:val="0"/>
      <w:marBottom w:val="0"/>
      <w:divBdr>
        <w:top w:val="none" w:sz="0" w:space="0" w:color="auto"/>
        <w:left w:val="none" w:sz="0" w:space="0" w:color="auto"/>
        <w:bottom w:val="none" w:sz="0" w:space="0" w:color="auto"/>
        <w:right w:val="none" w:sz="0" w:space="0" w:color="auto"/>
      </w:divBdr>
      <w:divsChild>
        <w:div w:id="1622957986">
          <w:marLeft w:val="0"/>
          <w:marRight w:val="0"/>
          <w:marTop w:val="0"/>
          <w:marBottom w:val="0"/>
          <w:divBdr>
            <w:top w:val="none" w:sz="0" w:space="0" w:color="auto"/>
            <w:left w:val="none" w:sz="0" w:space="0" w:color="auto"/>
            <w:bottom w:val="none" w:sz="0" w:space="0" w:color="auto"/>
            <w:right w:val="none" w:sz="0" w:space="0" w:color="auto"/>
          </w:divBdr>
          <w:divsChild>
            <w:div w:id="1429228742">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05472059">
                  <w:marLeft w:val="0"/>
                  <w:marRight w:val="0"/>
                  <w:marTop w:val="0"/>
                  <w:marBottom w:val="0"/>
                  <w:divBdr>
                    <w:top w:val="none" w:sz="0" w:space="0" w:color="auto"/>
                    <w:left w:val="none" w:sz="0" w:space="0" w:color="auto"/>
                    <w:bottom w:val="none" w:sz="0" w:space="0" w:color="auto"/>
                    <w:right w:val="none" w:sz="0" w:space="0" w:color="auto"/>
                  </w:divBdr>
                  <w:divsChild>
                    <w:div w:id="2079093291">
                      <w:marLeft w:val="0"/>
                      <w:marRight w:val="0"/>
                      <w:marTop w:val="0"/>
                      <w:marBottom w:val="0"/>
                      <w:divBdr>
                        <w:top w:val="none" w:sz="0" w:space="0" w:color="auto"/>
                        <w:left w:val="none" w:sz="0" w:space="0" w:color="auto"/>
                        <w:bottom w:val="none" w:sz="0" w:space="0" w:color="auto"/>
                        <w:right w:val="none" w:sz="0" w:space="0" w:color="auto"/>
                      </w:divBdr>
                      <w:divsChild>
                        <w:div w:id="842431566">
                          <w:marLeft w:val="0"/>
                          <w:marRight w:val="0"/>
                          <w:marTop w:val="0"/>
                          <w:marBottom w:val="0"/>
                          <w:divBdr>
                            <w:top w:val="none" w:sz="0" w:space="0" w:color="auto"/>
                            <w:left w:val="none" w:sz="0" w:space="0" w:color="auto"/>
                            <w:bottom w:val="none" w:sz="0" w:space="0" w:color="auto"/>
                            <w:right w:val="none" w:sz="0" w:space="0" w:color="auto"/>
                          </w:divBdr>
                          <w:divsChild>
                            <w:div w:id="1787115809">
                              <w:marLeft w:val="0"/>
                              <w:marRight w:val="0"/>
                              <w:marTop w:val="0"/>
                              <w:marBottom w:val="0"/>
                              <w:divBdr>
                                <w:top w:val="none" w:sz="0" w:space="0" w:color="auto"/>
                                <w:left w:val="none" w:sz="0" w:space="0" w:color="auto"/>
                                <w:bottom w:val="none" w:sz="0" w:space="0" w:color="auto"/>
                                <w:right w:val="none" w:sz="0" w:space="0" w:color="auto"/>
                              </w:divBdr>
                            </w:div>
                            <w:div w:id="1013806200">
                              <w:marLeft w:val="0"/>
                              <w:marRight w:val="0"/>
                              <w:marTop w:val="0"/>
                              <w:marBottom w:val="0"/>
                              <w:divBdr>
                                <w:top w:val="none" w:sz="0" w:space="0" w:color="auto"/>
                                <w:left w:val="none" w:sz="0" w:space="0" w:color="auto"/>
                                <w:bottom w:val="none" w:sz="0" w:space="0" w:color="auto"/>
                                <w:right w:val="none" w:sz="0" w:space="0" w:color="auto"/>
                              </w:divBdr>
                            </w:div>
                            <w:div w:id="1052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588809">
      <w:bodyDiv w:val="1"/>
      <w:marLeft w:val="0"/>
      <w:marRight w:val="0"/>
      <w:marTop w:val="0"/>
      <w:marBottom w:val="0"/>
      <w:divBdr>
        <w:top w:val="none" w:sz="0" w:space="0" w:color="auto"/>
        <w:left w:val="none" w:sz="0" w:space="0" w:color="auto"/>
        <w:bottom w:val="none" w:sz="0" w:space="0" w:color="auto"/>
        <w:right w:val="none" w:sz="0" w:space="0" w:color="auto"/>
      </w:divBdr>
    </w:div>
    <w:div w:id="2047873721">
      <w:bodyDiv w:val="1"/>
      <w:marLeft w:val="0"/>
      <w:marRight w:val="0"/>
      <w:marTop w:val="0"/>
      <w:marBottom w:val="0"/>
      <w:divBdr>
        <w:top w:val="none" w:sz="0" w:space="0" w:color="auto"/>
        <w:left w:val="none" w:sz="0" w:space="0" w:color="auto"/>
        <w:bottom w:val="none" w:sz="0" w:space="0" w:color="auto"/>
        <w:right w:val="none" w:sz="0" w:space="0" w:color="auto"/>
      </w:divBdr>
    </w:div>
    <w:div w:id="2133357258">
      <w:bodyDiv w:val="1"/>
      <w:marLeft w:val="0"/>
      <w:marRight w:val="0"/>
      <w:marTop w:val="0"/>
      <w:marBottom w:val="0"/>
      <w:divBdr>
        <w:top w:val="none" w:sz="0" w:space="0" w:color="auto"/>
        <w:left w:val="none" w:sz="0" w:space="0" w:color="auto"/>
        <w:bottom w:val="none" w:sz="0" w:space="0" w:color="auto"/>
        <w:right w:val="none" w:sz="0" w:space="0" w:color="auto"/>
      </w:divBdr>
      <w:divsChild>
        <w:div w:id="558783141">
          <w:marLeft w:val="0"/>
          <w:marRight w:val="0"/>
          <w:marTop w:val="0"/>
          <w:marBottom w:val="0"/>
          <w:divBdr>
            <w:top w:val="none" w:sz="0" w:space="0" w:color="auto"/>
            <w:left w:val="none" w:sz="0" w:space="0" w:color="auto"/>
            <w:bottom w:val="none" w:sz="0" w:space="0" w:color="auto"/>
            <w:right w:val="none" w:sz="0" w:space="0" w:color="auto"/>
          </w:divBdr>
          <w:divsChild>
            <w:div w:id="641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pnchrzanow@wp.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1C3-A924-4751-AA12-C9E3FC04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User</cp:lastModifiedBy>
  <cp:revision>51</cp:revision>
  <cp:lastPrinted>2025-06-13T09:38:00Z</cp:lastPrinted>
  <dcterms:created xsi:type="dcterms:W3CDTF">2025-05-15T11:33:00Z</dcterms:created>
  <dcterms:modified xsi:type="dcterms:W3CDTF">2025-06-18T10:41:00Z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