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BA294E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DF7EDD">
        <w:rPr>
          <w:rFonts w:eastAsia="Times New Roman" w:cs="Calibri"/>
          <w:b/>
          <w:bCs/>
          <w:color w:val="000000"/>
          <w:sz w:val="20"/>
          <w:szCs w:val="20"/>
        </w:rPr>
        <w:t>9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DF7EDD">
        <w:rPr>
          <w:rFonts w:eastAsia="Times New Roman" w:cs="Calibri"/>
          <w:b/>
          <w:bCs/>
          <w:sz w:val="20"/>
          <w:szCs w:val="20"/>
        </w:rPr>
        <w:t>Gier PPN Chrzanów w dniu 26</w:t>
      </w:r>
      <w:r w:rsidR="00917C04">
        <w:rPr>
          <w:rFonts w:eastAsia="Times New Roman" w:cs="Calibri"/>
          <w:b/>
          <w:bCs/>
          <w:sz w:val="20"/>
          <w:szCs w:val="20"/>
        </w:rPr>
        <w:t>.0</w:t>
      </w:r>
      <w:r w:rsidR="00706B91">
        <w:rPr>
          <w:rFonts w:eastAsia="Times New Roman" w:cs="Calibri"/>
          <w:b/>
          <w:bCs/>
          <w:sz w:val="20"/>
          <w:szCs w:val="20"/>
        </w:rPr>
        <w:t>6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6C7143" w:rsidRDefault="006C7143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F0033C" w:rsidRDefault="00F0033C" w:rsidP="00557C9D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02347C" w:rsidRDefault="0002347C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</w:p>
    <w:p w:rsidR="00DF7EDD" w:rsidRDefault="00C53E1C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XSpec="center" w:tblpY="285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F7EDD" w:rsidTr="00DF7EDD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DD" w:rsidRDefault="00DF7EDD" w:rsidP="00DF7EDD">
            <w:pPr>
              <w:rPr>
                <w:rFonts w:cs="Calibri"/>
              </w:rPr>
            </w:pPr>
            <w:bookmarkStart w:id="0" w:name="_Hlk178256020"/>
          </w:p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do wykupienia po sezonie</w:t>
            </w:r>
          </w:p>
        </w:tc>
      </w:tr>
      <w:tr w:rsidR="00DF7EDD" w:rsidTr="00DF7EDD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DF7EDD" w:rsidTr="00DF7EDD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do wykupienia</w:t>
            </w:r>
          </w:p>
        </w:tc>
      </w:tr>
      <w:tr w:rsidR="00DF7EDD" w:rsidTr="00DF7ED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DF7EDD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Bxxxxxxxx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DF7EDD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D" w:rsidRDefault="00DF7EDD" w:rsidP="00DF7EDD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7.06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DF7EDD" w:rsidTr="00DF7ED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DF7EDD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Rxxxxxxx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Pr="006904E6" w:rsidRDefault="00DF7EDD" w:rsidP="00DF7E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DD" w:rsidRDefault="00DF7EDD" w:rsidP="00DF7EDD">
            <w:pPr>
              <w:jc w:val="center"/>
            </w:pPr>
            <w:r w:rsidRPr="004E4A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DF7EDD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bookmarkEnd w:id="0"/>
    </w:tbl>
    <w:p w:rsidR="00B44B6E" w:rsidRDefault="00B44B6E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02347C" w:rsidRDefault="0002347C" w:rsidP="005D6783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682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F7EDD" w:rsidTr="00771814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DD" w:rsidRDefault="00DF7EDD" w:rsidP="00771814">
            <w:pPr>
              <w:rPr>
                <w:rFonts w:cs="Calibri"/>
              </w:rPr>
            </w:pPr>
          </w:p>
          <w:p w:rsidR="00DF7EDD" w:rsidRDefault="00DF7EDD" w:rsidP="00DF7EDD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do wykupienia po sezonie</w:t>
            </w:r>
          </w:p>
        </w:tc>
      </w:tr>
      <w:tr w:rsidR="00DF7EDD" w:rsidTr="00771814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77181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DF7EDD" w:rsidTr="00771814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77181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77181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77181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771814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F7EDD" w:rsidRDefault="00DF7EDD" w:rsidP="0077181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77181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77181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do wykupienia</w:t>
            </w:r>
          </w:p>
        </w:tc>
      </w:tr>
      <w:tr w:rsidR="00DF7EDD" w:rsidTr="0077181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DD" w:rsidRDefault="00DF7EDD" w:rsidP="0077181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77181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Sxxxxxxxxxx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Pr="006904E6" w:rsidRDefault="00DF7EDD" w:rsidP="0077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Wisła Jankowice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771814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77181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Pr="004E4A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DD" w:rsidRDefault="00DF7EDD" w:rsidP="0077181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</w:tbl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904E6" w:rsidRDefault="006904E6" w:rsidP="00F00502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F00502" w:rsidRPr="008D3F64" w:rsidRDefault="00F00502" w:rsidP="008D3F64">
      <w:pPr>
        <w:spacing w:after="0" w:line="100" w:lineRule="atLeast"/>
        <w:ind w:left="1416" w:firstLine="708"/>
        <w:rPr>
          <w:b/>
          <w:color w:val="FF0000"/>
          <w:sz w:val="32"/>
          <w:szCs w:val="32"/>
        </w:rPr>
      </w:pPr>
      <w:r w:rsidRPr="008D3F64">
        <w:rPr>
          <w:b/>
          <w:color w:val="FF0000"/>
          <w:sz w:val="32"/>
          <w:szCs w:val="32"/>
        </w:rPr>
        <w:t>Przypominamy o UREGULOWANIU WSZELKICH ZALEGŁOŚCI FINANSOWYCH</w:t>
      </w:r>
    </w:p>
    <w:p w:rsidR="00CB15F0" w:rsidRPr="008D3F64" w:rsidRDefault="00F00502" w:rsidP="008D3F64">
      <w:pPr>
        <w:spacing w:after="0" w:line="100" w:lineRule="atLeast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b/>
          <w:color w:val="FF0000"/>
          <w:sz w:val="32"/>
          <w:szCs w:val="32"/>
          <w:u w:val="single"/>
        </w:rPr>
        <w:t>względem PPN Ch</w:t>
      </w:r>
      <w:r w:rsidR="00DF7EDD">
        <w:rPr>
          <w:b/>
          <w:color w:val="FF0000"/>
          <w:sz w:val="32"/>
          <w:szCs w:val="32"/>
          <w:u w:val="single"/>
        </w:rPr>
        <w:t>rzanów do dnia 3</w:t>
      </w:r>
      <w:r w:rsidR="002E6F87">
        <w:rPr>
          <w:b/>
          <w:color w:val="FF0000"/>
          <w:sz w:val="32"/>
          <w:szCs w:val="32"/>
          <w:u w:val="single"/>
        </w:rPr>
        <w:t>0 czerwca 2025r</w:t>
      </w:r>
    </w:p>
    <w:p w:rsidR="0089486B" w:rsidRDefault="00CB15F0" w:rsidP="00F00502">
      <w:pPr>
        <w:pStyle w:val="Bezodstpw"/>
        <w:rPr>
          <w:b/>
          <w:sz w:val="32"/>
          <w:szCs w:val="32"/>
        </w:rPr>
      </w:pPr>
      <w:r w:rsidRPr="00F00502">
        <w:rPr>
          <w:b/>
          <w:sz w:val="32"/>
          <w:szCs w:val="32"/>
        </w:rPr>
        <w:lastRenderedPageBreak/>
        <w:t>Komisja Gier PPN Chrzanów po uzgodnieniu z przedstawicielami PPN Wadowice, PPN Oświęcim oraz PPN Olkusz,</w:t>
      </w:r>
      <w:r w:rsidR="00F00502">
        <w:rPr>
          <w:b/>
          <w:sz w:val="32"/>
          <w:szCs w:val="32"/>
        </w:rPr>
        <w:t xml:space="preserve"> </w:t>
      </w:r>
      <w:r w:rsidRPr="00F00502">
        <w:rPr>
          <w:b/>
          <w:sz w:val="32"/>
          <w:szCs w:val="32"/>
        </w:rPr>
        <w:t xml:space="preserve">organizuje w sezonie 2025/2026 ligę w kategorii </w:t>
      </w:r>
      <w:r w:rsidRPr="002E6F87">
        <w:rPr>
          <w:b/>
          <w:bCs/>
          <w:color w:val="00B050"/>
          <w:sz w:val="32"/>
          <w:szCs w:val="32"/>
          <w:u w:val="single"/>
        </w:rPr>
        <w:t>Trampkarz Dziewczynki rocznik 2011/2012</w:t>
      </w:r>
      <w:r w:rsidRPr="002E6F87">
        <w:rPr>
          <w:b/>
          <w:color w:val="00B050"/>
          <w:sz w:val="32"/>
          <w:szCs w:val="32"/>
        </w:rPr>
        <w:t xml:space="preserve"> </w:t>
      </w:r>
      <w:r w:rsidRPr="00F00502">
        <w:rPr>
          <w:b/>
          <w:sz w:val="32"/>
          <w:szCs w:val="32"/>
        </w:rPr>
        <w:t>z możliwością</w:t>
      </w:r>
      <w:r w:rsidRPr="00F00502">
        <w:rPr>
          <w:b/>
          <w:bCs/>
          <w:sz w:val="32"/>
          <w:szCs w:val="32"/>
        </w:rPr>
        <w:t xml:space="preserve"> </w:t>
      </w:r>
      <w:r w:rsidRPr="00F00502">
        <w:rPr>
          <w:b/>
          <w:sz w:val="32"/>
          <w:szCs w:val="32"/>
        </w:rPr>
        <w:t>wystawienia w składzie dwóch zawodniczek z rocznika 2010.</w:t>
      </w:r>
    </w:p>
    <w:p w:rsidR="008D3F64" w:rsidRDefault="00CB15F0" w:rsidP="0089486B">
      <w:pPr>
        <w:pStyle w:val="Bezodstpw"/>
        <w:rPr>
          <w:b/>
          <w:sz w:val="32"/>
          <w:szCs w:val="32"/>
          <w:u w:val="single"/>
        </w:rPr>
      </w:pPr>
      <w:r w:rsidRPr="00F00502">
        <w:rPr>
          <w:b/>
          <w:sz w:val="32"/>
          <w:szCs w:val="32"/>
        </w:rPr>
        <w:t xml:space="preserve">Zgłoszenia należy składać do dnia </w:t>
      </w:r>
      <w:r w:rsidRPr="00F00502">
        <w:rPr>
          <w:b/>
          <w:bCs/>
          <w:sz w:val="32"/>
          <w:szCs w:val="32"/>
          <w:u w:val="single"/>
        </w:rPr>
        <w:t>30 czerwca 2025r</w:t>
      </w:r>
      <w:r w:rsidRPr="00F00502">
        <w:rPr>
          <w:b/>
          <w:sz w:val="32"/>
          <w:szCs w:val="32"/>
          <w:u w:val="single"/>
        </w:rPr>
        <w:t xml:space="preserve">. </w:t>
      </w:r>
    </w:p>
    <w:p w:rsidR="0089486B" w:rsidRPr="008D3F64" w:rsidRDefault="0089486B" w:rsidP="0089486B">
      <w:pPr>
        <w:pStyle w:val="Bezodstpw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na adres e-mail PPN Chrzanów:</w:t>
      </w:r>
      <w:hyperlink r:id="rId9" w:history="1">
        <w:r w:rsidR="00CB15F0" w:rsidRPr="00F00502">
          <w:rPr>
            <w:rStyle w:val="Hipercze"/>
            <w:b/>
            <w:sz w:val="32"/>
            <w:szCs w:val="32"/>
          </w:rPr>
          <w:t>ppnchrzanow@wp.pl</w:t>
        </w:r>
      </w:hyperlink>
      <w:r w:rsidR="00CB15F0" w:rsidRPr="00F00502">
        <w:rPr>
          <w:b/>
          <w:sz w:val="32"/>
          <w:szCs w:val="32"/>
        </w:rPr>
        <w:t> </w:t>
      </w:r>
    </w:p>
    <w:p w:rsidR="00DF7EDD" w:rsidRDefault="00DF7EDD" w:rsidP="0002347C">
      <w:pPr>
        <w:jc w:val="both"/>
        <w:rPr>
          <w:b/>
          <w:sz w:val="28"/>
          <w:szCs w:val="28"/>
          <w:u w:val="single"/>
        </w:rPr>
      </w:pPr>
    </w:p>
    <w:p w:rsidR="00BB5D57" w:rsidRPr="00C44EC2" w:rsidRDefault="00C44EC2" w:rsidP="0002347C">
      <w:pPr>
        <w:jc w:val="both"/>
        <w:rPr>
          <w:b/>
          <w:sz w:val="28"/>
          <w:szCs w:val="28"/>
          <w:u w:val="single"/>
        </w:rPr>
      </w:pPr>
      <w:r w:rsidRPr="00C44EC2">
        <w:rPr>
          <w:b/>
          <w:sz w:val="28"/>
          <w:szCs w:val="28"/>
          <w:u w:val="single"/>
        </w:rPr>
        <w:t>Roczniki zawodników młodzieżowych i dziecięcych sezon 2025/2026: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Junior rocznik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2007/2008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Junior Młodszy rocznik       2009/2010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Trampkarz rocznik               2011/2012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Młodzik rocznik                    2013/2014</w:t>
      </w:r>
    </w:p>
    <w:p w:rsidR="00C44EC2" w:rsidRDefault="00C44EC2" w:rsidP="00C44EC2">
      <w:pPr>
        <w:spacing w:after="0" w:line="240" w:lineRule="auto"/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Orlik rocznik                          2015/2016</w:t>
      </w:r>
    </w:p>
    <w:p w:rsidR="00C44EC2" w:rsidRDefault="00C44EC2" w:rsidP="00C44EC2">
      <w:pPr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Żak rocznik                            2017/2018</w:t>
      </w:r>
    </w:p>
    <w:p w:rsidR="00C44EC2" w:rsidRDefault="00C44EC2" w:rsidP="00C44EC2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Skrzat rocznik                                  2019</w:t>
      </w:r>
    </w:p>
    <w:p w:rsidR="003F5D55" w:rsidRDefault="003F5D55" w:rsidP="00B5700A">
      <w:pPr>
        <w:spacing w:after="0" w:line="100" w:lineRule="atLeast"/>
        <w:rPr>
          <w:b/>
          <w:sz w:val="32"/>
          <w:szCs w:val="32"/>
          <w:u w:val="single"/>
        </w:rPr>
      </w:pPr>
    </w:p>
    <w:p w:rsidR="003F5D55" w:rsidRPr="001B0C43" w:rsidRDefault="001B0C43" w:rsidP="00B5700A">
      <w:pPr>
        <w:spacing w:after="0" w:line="100" w:lineRule="atLeast"/>
        <w:rPr>
          <w:b/>
          <w:color w:val="00B050"/>
          <w:sz w:val="32"/>
          <w:szCs w:val="32"/>
          <w:u w:val="single"/>
        </w:rPr>
      </w:pPr>
      <w:r w:rsidRPr="001B0C43">
        <w:rPr>
          <w:b/>
          <w:color w:val="00B050"/>
          <w:sz w:val="32"/>
          <w:szCs w:val="32"/>
          <w:u w:val="single"/>
        </w:rPr>
        <w:t>Zobowiązuje się administratorów klubowych systemu Extranet do sprawdzenia ważności uprawnień do korzystania z systemu.</w:t>
      </w:r>
    </w:p>
    <w:p w:rsidR="007E6DC1" w:rsidRDefault="008331DF" w:rsidP="008D3F64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</w:p>
    <w:p w:rsidR="007E6DC1" w:rsidRDefault="00921CEC" w:rsidP="008D3F64">
      <w:pPr>
        <w:pStyle w:val="Bezodstpw"/>
        <w:jc w:val="center"/>
        <w:rPr>
          <w:b/>
        </w:rPr>
      </w:pPr>
      <w:r>
        <w:rPr>
          <w:b/>
        </w:rPr>
        <w:t xml:space="preserve"> </w:t>
      </w:r>
      <w:r w:rsidR="008331DF"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6D59B1" w:rsidRPr="0033380C" w:rsidRDefault="006D59B1" w:rsidP="008D3F64">
      <w:pPr>
        <w:pStyle w:val="Bezodstpw"/>
        <w:jc w:val="center"/>
        <w:rPr>
          <w:rStyle w:val="gwp92eb27acsize"/>
          <w:b/>
        </w:rPr>
      </w:pPr>
      <w:bookmarkStart w:id="1" w:name="_GoBack"/>
      <w:bookmarkEnd w:id="1"/>
      <w:r w:rsidRPr="00C446BB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B8" w:rsidRDefault="00207AB8">
      <w:pPr>
        <w:spacing w:after="0" w:line="240" w:lineRule="auto"/>
      </w:pPr>
      <w:r>
        <w:separator/>
      </w:r>
    </w:p>
  </w:endnote>
  <w:endnote w:type="continuationSeparator" w:id="0">
    <w:p w:rsidR="00207AB8" w:rsidRDefault="0020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B8" w:rsidRDefault="00207AB8">
      <w:pPr>
        <w:spacing w:after="0" w:line="240" w:lineRule="auto"/>
      </w:pPr>
      <w:r>
        <w:separator/>
      </w:r>
    </w:p>
  </w:footnote>
  <w:footnote w:type="continuationSeparator" w:id="0">
    <w:p w:rsidR="00207AB8" w:rsidRDefault="0020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07AB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207AB8">
      <w:fldChar w:fldCharType="begin"/>
    </w:r>
    <w:r w:rsidR="00207AB8">
      <w:instrText xml:space="preserve"> NUMPAGES </w:instrText>
    </w:r>
    <w:r w:rsidR="00207AB8">
      <w:fldChar w:fldCharType="separate"/>
    </w:r>
    <w:r w:rsidR="00207AB8">
      <w:rPr>
        <w:noProof/>
      </w:rPr>
      <w:t>1</w:t>
    </w:r>
    <w:r w:rsidR="00207AB8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DF7EDD">
      <w:t>27</w:t>
    </w:r>
    <w:r w:rsidR="00604D61">
      <w:t>.0</w:t>
    </w:r>
    <w:r w:rsidR="00706B91">
      <w:t>6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A5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47C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43A2"/>
    <w:rsid w:val="0005515B"/>
    <w:rsid w:val="00055441"/>
    <w:rsid w:val="000568D8"/>
    <w:rsid w:val="00057564"/>
    <w:rsid w:val="00060865"/>
    <w:rsid w:val="000608BB"/>
    <w:rsid w:val="000625BF"/>
    <w:rsid w:val="00062923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6BA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2B1"/>
    <w:rsid w:val="00130994"/>
    <w:rsid w:val="00130DAF"/>
    <w:rsid w:val="001318D5"/>
    <w:rsid w:val="00131EF0"/>
    <w:rsid w:val="0013257A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067"/>
    <w:rsid w:val="00183B1B"/>
    <w:rsid w:val="001879FC"/>
    <w:rsid w:val="00190502"/>
    <w:rsid w:val="001908A3"/>
    <w:rsid w:val="0019096B"/>
    <w:rsid w:val="001920B2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0C43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3EFA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07AB8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5D57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1E4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E6F87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33F5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664"/>
    <w:rsid w:val="00325C66"/>
    <w:rsid w:val="00326130"/>
    <w:rsid w:val="00326378"/>
    <w:rsid w:val="003265EE"/>
    <w:rsid w:val="003274E9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4765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B0"/>
    <w:rsid w:val="00347BD8"/>
    <w:rsid w:val="003516B0"/>
    <w:rsid w:val="003526BF"/>
    <w:rsid w:val="00352DC8"/>
    <w:rsid w:val="00352ECC"/>
    <w:rsid w:val="0035340F"/>
    <w:rsid w:val="003534D9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317D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3F5D55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674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13E2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16C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3D72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4FE2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0A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57C9D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87E4B"/>
    <w:rsid w:val="00590E90"/>
    <w:rsid w:val="00591165"/>
    <w:rsid w:val="005912C0"/>
    <w:rsid w:val="00591439"/>
    <w:rsid w:val="0059269B"/>
    <w:rsid w:val="00592FD0"/>
    <w:rsid w:val="00593A63"/>
    <w:rsid w:val="00593B2C"/>
    <w:rsid w:val="00594105"/>
    <w:rsid w:val="00596A19"/>
    <w:rsid w:val="005A05D6"/>
    <w:rsid w:val="005A2468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683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8A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6FD"/>
    <w:rsid w:val="00686A97"/>
    <w:rsid w:val="006904E6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225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143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6B9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28EC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6DC1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61A2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5BF2"/>
    <w:rsid w:val="00857173"/>
    <w:rsid w:val="00857A31"/>
    <w:rsid w:val="00860656"/>
    <w:rsid w:val="00860CD6"/>
    <w:rsid w:val="00861760"/>
    <w:rsid w:val="008634DD"/>
    <w:rsid w:val="008648FF"/>
    <w:rsid w:val="008649DA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486B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3F64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1CEC"/>
    <w:rsid w:val="00922860"/>
    <w:rsid w:val="00924996"/>
    <w:rsid w:val="00924D86"/>
    <w:rsid w:val="009259E0"/>
    <w:rsid w:val="0092624F"/>
    <w:rsid w:val="009272D2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B5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30B9"/>
    <w:rsid w:val="009F42FB"/>
    <w:rsid w:val="009F4389"/>
    <w:rsid w:val="009F4DA0"/>
    <w:rsid w:val="009F5213"/>
    <w:rsid w:val="009F5961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892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3E50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1829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074EC"/>
    <w:rsid w:val="00B12535"/>
    <w:rsid w:val="00B138F9"/>
    <w:rsid w:val="00B13C6B"/>
    <w:rsid w:val="00B14F91"/>
    <w:rsid w:val="00B1551B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138"/>
    <w:rsid w:val="00B518EB"/>
    <w:rsid w:val="00B52051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0074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8744D"/>
    <w:rsid w:val="00B9088C"/>
    <w:rsid w:val="00B92543"/>
    <w:rsid w:val="00B93D75"/>
    <w:rsid w:val="00B93D8E"/>
    <w:rsid w:val="00B94CB9"/>
    <w:rsid w:val="00B95C3F"/>
    <w:rsid w:val="00B97ADC"/>
    <w:rsid w:val="00BA012F"/>
    <w:rsid w:val="00BA294E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5D57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E7939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1E28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4EC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539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60A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73B"/>
    <w:rsid w:val="00CB0D0A"/>
    <w:rsid w:val="00CB15F0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9BD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28B9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B83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5872"/>
    <w:rsid w:val="00DB6EA3"/>
    <w:rsid w:val="00DC021C"/>
    <w:rsid w:val="00DC0380"/>
    <w:rsid w:val="00DC0B97"/>
    <w:rsid w:val="00DC10E2"/>
    <w:rsid w:val="00DC17A0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DF7EDD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AD1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1238"/>
    <w:rsid w:val="00E94569"/>
    <w:rsid w:val="00E94863"/>
    <w:rsid w:val="00E95227"/>
    <w:rsid w:val="00E965F2"/>
    <w:rsid w:val="00E96A82"/>
    <w:rsid w:val="00E97066"/>
    <w:rsid w:val="00E9741A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4534"/>
    <w:rsid w:val="00ED63F3"/>
    <w:rsid w:val="00ED652D"/>
    <w:rsid w:val="00ED6C0D"/>
    <w:rsid w:val="00EE10BA"/>
    <w:rsid w:val="00EE1186"/>
    <w:rsid w:val="00EE1655"/>
    <w:rsid w:val="00EE1792"/>
    <w:rsid w:val="00EE1927"/>
    <w:rsid w:val="00EE1AEA"/>
    <w:rsid w:val="00EE266A"/>
    <w:rsid w:val="00EE26CD"/>
    <w:rsid w:val="00EE2CCB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5AA"/>
    <w:rsid w:val="00EF3B16"/>
    <w:rsid w:val="00EF5128"/>
    <w:rsid w:val="00EF5225"/>
    <w:rsid w:val="00EF6EBA"/>
    <w:rsid w:val="00EF71B8"/>
    <w:rsid w:val="00F00078"/>
    <w:rsid w:val="00F0033C"/>
    <w:rsid w:val="00F00502"/>
    <w:rsid w:val="00F0076F"/>
    <w:rsid w:val="00F007E7"/>
    <w:rsid w:val="00F0521D"/>
    <w:rsid w:val="00F06537"/>
    <w:rsid w:val="00F0679C"/>
    <w:rsid w:val="00F0709B"/>
    <w:rsid w:val="00F1077A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36D33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4EFE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C7A04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524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AE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2F25-D917-46D2-8D6B-8A4D32BD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53</cp:revision>
  <cp:lastPrinted>2025-06-13T09:38:00Z</cp:lastPrinted>
  <dcterms:created xsi:type="dcterms:W3CDTF">2025-05-15T11:33:00Z</dcterms:created>
  <dcterms:modified xsi:type="dcterms:W3CDTF">2025-06-27T08:56:00Z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