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3C" w:rsidRPr="004A378D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266541">
        <w:rPr>
          <w:rFonts w:eastAsia="Times New Roman" w:cs="Calibri"/>
          <w:b/>
          <w:bCs/>
          <w:color w:val="000000"/>
          <w:sz w:val="20"/>
          <w:szCs w:val="20"/>
        </w:rPr>
        <w:t>1/</w:t>
      </w:r>
      <w:r w:rsidR="00F8725A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266541">
        <w:rPr>
          <w:rFonts w:eastAsia="Times New Roman" w:cs="Calibri"/>
          <w:b/>
          <w:bCs/>
          <w:color w:val="000000"/>
          <w:sz w:val="20"/>
          <w:szCs w:val="20"/>
        </w:rPr>
        <w:t>/ SEZON 2025</w:t>
      </w:r>
      <w:r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266541">
        <w:rPr>
          <w:rFonts w:eastAsia="Times New Roman" w:cs="Calibri"/>
          <w:b/>
          <w:bCs/>
          <w:color w:val="000000"/>
          <w:sz w:val="20"/>
          <w:szCs w:val="20"/>
        </w:rPr>
        <w:t>6</w:t>
      </w:r>
    </w:p>
    <w:p w:rsidR="0002347C" w:rsidRPr="004664A0" w:rsidRDefault="00E669A7" w:rsidP="004664A0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Z </w:t>
      </w:r>
      <w:r w:rsidRPr="00C379B0">
        <w:rPr>
          <w:rFonts w:eastAsia="Times New Roman" w:cs="Calibri"/>
          <w:b/>
          <w:bCs/>
          <w:sz w:val="20"/>
          <w:szCs w:val="20"/>
        </w:rPr>
        <w:t xml:space="preserve">posiedzenia Komisji </w:t>
      </w:r>
      <w:r w:rsidR="00266541">
        <w:rPr>
          <w:rFonts w:eastAsia="Times New Roman" w:cs="Calibri"/>
          <w:b/>
          <w:bCs/>
          <w:sz w:val="20"/>
          <w:szCs w:val="20"/>
        </w:rPr>
        <w:t>Gier PPN Chrzanów w dniu 3</w:t>
      </w:r>
      <w:r w:rsidR="00917C04">
        <w:rPr>
          <w:rFonts w:eastAsia="Times New Roman" w:cs="Calibri"/>
          <w:b/>
          <w:bCs/>
          <w:sz w:val="20"/>
          <w:szCs w:val="20"/>
        </w:rPr>
        <w:t>.0</w:t>
      </w:r>
      <w:r w:rsidR="00266541">
        <w:rPr>
          <w:rFonts w:eastAsia="Times New Roman" w:cs="Calibri"/>
          <w:b/>
          <w:bCs/>
          <w:sz w:val="20"/>
          <w:szCs w:val="20"/>
        </w:rPr>
        <w:t>7</w:t>
      </w:r>
      <w:r>
        <w:rPr>
          <w:rFonts w:eastAsia="Times New Roman" w:cs="Calibri"/>
          <w:b/>
          <w:bCs/>
          <w:sz w:val="20"/>
          <w:szCs w:val="20"/>
        </w:rPr>
        <w:t>.2025 roku</w:t>
      </w:r>
    </w:p>
    <w:p w:rsidR="0002347C" w:rsidRPr="004664A0" w:rsidRDefault="0002347C" w:rsidP="00990351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0"/>
          <w:szCs w:val="20"/>
        </w:rPr>
      </w:pPr>
    </w:p>
    <w:p w:rsidR="004664A0" w:rsidRPr="004664A0" w:rsidRDefault="004664A0" w:rsidP="004664A0">
      <w:pPr>
        <w:pStyle w:val="Bezodstpw"/>
        <w:ind w:left="2124" w:firstLine="708"/>
        <w:rPr>
          <w:b/>
          <w:color w:val="FF0000"/>
          <w:sz w:val="28"/>
          <w:szCs w:val="28"/>
          <w:u w:val="single"/>
        </w:rPr>
      </w:pPr>
      <w:r w:rsidRPr="004664A0">
        <w:rPr>
          <w:b/>
          <w:color w:val="FF0000"/>
          <w:sz w:val="28"/>
          <w:szCs w:val="28"/>
          <w:u w:val="single"/>
        </w:rPr>
        <w:t xml:space="preserve">Komisja Gier informuje, że rozgrywki sezonu 2025/26 planowane są </w:t>
      </w:r>
      <w:r w:rsidR="001E7622">
        <w:rPr>
          <w:b/>
          <w:color w:val="FF0000"/>
          <w:sz w:val="28"/>
          <w:szCs w:val="28"/>
          <w:u w:val="single"/>
        </w:rPr>
        <w:t xml:space="preserve">wstępnie </w:t>
      </w:r>
      <w:r w:rsidRPr="004664A0">
        <w:rPr>
          <w:b/>
          <w:color w:val="FF0000"/>
          <w:sz w:val="28"/>
          <w:szCs w:val="28"/>
          <w:u w:val="single"/>
        </w:rPr>
        <w:t>na:</w:t>
      </w:r>
    </w:p>
    <w:p w:rsidR="004664A0" w:rsidRPr="004664A0" w:rsidRDefault="004664A0" w:rsidP="004664A0">
      <w:pPr>
        <w:pStyle w:val="Bezodstpw"/>
        <w:jc w:val="center"/>
        <w:rPr>
          <w:b/>
          <w:color w:val="000000"/>
          <w:sz w:val="28"/>
          <w:szCs w:val="28"/>
        </w:rPr>
      </w:pPr>
      <w:r w:rsidRPr="004664A0">
        <w:rPr>
          <w:b/>
          <w:color w:val="000000"/>
          <w:sz w:val="28"/>
          <w:szCs w:val="28"/>
        </w:rPr>
        <w:t xml:space="preserve">Klasa A- 23/24 sierpnia </w:t>
      </w:r>
    </w:p>
    <w:p w:rsidR="004664A0" w:rsidRPr="004664A0" w:rsidRDefault="004664A0" w:rsidP="004664A0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Klasa B -</w:t>
      </w:r>
      <w:r w:rsidRPr="004664A0">
        <w:rPr>
          <w:b/>
          <w:color w:val="000000"/>
          <w:sz w:val="28"/>
          <w:szCs w:val="28"/>
        </w:rPr>
        <w:t xml:space="preserve"> 23/24</w:t>
      </w:r>
      <w:r>
        <w:rPr>
          <w:b/>
          <w:color w:val="000000"/>
          <w:sz w:val="28"/>
          <w:szCs w:val="28"/>
        </w:rPr>
        <w:t xml:space="preserve"> sierpnia</w:t>
      </w:r>
    </w:p>
    <w:p w:rsidR="004664A0" w:rsidRPr="004664A0" w:rsidRDefault="004664A0" w:rsidP="004664A0">
      <w:pPr>
        <w:pStyle w:val="Bezodstpw"/>
        <w:jc w:val="center"/>
        <w:rPr>
          <w:b/>
          <w:color w:val="000000"/>
          <w:sz w:val="28"/>
          <w:szCs w:val="28"/>
        </w:rPr>
      </w:pPr>
      <w:r w:rsidRPr="004664A0">
        <w:rPr>
          <w:b/>
          <w:color w:val="000000"/>
          <w:sz w:val="28"/>
          <w:szCs w:val="28"/>
        </w:rPr>
        <w:t>Rozgrywki młodzieżowe – w terminie późniejszym.</w:t>
      </w:r>
    </w:p>
    <w:p w:rsidR="0002347C" w:rsidRDefault="004664A0" w:rsidP="004664A0">
      <w:pPr>
        <w:tabs>
          <w:tab w:val="left" w:pos="2565"/>
        </w:tabs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</w:p>
    <w:p w:rsidR="004664A0" w:rsidRPr="004664A0" w:rsidRDefault="004664A0" w:rsidP="004664A0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  <w:u w:val="single"/>
        </w:rPr>
      </w:pPr>
      <w:r w:rsidRPr="004664A0">
        <w:rPr>
          <w:rFonts w:eastAsia="Times New Roman" w:cs="Calibri"/>
          <w:b/>
          <w:bCs/>
          <w:color w:val="FF0000"/>
          <w:sz w:val="28"/>
          <w:szCs w:val="28"/>
          <w:u w:val="single"/>
        </w:rPr>
        <w:t>Puchar Polski na szczeblu PPN Chrzanów:</w:t>
      </w:r>
    </w:p>
    <w:p w:rsidR="004664A0" w:rsidRPr="004664A0" w:rsidRDefault="004664A0" w:rsidP="004664A0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8"/>
          <w:szCs w:val="28"/>
        </w:rPr>
      </w:pPr>
      <w:r w:rsidRPr="004664A0">
        <w:rPr>
          <w:rFonts w:eastAsia="Times New Roman" w:cs="Calibri"/>
          <w:b/>
          <w:bCs/>
          <w:color w:val="000000"/>
          <w:sz w:val="28"/>
          <w:szCs w:val="28"/>
        </w:rPr>
        <w:t>I runda</w:t>
      </w:r>
      <w:r>
        <w:rPr>
          <w:rFonts w:eastAsia="Times New Roman" w:cs="Calibri"/>
          <w:b/>
          <w:bCs/>
          <w:color w:val="000000"/>
          <w:sz w:val="28"/>
          <w:szCs w:val="28"/>
        </w:rPr>
        <w:t xml:space="preserve"> -</w:t>
      </w:r>
      <w:r w:rsidRPr="004664A0">
        <w:rPr>
          <w:rFonts w:eastAsia="Times New Roman" w:cs="Calibri"/>
          <w:b/>
          <w:bCs/>
          <w:color w:val="000000"/>
          <w:sz w:val="28"/>
          <w:szCs w:val="28"/>
        </w:rPr>
        <w:t xml:space="preserve"> 2/3 sierpnia</w:t>
      </w:r>
    </w:p>
    <w:p w:rsidR="004664A0" w:rsidRPr="004664A0" w:rsidRDefault="004664A0" w:rsidP="004664A0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8"/>
          <w:szCs w:val="28"/>
        </w:rPr>
      </w:pPr>
      <w:r w:rsidRPr="004664A0">
        <w:rPr>
          <w:rFonts w:eastAsia="Times New Roman" w:cs="Calibri"/>
          <w:b/>
          <w:bCs/>
          <w:color w:val="000000"/>
          <w:sz w:val="28"/>
          <w:szCs w:val="28"/>
        </w:rPr>
        <w:t>II runda</w:t>
      </w:r>
      <w:r>
        <w:rPr>
          <w:rFonts w:eastAsia="Times New Roman" w:cs="Calibri"/>
          <w:b/>
          <w:bCs/>
          <w:color w:val="000000"/>
          <w:sz w:val="28"/>
          <w:szCs w:val="28"/>
        </w:rPr>
        <w:t xml:space="preserve"> -</w:t>
      </w:r>
      <w:r w:rsidRPr="004664A0">
        <w:rPr>
          <w:rFonts w:eastAsia="Times New Roman" w:cs="Calibri"/>
          <w:b/>
          <w:bCs/>
          <w:color w:val="000000"/>
          <w:sz w:val="28"/>
          <w:szCs w:val="28"/>
        </w:rPr>
        <w:t xml:space="preserve"> 9/10 sierpnia</w:t>
      </w:r>
    </w:p>
    <w:p w:rsidR="0002347C" w:rsidRDefault="0002347C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02347C" w:rsidRDefault="0002347C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8D3F64" w:rsidRPr="004664A0" w:rsidRDefault="00CB15F0" w:rsidP="004664A0">
      <w:pPr>
        <w:spacing w:after="0" w:line="100" w:lineRule="atLeast"/>
        <w:rPr>
          <w:rFonts w:eastAsia="Times New Roman" w:cs="Calibri"/>
          <w:b/>
          <w:bCs/>
          <w:sz w:val="24"/>
          <w:szCs w:val="24"/>
        </w:rPr>
      </w:pPr>
      <w:r w:rsidRPr="004664A0">
        <w:rPr>
          <w:b/>
          <w:sz w:val="24"/>
          <w:szCs w:val="24"/>
        </w:rPr>
        <w:t>Komisja Gier PPN Chrzanów po uzgodnieniu z przedstawicielami PPN Wadowice, PPN Oświęcim oraz PPN Olkusz,</w:t>
      </w:r>
      <w:r w:rsidR="00F00502" w:rsidRPr="004664A0">
        <w:rPr>
          <w:b/>
          <w:sz w:val="24"/>
          <w:szCs w:val="24"/>
        </w:rPr>
        <w:t xml:space="preserve"> </w:t>
      </w:r>
      <w:r w:rsidRPr="004664A0">
        <w:rPr>
          <w:b/>
          <w:sz w:val="24"/>
          <w:szCs w:val="24"/>
        </w:rPr>
        <w:t xml:space="preserve">organizuje w sezonie 2025/2026 ligę w kategorii </w:t>
      </w:r>
      <w:r w:rsidRPr="004664A0">
        <w:rPr>
          <w:b/>
          <w:bCs/>
          <w:color w:val="00B050"/>
          <w:sz w:val="24"/>
          <w:szCs w:val="24"/>
          <w:u w:val="single"/>
        </w:rPr>
        <w:t>Trampkarz Dziewczynki rocznik 2011/2012</w:t>
      </w:r>
      <w:r w:rsidRPr="004664A0">
        <w:rPr>
          <w:b/>
          <w:color w:val="00B050"/>
          <w:sz w:val="24"/>
          <w:szCs w:val="24"/>
        </w:rPr>
        <w:t xml:space="preserve"> </w:t>
      </w:r>
      <w:r w:rsidRPr="004664A0">
        <w:rPr>
          <w:b/>
          <w:sz w:val="24"/>
          <w:szCs w:val="24"/>
        </w:rPr>
        <w:t>z możliwością</w:t>
      </w:r>
      <w:r w:rsidRPr="004664A0">
        <w:rPr>
          <w:b/>
          <w:bCs/>
          <w:sz w:val="24"/>
          <w:szCs w:val="24"/>
        </w:rPr>
        <w:t xml:space="preserve"> </w:t>
      </w:r>
      <w:r w:rsidRPr="004664A0">
        <w:rPr>
          <w:b/>
          <w:sz w:val="24"/>
          <w:szCs w:val="24"/>
        </w:rPr>
        <w:t xml:space="preserve">wystawienia w składzie dwóch zawodniczek z rocznika 2010.Zgłoszenia należy składać do dnia </w:t>
      </w:r>
      <w:r w:rsidRPr="004664A0">
        <w:rPr>
          <w:b/>
          <w:bCs/>
          <w:sz w:val="24"/>
          <w:szCs w:val="24"/>
          <w:u w:val="single"/>
        </w:rPr>
        <w:t>30 czerwca 2025r</w:t>
      </w:r>
      <w:r w:rsidRPr="004664A0">
        <w:rPr>
          <w:b/>
          <w:sz w:val="24"/>
          <w:szCs w:val="24"/>
          <w:u w:val="single"/>
        </w:rPr>
        <w:t xml:space="preserve">. </w:t>
      </w:r>
    </w:p>
    <w:p w:rsidR="00DF7EDD" w:rsidRDefault="0089486B" w:rsidP="004664A0">
      <w:pPr>
        <w:pStyle w:val="Bezodstpw"/>
        <w:rPr>
          <w:b/>
          <w:sz w:val="24"/>
          <w:szCs w:val="24"/>
        </w:rPr>
      </w:pPr>
      <w:r w:rsidRPr="004664A0">
        <w:rPr>
          <w:b/>
          <w:sz w:val="24"/>
          <w:szCs w:val="24"/>
        </w:rPr>
        <w:t>na adres e-mail PPN Chrzanów:</w:t>
      </w:r>
      <w:hyperlink r:id="rId9" w:history="1">
        <w:r w:rsidR="00CB15F0" w:rsidRPr="004664A0">
          <w:rPr>
            <w:rStyle w:val="Hipercze"/>
            <w:b/>
            <w:sz w:val="24"/>
            <w:szCs w:val="24"/>
          </w:rPr>
          <w:t>ppnchrzanow@wp.pl</w:t>
        </w:r>
      </w:hyperlink>
      <w:r w:rsidR="00CB15F0" w:rsidRPr="004664A0">
        <w:rPr>
          <w:b/>
          <w:sz w:val="24"/>
          <w:szCs w:val="24"/>
        </w:rPr>
        <w:t> </w:t>
      </w:r>
    </w:p>
    <w:p w:rsidR="004664A0" w:rsidRPr="004664A0" w:rsidRDefault="004664A0" w:rsidP="004664A0">
      <w:pPr>
        <w:pStyle w:val="Bezodstpw"/>
        <w:rPr>
          <w:b/>
          <w:sz w:val="24"/>
          <w:szCs w:val="24"/>
          <w:u w:val="single"/>
        </w:rPr>
      </w:pPr>
    </w:p>
    <w:p w:rsidR="00BB5D57" w:rsidRPr="00C44EC2" w:rsidRDefault="00C44EC2" w:rsidP="0002347C">
      <w:pPr>
        <w:jc w:val="both"/>
        <w:rPr>
          <w:b/>
          <w:sz w:val="28"/>
          <w:szCs w:val="28"/>
          <w:u w:val="single"/>
        </w:rPr>
      </w:pPr>
      <w:r w:rsidRPr="00C44EC2">
        <w:rPr>
          <w:b/>
          <w:sz w:val="28"/>
          <w:szCs w:val="28"/>
          <w:u w:val="single"/>
        </w:rPr>
        <w:t>Roczniki zawodników młodzieżowych i dziecięcych sezon 2025/2026:</w:t>
      </w:r>
    </w:p>
    <w:p w:rsidR="00C44EC2" w:rsidRDefault="00C44EC2" w:rsidP="00C44EC2">
      <w:pPr>
        <w:spacing w:after="0" w:line="240" w:lineRule="auto"/>
        <w:ind w:left="1428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Junior rocznik  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   2007/2008</w:t>
      </w:r>
    </w:p>
    <w:p w:rsidR="00C44EC2" w:rsidRDefault="00C44EC2" w:rsidP="00C44EC2">
      <w:pPr>
        <w:spacing w:after="0" w:line="240" w:lineRule="auto"/>
        <w:ind w:left="1428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>Junior Młodszy rocznik       2009/2010</w:t>
      </w:r>
    </w:p>
    <w:p w:rsidR="00C44EC2" w:rsidRDefault="00C44EC2" w:rsidP="00C44EC2">
      <w:pPr>
        <w:spacing w:after="0" w:line="240" w:lineRule="auto"/>
        <w:ind w:left="1428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>Trampkarz rocznik               2011/2012</w:t>
      </w:r>
    </w:p>
    <w:p w:rsidR="00C44EC2" w:rsidRDefault="00C44EC2" w:rsidP="00C44EC2">
      <w:pPr>
        <w:spacing w:after="0" w:line="240" w:lineRule="auto"/>
        <w:ind w:left="1428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>Młodzik rocznik                    2013/2014</w:t>
      </w:r>
    </w:p>
    <w:p w:rsidR="00C44EC2" w:rsidRDefault="00C44EC2" w:rsidP="00C44EC2">
      <w:pPr>
        <w:spacing w:after="0" w:line="240" w:lineRule="auto"/>
        <w:ind w:left="1428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>Orlik rocznik                          2015/2016</w:t>
      </w:r>
    </w:p>
    <w:p w:rsidR="00C44EC2" w:rsidRDefault="00C44EC2" w:rsidP="00C44EC2">
      <w:pPr>
        <w:spacing w:after="0" w:line="240" w:lineRule="auto"/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Żak rocznik                            2017/2018</w:t>
      </w:r>
    </w:p>
    <w:p w:rsidR="003F5D55" w:rsidRPr="004664A0" w:rsidRDefault="00C44EC2" w:rsidP="004664A0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Skrzat rocznik                                  2019</w:t>
      </w:r>
    </w:p>
    <w:p w:rsidR="004664A0" w:rsidRDefault="004664A0" w:rsidP="00B5700A">
      <w:pPr>
        <w:spacing w:after="0" w:line="100" w:lineRule="atLeast"/>
        <w:rPr>
          <w:b/>
          <w:color w:val="00B050"/>
          <w:sz w:val="32"/>
          <w:szCs w:val="32"/>
          <w:u w:val="single"/>
        </w:rPr>
      </w:pPr>
      <w:r>
        <w:rPr>
          <w:b/>
          <w:color w:val="00B050"/>
          <w:sz w:val="32"/>
          <w:szCs w:val="32"/>
          <w:u w:val="single"/>
        </w:rPr>
        <w:lastRenderedPageBreak/>
        <w:t>Na stronie PPN Chrzanów dostępne dokumenty dla klubów na sezon 2025/2026.</w:t>
      </w:r>
    </w:p>
    <w:p w:rsidR="004664A0" w:rsidRDefault="004664A0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3F5D55" w:rsidRPr="004664A0" w:rsidRDefault="001B0C43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 w:rsidRPr="004664A0">
        <w:rPr>
          <w:b/>
          <w:color w:val="FF0000"/>
          <w:sz w:val="32"/>
          <w:szCs w:val="32"/>
          <w:u w:val="single"/>
        </w:rPr>
        <w:t>Zobowiązuje się administratorów klubowych systemu Extranet do sprawdzenia ważności uprawnień do korzystania z systemu.</w:t>
      </w:r>
    </w:p>
    <w:p w:rsidR="001E7622" w:rsidRDefault="001E7622" w:rsidP="008D3F64">
      <w:pPr>
        <w:pStyle w:val="Bezodstpw"/>
        <w:jc w:val="center"/>
        <w:rPr>
          <w:b/>
        </w:rPr>
      </w:pPr>
    </w:p>
    <w:p w:rsidR="001E7622" w:rsidRDefault="001E7622" w:rsidP="008D3F64">
      <w:pPr>
        <w:pStyle w:val="Bezodstpw"/>
        <w:jc w:val="center"/>
        <w:rPr>
          <w:b/>
        </w:rPr>
      </w:pPr>
    </w:p>
    <w:p w:rsidR="007E6DC1" w:rsidRDefault="008331DF" w:rsidP="008D3F64">
      <w:pPr>
        <w:pStyle w:val="Bezodstpw"/>
        <w:jc w:val="center"/>
        <w:rPr>
          <w:b/>
        </w:rPr>
      </w:pPr>
      <w:bookmarkStart w:id="0" w:name="_GoBack"/>
      <w:bookmarkEnd w:id="0"/>
      <w:r w:rsidRPr="000C31FC">
        <w:rPr>
          <w:b/>
        </w:rPr>
        <w:t>Przewodniczący Komisji Gier</w:t>
      </w:r>
    </w:p>
    <w:p w:rsidR="007E6DC1" w:rsidRDefault="00921CEC" w:rsidP="008D3F64">
      <w:pPr>
        <w:pStyle w:val="Bezodstpw"/>
        <w:jc w:val="center"/>
        <w:rPr>
          <w:b/>
        </w:rPr>
      </w:pPr>
      <w:r>
        <w:rPr>
          <w:b/>
        </w:rPr>
        <w:t xml:space="preserve"> </w:t>
      </w:r>
      <w:r w:rsidR="008331DF" w:rsidRPr="00C446BB">
        <w:rPr>
          <w:b/>
        </w:rPr>
        <w:t>Zbigniew Jastrzębski</w:t>
      </w:r>
      <w:r w:rsidR="00197B00" w:rsidRPr="000C31FC">
        <w:rPr>
          <w:b/>
        </w:rPr>
        <w:t xml:space="preserve"> </w:t>
      </w:r>
      <w:r w:rsidR="00E8120E">
        <w:rPr>
          <w:b/>
        </w:rPr>
        <w:t xml:space="preserve"> </w:t>
      </w:r>
    </w:p>
    <w:p w:rsidR="006D59B1" w:rsidRPr="0033380C" w:rsidRDefault="006D59B1" w:rsidP="008D3F64">
      <w:pPr>
        <w:pStyle w:val="Bezodstpw"/>
        <w:jc w:val="center"/>
        <w:rPr>
          <w:rStyle w:val="gwp92eb27acsize"/>
          <w:b/>
        </w:rPr>
      </w:pPr>
      <w:r w:rsidRPr="00C446BB">
        <w:rPr>
          <w:b/>
        </w:rPr>
        <w:t>Tel. 507 437 737</w:t>
      </w:r>
    </w:p>
    <w:sectPr w:rsidR="006D59B1" w:rsidRPr="0033380C" w:rsidSect="007B3767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ACE" w:rsidRDefault="00E10ACE">
      <w:pPr>
        <w:spacing w:after="0" w:line="240" w:lineRule="auto"/>
      </w:pPr>
      <w:r>
        <w:separator/>
      </w:r>
    </w:p>
  </w:endnote>
  <w:endnote w:type="continuationSeparator" w:id="0">
    <w:p w:rsidR="00E10ACE" w:rsidRDefault="00E1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ACE" w:rsidRDefault="00E10ACE">
      <w:pPr>
        <w:spacing w:after="0" w:line="240" w:lineRule="auto"/>
      </w:pPr>
      <w:r>
        <w:separator/>
      </w:r>
    </w:p>
  </w:footnote>
  <w:footnote w:type="continuationSeparator" w:id="0">
    <w:p w:rsidR="00E10ACE" w:rsidRDefault="00E10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E10ACE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E10ACE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266541">
      <w:t>4</w:t>
    </w:r>
    <w:r w:rsidR="00604D61">
      <w:t>.0</w:t>
    </w:r>
    <w:r w:rsidR="00266541">
      <w:t>7</w:t>
    </w:r>
    <w:r w:rsidR="00166F1C">
      <w:t>.202</w:t>
    </w:r>
    <w:r w:rsidR="00F8725A">
      <w:t>5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912B9A"/>
    <w:multiLevelType w:val="hybridMultilevel"/>
    <w:tmpl w:val="DED07FF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C664D90"/>
    <w:multiLevelType w:val="hybridMultilevel"/>
    <w:tmpl w:val="0DF2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B3E43"/>
    <w:multiLevelType w:val="hybridMultilevel"/>
    <w:tmpl w:val="77F4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8"/>
  </w:num>
  <w:num w:numId="5">
    <w:abstractNumId w:val="9"/>
  </w:num>
  <w:num w:numId="6">
    <w:abstractNumId w:val="11"/>
  </w:num>
  <w:num w:numId="7">
    <w:abstractNumId w:val="6"/>
  </w:num>
  <w:num w:numId="8">
    <w:abstractNumId w:val="4"/>
  </w:num>
  <w:num w:numId="9">
    <w:abstractNumId w:val="15"/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A5"/>
    <w:rsid w:val="00000DD7"/>
    <w:rsid w:val="000014BF"/>
    <w:rsid w:val="000019BB"/>
    <w:rsid w:val="00001DCB"/>
    <w:rsid w:val="00003670"/>
    <w:rsid w:val="00003B27"/>
    <w:rsid w:val="0000420E"/>
    <w:rsid w:val="00004418"/>
    <w:rsid w:val="00005C2F"/>
    <w:rsid w:val="00005E2F"/>
    <w:rsid w:val="00007935"/>
    <w:rsid w:val="00010082"/>
    <w:rsid w:val="000108D6"/>
    <w:rsid w:val="00010B81"/>
    <w:rsid w:val="00011CDE"/>
    <w:rsid w:val="00012354"/>
    <w:rsid w:val="00013FE1"/>
    <w:rsid w:val="0001440C"/>
    <w:rsid w:val="000165FF"/>
    <w:rsid w:val="00017CB6"/>
    <w:rsid w:val="00021FA5"/>
    <w:rsid w:val="00023150"/>
    <w:rsid w:val="0002347C"/>
    <w:rsid w:val="00023633"/>
    <w:rsid w:val="0002479B"/>
    <w:rsid w:val="00024BE0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3245"/>
    <w:rsid w:val="000543A2"/>
    <w:rsid w:val="0005515B"/>
    <w:rsid w:val="00055441"/>
    <w:rsid w:val="000568D8"/>
    <w:rsid w:val="00057564"/>
    <w:rsid w:val="00060865"/>
    <w:rsid w:val="000608BB"/>
    <w:rsid w:val="000625BF"/>
    <w:rsid w:val="00062923"/>
    <w:rsid w:val="0006354E"/>
    <w:rsid w:val="00063EAF"/>
    <w:rsid w:val="000654C8"/>
    <w:rsid w:val="000666E1"/>
    <w:rsid w:val="00066718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4F44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1E41"/>
    <w:rsid w:val="000A2FC6"/>
    <w:rsid w:val="000A38BD"/>
    <w:rsid w:val="000A6B97"/>
    <w:rsid w:val="000B0B84"/>
    <w:rsid w:val="000B2F11"/>
    <w:rsid w:val="000B30E9"/>
    <w:rsid w:val="000B3FBC"/>
    <w:rsid w:val="000B462B"/>
    <w:rsid w:val="000B4D32"/>
    <w:rsid w:val="000B663A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5C51"/>
    <w:rsid w:val="000C67CC"/>
    <w:rsid w:val="000C74BE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2544"/>
    <w:rsid w:val="000E36F3"/>
    <w:rsid w:val="000E376A"/>
    <w:rsid w:val="000E40D6"/>
    <w:rsid w:val="000E4254"/>
    <w:rsid w:val="000E471C"/>
    <w:rsid w:val="000E557E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3C59"/>
    <w:rsid w:val="00106098"/>
    <w:rsid w:val="00106298"/>
    <w:rsid w:val="001062F3"/>
    <w:rsid w:val="00106313"/>
    <w:rsid w:val="001066BA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70F"/>
    <w:rsid w:val="00123ED5"/>
    <w:rsid w:val="00125039"/>
    <w:rsid w:val="001259DE"/>
    <w:rsid w:val="00125A47"/>
    <w:rsid w:val="00125CF0"/>
    <w:rsid w:val="00126491"/>
    <w:rsid w:val="00126D03"/>
    <w:rsid w:val="00127C00"/>
    <w:rsid w:val="001302B1"/>
    <w:rsid w:val="00130994"/>
    <w:rsid w:val="00130DAF"/>
    <w:rsid w:val="001318D5"/>
    <w:rsid w:val="00131EF0"/>
    <w:rsid w:val="0013257A"/>
    <w:rsid w:val="00132642"/>
    <w:rsid w:val="0013280B"/>
    <w:rsid w:val="00133344"/>
    <w:rsid w:val="00134743"/>
    <w:rsid w:val="00134744"/>
    <w:rsid w:val="00134AAA"/>
    <w:rsid w:val="00134DE7"/>
    <w:rsid w:val="00134F29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079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067"/>
    <w:rsid w:val="00183B1B"/>
    <w:rsid w:val="001879FC"/>
    <w:rsid w:val="00190502"/>
    <w:rsid w:val="001908A3"/>
    <w:rsid w:val="0019096B"/>
    <w:rsid w:val="001920B2"/>
    <w:rsid w:val="00192558"/>
    <w:rsid w:val="00192FD6"/>
    <w:rsid w:val="001946D4"/>
    <w:rsid w:val="001964B4"/>
    <w:rsid w:val="0019772B"/>
    <w:rsid w:val="00197B00"/>
    <w:rsid w:val="001A0250"/>
    <w:rsid w:val="001A0ED8"/>
    <w:rsid w:val="001A12C3"/>
    <w:rsid w:val="001A14D4"/>
    <w:rsid w:val="001A1994"/>
    <w:rsid w:val="001A1DD2"/>
    <w:rsid w:val="001A219B"/>
    <w:rsid w:val="001A6660"/>
    <w:rsid w:val="001A7792"/>
    <w:rsid w:val="001B0C43"/>
    <w:rsid w:val="001B2659"/>
    <w:rsid w:val="001B2E7C"/>
    <w:rsid w:val="001B35FF"/>
    <w:rsid w:val="001B382F"/>
    <w:rsid w:val="001B3A48"/>
    <w:rsid w:val="001B44C4"/>
    <w:rsid w:val="001B7104"/>
    <w:rsid w:val="001B7AFB"/>
    <w:rsid w:val="001B7BEA"/>
    <w:rsid w:val="001B7DCD"/>
    <w:rsid w:val="001C2BF4"/>
    <w:rsid w:val="001C3EFA"/>
    <w:rsid w:val="001C6989"/>
    <w:rsid w:val="001D0A34"/>
    <w:rsid w:val="001D0BA3"/>
    <w:rsid w:val="001D1507"/>
    <w:rsid w:val="001D310B"/>
    <w:rsid w:val="001D3615"/>
    <w:rsid w:val="001D4A4B"/>
    <w:rsid w:val="001D4C61"/>
    <w:rsid w:val="001D6CBF"/>
    <w:rsid w:val="001D7557"/>
    <w:rsid w:val="001E029C"/>
    <w:rsid w:val="001E175B"/>
    <w:rsid w:val="001E3579"/>
    <w:rsid w:val="001E732A"/>
    <w:rsid w:val="001E7622"/>
    <w:rsid w:val="001F1872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07AB8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4FCC"/>
    <w:rsid w:val="00215323"/>
    <w:rsid w:val="0021573B"/>
    <w:rsid w:val="002168FB"/>
    <w:rsid w:val="00217C43"/>
    <w:rsid w:val="00220B22"/>
    <w:rsid w:val="00222288"/>
    <w:rsid w:val="0022792C"/>
    <w:rsid w:val="00230EE7"/>
    <w:rsid w:val="00231131"/>
    <w:rsid w:val="00231D92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39E"/>
    <w:rsid w:val="00252641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5D57"/>
    <w:rsid w:val="00266541"/>
    <w:rsid w:val="00267BCB"/>
    <w:rsid w:val="00271F24"/>
    <w:rsid w:val="00272050"/>
    <w:rsid w:val="002765F9"/>
    <w:rsid w:val="00276E93"/>
    <w:rsid w:val="002773BD"/>
    <w:rsid w:val="00280578"/>
    <w:rsid w:val="00282722"/>
    <w:rsid w:val="0028312F"/>
    <w:rsid w:val="00283648"/>
    <w:rsid w:val="00283CF2"/>
    <w:rsid w:val="00284743"/>
    <w:rsid w:val="00284A3C"/>
    <w:rsid w:val="00286108"/>
    <w:rsid w:val="00286F17"/>
    <w:rsid w:val="00290D79"/>
    <w:rsid w:val="00290EB0"/>
    <w:rsid w:val="00291612"/>
    <w:rsid w:val="00292A82"/>
    <w:rsid w:val="0029449A"/>
    <w:rsid w:val="002944B4"/>
    <w:rsid w:val="00294C16"/>
    <w:rsid w:val="002961E4"/>
    <w:rsid w:val="002964E6"/>
    <w:rsid w:val="002971C0"/>
    <w:rsid w:val="00297525"/>
    <w:rsid w:val="00297870"/>
    <w:rsid w:val="00297ABD"/>
    <w:rsid w:val="00297AE2"/>
    <w:rsid w:val="002A001B"/>
    <w:rsid w:val="002A0F5A"/>
    <w:rsid w:val="002A397B"/>
    <w:rsid w:val="002A3E12"/>
    <w:rsid w:val="002A4769"/>
    <w:rsid w:val="002A5B54"/>
    <w:rsid w:val="002A6112"/>
    <w:rsid w:val="002A6141"/>
    <w:rsid w:val="002B171E"/>
    <w:rsid w:val="002B2062"/>
    <w:rsid w:val="002B287F"/>
    <w:rsid w:val="002B2AE8"/>
    <w:rsid w:val="002B2B91"/>
    <w:rsid w:val="002B38AD"/>
    <w:rsid w:val="002B4AEF"/>
    <w:rsid w:val="002B4E8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2C3"/>
    <w:rsid w:val="002E1647"/>
    <w:rsid w:val="002E1DA2"/>
    <w:rsid w:val="002E33F5"/>
    <w:rsid w:val="002E523C"/>
    <w:rsid w:val="002E6F87"/>
    <w:rsid w:val="002F01D7"/>
    <w:rsid w:val="002F0252"/>
    <w:rsid w:val="002F06C6"/>
    <w:rsid w:val="002F1B5D"/>
    <w:rsid w:val="002F1ED2"/>
    <w:rsid w:val="002F307E"/>
    <w:rsid w:val="002F313C"/>
    <w:rsid w:val="002F366D"/>
    <w:rsid w:val="002F4A84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33F5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664"/>
    <w:rsid w:val="00325C66"/>
    <w:rsid w:val="00326130"/>
    <w:rsid w:val="00326378"/>
    <w:rsid w:val="003265EE"/>
    <w:rsid w:val="003274E9"/>
    <w:rsid w:val="003275E3"/>
    <w:rsid w:val="0032789B"/>
    <w:rsid w:val="00327FEC"/>
    <w:rsid w:val="003325E1"/>
    <w:rsid w:val="00332C7B"/>
    <w:rsid w:val="0033371D"/>
    <w:rsid w:val="0033380C"/>
    <w:rsid w:val="00333931"/>
    <w:rsid w:val="00334326"/>
    <w:rsid w:val="00334765"/>
    <w:rsid w:val="00335EC4"/>
    <w:rsid w:val="00336BBC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B0"/>
    <w:rsid w:val="00347BD8"/>
    <w:rsid w:val="003516B0"/>
    <w:rsid w:val="003526BF"/>
    <w:rsid w:val="00352DC8"/>
    <w:rsid w:val="00352ECC"/>
    <w:rsid w:val="0035340F"/>
    <w:rsid w:val="003534D9"/>
    <w:rsid w:val="00353D57"/>
    <w:rsid w:val="00354FC6"/>
    <w:rsid w:val="00355022"/>
    <w:rsid w:val="00356D2B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59D2"/>
    <w:rsid w:val="003662CD"/>
    <w:rsid w:val="00366B98"/>
    <w:rsid w:val="00367480"/>
    <w:rsid w:val="00370070"/>
    <w:rsid w:val="003703FC"/>
    <w:rsid w:val="00372134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6A7"/>
    <w:rsid w:val="00384834"/>
    <w:rsid w:val="00385F25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5542"/>
    <w:rsid w:val="00396069"/>
    <w:rsid w:val="00397F11"/>
    <w:rsid w:val="00397F53"/>
    <w:rsid w:val="003A0FF0"/>
    <w:rsid w:val="003A1923"/>
    <w:rsid w:val="003A1AE1"/>
    <w:rsid w:val="003A2723"/>
    <w:rsid w:val="003A27AB"/>
    <w:rsid w:val="003A30E8"/>
    <w:rsid w:val="003A329C"/>
    <w:rsid w:val="003A3353"/>
    <w:rsid w:val="003A5142"/>
    <w:rsid w:val="003A62F4"/>
    <w:rsid w:val="003A74B3"/>
    <w:rsid w:val="003A77F2"/>
    <w:rsid w:val="003B0515"/>
    <w:rsid w:val="003B0598"/>
    <w:rsid w:val="003B1815"/>
    <w:rsid w:val="003B317D"/>
    <w:rsid w:val="003B5053"/>
    <w:rsid w:val="003B5854"/>
    <w:rsid w:val="003B6C8C"/>
    <w:rsid w:val="003B7DF8"/>
    <w:rsid w:val="003C0EDF"/>
    <w:rsid w:val="003C1A9D"/>
    <w:rsid w:val="003C1AAB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C9A"/>
    <w:rsid w:val="003D2D33"/>
    <w:rsid w:val="003D2E61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38C"/>
    <w:rsid w:val="003F488B"/>
    <w:rsid w:val="003F52D2"/>
    <w:rsid w:val="003F5862"/>
    <w:rsid w:val="003F5961"/>
    <w:rsid w:val="003F5D55"/>
    <w:rsid w:val="0040095B"/>
    <w:rsid w:val="004009A5"/>
    <w:rsid w:val="00402A60"/>
    <w:rsid w:val="004048DC"/>
    <w:rsid w:val="00405460"/>
    <w:rsid w:val="004054B0"/>
    <w:rsid w:val="00405B34"/>
    <w:rsid w:val="004073AC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3674"/>
    <w:rsid w:val="00423996"/>
    <w:rsid w:val="00424053"/>
    <w:rsid w:val="00424DE0"/>
    <w:rsid w:val="00425B9F"/>
    <w:rsid w:val="00430F69"/>
    <w:rsid w:val="00431217"/>
    <w:rsid w:val="004312E9"/>
    <w:rsid w:val="00431DBE"/>
    <w:rsid w:val="004336F0"/>
    <w:rsid w:val="00433AB5"/>
    <w:rsid w:val="00435495"/>
    <w:rsid w:val="00436D0E"/>
    <w:rsid w:val="004371CE"/>
    <w:rsid w:val="00441258"/>
    <w:rsid w:val="00441326"/>
    <w:rsid w:val="004413E2"/>
    <w:rsid w:val="0044307A"/>
    <w:rsid w:val="0044317F"/>
    <w:rsid w:val="00443E6D"/>
    <w:rsid w:val="00444FB6"/>
    <w:rsid w:val="0044550E"/>
    <w:rsid w:val="0044674E"/>
    <w:rsid w:val="00447770"/>
    <w:rsid w:val="004506B3"/>
    <w:rsid w:val="00451346"/>
    <w:rsid w:val="00453A30"/>
    <w:rsid w:val="00454B34"/>
    <w:rsid w:val="0045515F"/>
    <w:rsid w:val="00455A71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64A0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123E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5DCE"/>
    <w:rsid w:val="004A6830"/>
    <w:rsid w:val="004A68C9"/>
    <w:rsid w:val="004A6ECD"/>
    <w:rsid w:val="004A6F12"/>
    <w:rsid w:val="004A7B24"/>
    <w:rsid w:val="004B06C2"/>
    <w:rsid w:val="004B0F4C"/>
    <w:rsid w:val="004B3196"/>
    <w:rsid w:val="004B5F42"/>
    <w:rsid w:val="004B61AE"/>
    <w:rsid w:val="004B66DE"/>
    <w:rsid w:val="004B7DCD"/>
    <w:rsid w:val="004C0398"/>
    <w:rsid w:val="004C0831"/>
    <w:rsid w:val="004C116C"/>
    <w:rsid w:val="004C1332"/>
    <w:rsid w:val="004C30A6"/>
    <w:rsid w:val="004C34E4"/>
    <w:rsid w:val="004C4462"/>
    <w:rsid w:val="004C555C"/>
    <w:rsid w:val="004C60B8"/>
    <w:rsid w:val="004C6157"/>
    <w:rsid w:val="004C68DC"/>
    <w:rsid w:val="004C740B"/>
    <w:rsid w:val="004D009B"/>
    <w:rsid w:val="004D117C"/>
    <w:rsid w:val="004D3D72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6FE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4FE2"/>
    <w:rsid w:val="00525B68"/>
    <w:rsid w:val="005265B5"/>
    <w:rsid w:val="00532D65"/>
    <w:rsid w:val="005331F0"/>
    <w:rsid w:val="00533311"/>
    <w:rsid w:val="00533469"/>
    <w:rsid w:val="0053468F"/>
    <w:rsid w:val="00534C4D"/>
    <w:rsid w:val="00534E11"/>
    <w:rsid w:val="00534F00"/>
    <w:rsid w:val="0053550A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34C0"/>
    <w:rsid w:val="00554217"/>
    <w:rsid w:val="005548BE"/>
    <w:rsid w:val="00557373"/>
    <w:rsid w:val="00557C9D"/>
    <w:rsid w:val="00560795"/>
    <w:rsid w:val="00560F4E"/>
    <w:rsid w:val="00561C70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3C"/>
    <w:rsid w:val="00580389"/>
    <w:rsid w:val="0058133A"/>
    <w:rsid w:val="005813DA"/>
    <w:rsid w:val="00581525"/>
    <w:rsid w:val="00581605"/>
    <w:rsid w:val="0058175D"/>
    <w:rsid w:val="0058245D"/>
    <w:rsid w:val="005832A7"/>
    <w:rsid w:val="005835B2"/>
    <w:rsid w:val="00583C5E"/>
    <w:rsid w:val="005840FA"/>
    <w:rsid w:val="00584632"/>
    <w:rsid w:val="005863A1"/>
    <w:rsid w:val="00587E4B"/>
    <w:rsid w:val="00590E90"/>
    <w:rsid w:val="00591165"/>
    <w:rsid w:val="005912C0"/>
    <w:rsid w:val="00591439"/>
    <w:rsid w:val="0059269B"/>
    <w:rsid w:val="00592FD0"/>
    <w:rsid w:val="00593A63"/>
    <w:rsid w:val="00593B2C"/>
    <w:rsid w:val="00594105"/>
    <w:rsid w:val="00596A19"/>
    <w:rsid w:val="005A05D6"/>
    <w:rsid w:val="005A2468"/>
    <w:rsid w:val="005A475F"/>
    <w:rsid w:val="005A4ECA"/>
    <w:rsid w:val="005A5578"/>
    <w:rsid w:val="005A67A4"/>
    <w:rsid w:val="005A796B"/>
    <w:rsid w:val="005A7E9A"/>
    <w:rsid w:val="005B07B0"/>
    <w:rsid w:val="005B0A0A"/>
    <w:rsid w:val="005B23BA"/>
    <w:rsid w:val="005B2A52"/>
    <w:rsid w:val="005B3683"/>
    <w:rsid w:val="005B37E2"/>
    <w:rsid w:val="005B4547"/>
    <w:rsid w:val="005B5329"/>
    <w:rsid w:val="005B57F5"/>
    <w:rsid w:val="005B5A69"/>
    <w:rsid w:val="005B6188"/>
    <w:rsid w:val="005B6987"/>
    <w:rsid w:val="005B75CE"/>
    <w:rsid w:val="005B7CEF"/>
    <w:rsid w:val="005C0263"/>
    <w:rsid w:val="005C0897"/>
    <w:rsid w:val="005C1440"/>
    <w:rsid w:val="005C2D7A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6783"/>
    <w:rsid w:val="005D72B7"/>
    <w:rsid w:val="005D75A6"/>
    <w:rsid w:val="005E0849"/>
    <w:rsid w:val="005E16B0"/>
    <w:rsid w:val="005E28A2"/>
    <w:rsid w:val="005E4253"/>
    <w:rsid w:val="005E5699"/>
    <w:rsid w:val="005F0603"/>
    <w:rsid w:val="005F2450"/>
    <w:rsid w:val="005F2F52"/>
    <w:rsid w:val="005F3CD9"/>
    <w:rsid w:val="005F40DA"/>
    <w:rsid w:val="005F67AF"/>
    <w:rsid w:val="005F6AA7"/>
    <w:rsid w:val="005F757B"/>
    <w:rsid w:val="005F789A"/>
    <w:rsid w:val="0060189A"/>
    <w:rsid w:val="00602CE4"/>
    <w:rsid w:val="006031CE"/>
    <w:rsid w:val="00604D61"/>
    <w:rsid w:val="00607444"/>
    <w:rsid w:val="00610FEA"/>
    <w:rsid w:val="006115B9"/>
    <w:rsid w:val="00612642"/>
    <w:rsid w:val="00613072"/>
    <w:rsid w:val="00614548"/>
    <w:rsid w:val="00615500"/>
    <w:rsid w:val="00615EF7"/>
    <w:rsid w:val="00620603"/>
    <w:rsid w:val="006209C9"/>
    <w:rsid w:val="00621EB0"/>
    <w:rsid w:val="0062201B"/>
    <w:rsid w:val="006220C5"/>
    <w:rsid w:val="00627448"/>
    <w:rsid w:val="006303BD"/>
    <w:rsid w:val="0063050E"/>
    <w:rsid w:val="006308AE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3685"/>
    <w:rsid w:val="006450EE"/>
    <w:rsid w:val="006455A4"/>
    <w:rsid w:val="00646A6C"/>
    <w:rsid w:val="00646E50"/>
    <w:rsid w:val="00647986"/>
    <w:rsid w:val="00647E72"/>
    <w:rsid w:val="00652313"/>
    <w:rsid w:val="00652C0B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3EAF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1EC"/>
    <w:rsid w:val="006835FA"/>
    <w:rsid w:val="0068403A"/>
    <w:rsid w:val="006848E3"/>
    <w:rsid w:val="00684CE7"/>
    <w:rsid w:val="0068621F"/>
    <w:rsid w:val="0068654C"/>
    <w:rsid w:val="006866FD"/>
    <w:rsid w:val="00686A97"/>
    <w:rsid w:val="006904E6"/>
    <w:rsid w:val="006904E7"/>
    <w:rsid w:val="006906EE"/>
    <w:rsid w:val="00690C86"/>
    <w:rsid w:val="00691EFD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A7DDA"/>
    <w:rsid w:val="006B020D"/>
    <w:rsid w:val="006B0A34"/>
    <w:rsid w:val="006B0D44"/>
    <w:rsid w:val="006B218D"/>
    <w:rsid w:val="006B2377"/>
    <w:rsid w:val="006B3BB7"/>
    <w:rsid w:val="006B4225"/>
    <w:rsid w:val="006B48C4"/>
    <w:rsid w:val="006B5D1C"/>
    <w:rsid w:val="006B6066"/>
    <w:rsid w:val="006B6159"/>
    <w:rsid w:val="006B7A76"/>
    <w:rsid w:val="006C1A4E"/>
    <w:rsid w:val="006C376F"/>
    <w:rsid w:val="006C479F"/>
    <w:rsid w:val="006C57BA"/>
    <w:rsid w:val="006C5B79"/>
    <w:rsid w:val="006C66D6"/>
    <w:rsid w:val="006C7143"/>
    <w:rsid w:val="006C7502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594A"/>
    <w:rsid w:val="006D59B1"/>
    <w:rsid w:val="006D638C"/>
    <w:rsid w:val="006D6684"/>
    <w:rsid w:val="006D70DF"/>
    <w:rsid w:val="006D74F1"/>
    <w:rsid w:val="006D7A16"/>
    <w:rsid w:val="006E0CF8"/>
    <w:rsid w:val="006E1AD9"/>
    <w:rsid w:val="006E22EC"/>
    <w:rsid w:val="006E232E"/>
    <w:rsid w:val="006E235E"/>
    <w:rsid w:val="006E271E"/>
    <w:rsid w:val="006E3872"/>
    <w:rsid w:val="006E538F"/>
    <w:rsid w:val="006E57EA"/>
    <w:rsid w:val="006F05AC"/>
    <w:rsid w:val="006F134F"/>
    <w:rsid w:val="006F1433"/>
    <w:rsid w:val="006F2450"/>
    <w:rsid w:val="006F26A1"/>
    <w:rsid w:val="006F2735"/>
    <w:rsid w:val="006F2CAF"/>
    <w:rsid w:val="006F5D99"/>
    <w:rsid w:val="006F6A6B"/>
    <w:rsid w:val="006F6B93"/>
    <w:rsid w:val="006F6BCA"/>
    <w:rsid w:val="006F757B"/>
    <w:rsid w:val="00700167"/>
    <w:rsid w:val="00701305"/>
    <w:rsid w:val="00701725"/>
    <w:rsid w:val="007054B4"/>
    <w:rsid w:val="007060DE"/>
    <w:rsid w:val="00706631"/>
    <w:rsid w:val="00706B9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4659"/>
    <w:rsid w:val="00725050"/>
    <w:rsid w:val="0072599B"/>
    <w:rsid w:val="00726B7E"/>
    <w:rsid w:val="007275A4"/>
    <w:rsid w:val="00730A71"/>
    <w:rsid w:val="00730CAE"/>
    <w:rsid w:val="00731320"/>
    <w:rsid w:val="007321B7"/>
    <w:rsid w:val="0073259D"/>
    <w:rsid w:val="00732625"/>
    <w:rsid w:val="00732BA7"/>
    <w:rsid w:val="00732D26"/>
    <w:rsid w:val="00733435"/>
    <w:rsid w:val="007353B1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5A6B"/>
    <w:rsid w:val="0075747C"/>
    <w:rsid w:val="00757618"/>
    <w:rsid w:val="00757C3B"/>
    <w:rsid w:val="00760C20"/>
    <w:rsid w:val="00761AE0"/>
    <w:rsid w:val="00762BC7"/>
    <w:rsid w:val="00763A29"/>
    <w:rsid w:val="00764D0F"/>
    <w:rsid w:val="007652C9"/>
    <w:rsid w:val="0076532D"/>
    <w:rsid w:val="0076559C"/>
    <w:rsid w:val="00766760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7F5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43C"/>
    <w:rsid w:val="00794665"/>
    <w:rsid w:val="00794E23"/>
    <w:rsid w:val="00795042"/>
    <w:rsid w:val="0079514E"/>
    <w:rsid w:val="00796488"/>
    <w:rsid w:val="007A09D1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28EC"/>
    <w:rsid w:val="007C32C8"/>
    <w:rsid w:val="007C488C"/>
    <w:rsid w:val="007C5C11"/>
    <w:rsid w:val="007C600C"/>
    <w:rsid w:val="007C7496"/>
    <w:rsid w:val="007D0309"/>
    <w:rsid w:val="007D053B"/>
    <w:rsid w:val="007D072F"/>
    <w:rsid w:val="007D16E1"/>
    <w:rsid w:val="007D19BB"/>
    <w:rsid w:val="007D3C57"/>
    <w:rsid w:val="007D3DD0"/>
    <w:rsid w:val="007D4255"/>
    <w:rsid w:val="007D49F4"/>
    <w:rsid w:val="007D4A25"/>
    <w:rsid w:val="007D5F2E"/>
    <w:rsid w:val="007D76AC"/>
    <w:rsid w:val="007D7A05"/>
    <w:rsid w:val="007D7D79"/>
    <w:rsid w:val="007E22D7"/>
    <w:rsid w:val="007E27BF"/>
    <w:rsid w:val="007E284C"/>
    <w:rsid w:val="007E35F4"/>
    <w:rsid w:val="007E3A4B"/>
    <w:rsid w:val="007E6DC1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699C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61A2"/>
    <w:rsid w:val="00817D74"/>
    <w:rsid w:val="008204B8"/>
    <w:rsid w:val="00821613"/>
    <w:rsid w:val="00823174"/>
    <w:rsid w:val="008234B9"/>
    <w:rsid w:val="00825183"/>
    <w:rsid w:val="008251D5"/>
    <w:rsid w:val="00827C81"/>
    <w:rsid w:val="00827E3A"/>
    <w:rsid w:val="00831CE6"/>
    <w:rsid w:val="00832D2D"/>
    <w:rsid w:val="008331DF"/>
    <w:rsid w:val="0083396E"/>
    <w:rsid w:val="00834569"/>
    <w:rsid w:val="00834B46"/>
    <w:rsid w:val="00834E08"/>
    <w:rsid w:val="0083519F"/>
    <w:rsid w:val="008367E2"/>
    <w:rsid w:val="00836F3F"/>
    <w:rsid w:val="0083729B"/>
    <w:rsid w:val="00841E4E"/>
    <w:rsid w:val="008477A2"/>
    <w:rsid w:val="00847B5A"/>
    <w:rsid w:val="00850618"/>
    <w:rsid w:val="008522BB"/>
    <w:rsid w:val="008545D8"/>
    <w:rsid w:val="008545D9"/>
    <w:rsid w:val="00854AAC"/>
    <w:rsid w:val="00855561"/>
    <w:rsid w:val="00855BF2"/>
    <w:rsid w:val="00857173"/>
    <w:rsid w:val="00857A31"/>
    <w:rsid w:val="00860656"/>
    <w:rsid w:val="00860CD6"/>
    <w:rsid w:val="00861760"/>
    <w:rsid w:val="008634DD"/>
    <w:rsid w:val="008648FF"/>
    <w:rsid w:val="008649DA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3D3D"/>
    <w:rsid w:val="00884BB6"/>
    <w:rsid w:val="0088600C"/>
    <w:rsid w:val="00886472"/>
    <w:rsid w:val="0088691C"/>
    <w:rsid w:val="0088736F"/>
    <w:rsid w:val="0089095A"/>
    <w:rsid w:val="00890C72"/>
    <w:rsid w:val="00890EA4"/>
    <w:rsid w:val="00891FD1"/>
    <w:rsid w:val="00892D87"/>
    <w:rsid w:val="0089486B"/>
    <w:rsid w:val="008969B8"/>
    <w:rsid w:val="00896FD4"/>
    <w:rsid w:val="008978D2"/>
    <w:rsid w:val="008A06B8"/>
    <w:rsid w:val="008A09C5"/>
    <w:rsid w:val="008A0C37"/>
    <w:rsid w:val="008A0FA0"/>
    <w:rsid w:val="008A168C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B73F8"/>
    <w:rsid w:val="008C03BB"/>
    <w:rsid w:val="008C3A94"/>
    <w:rsid w:val="008C4ACC"/>
    <w:rsid w:val="008C543B"/>
    <w:rsid w:val="008C63CB"/>
    <w:rsid w:val="008D14E0"/>
    <w:rsid w:val="008D1BE9"/>
    <w:rsid w:val="008D2134"/>
    <w:rsid w:val="008D248F"/>
    <w:rsid w:val="008D3488"/>
    <w:rsid w:val="008D3F64"/>
    <w:rsid w:val="008D5684"/>
    <w:rsid w:val="008D59CA"/>
    <w:rsid w:val="008D5E82"/>
    <w:rsid w:val="008D5F4F"/>
    <w:rsid w:val="008D68D1"/>
    <w:rsid w:val="008D7A66"/>
    <w:rsid w:val="008E1265"/>
    <w:rsid w:val="008E1788"/>
    <w:rsid w:val="008E2E62"/>
    <w:rsid w:val="008E39D5"/>
    <w:rsid w:val="008E45F3"/>
    <w:rsid w:val="008E6C7F"/>
    <w:rsid w:val="008E784E"/>
    <w:rsid w:val="008F09E0"/>
    <w:rsid w:val="008F0C66"/>
    <w:rsid w:val="008F14C9"/>
    <w:rsid w:val="008F1BB9"/>
    <w:rsid w:val="008F2305"/>
    <w:rsid w:val="008F38F0"/>
    <w:rsid w:val="008F6852"/>
    <w:rsid w:val="008F7680"/>
    <w:rsid w:val="008F7ADD"/>
    <w:rsid w:val="009050DC"/>
    <w:rsid w:val="009052F0"/>
    <w:rsid w:val="00905B80"/>
    <w:rsid w:val="009065BE"/>
    <w:rsid w:val="00907DCC"/>
    <w:rsid w:val="009128F2"/>
    <w:rsid w:val="00914465"/>
    <w:rsid w:val="009144DB"/>
    <w:rsid w:val="00915A26"/>
    <w:rsid w:val="00915EE1"/>
    <w:rsid w:val="00916BE2"/>
    <w:rsid w:val="00917C04"/>
    <w:rsid w:val="00920525"/>
    <w:rsid w:val="00921CEC"/>
    <w:rsid w:val="00922860"/>
    <w:rsid w:val="00924996"/>
    <w:rsid w:val="00924D86"/>
    <w:rsid w:val="009259E0"/>
    <w:rsid w:val="0092624F"/>
    <w:rsid w:val="009272D2"/>
    <w:rsid w:val="00931729"/>
    <w:rsid w:val="009334AE"/>
    <w:rsid w:val="009347F8"/>
    <w:rsid w:val="00934D23"/>
    <w:rsid w:val="00937A91"/>
    <w:rsid w:val="00940C5B"/>
    <w:rsid w:val="00941072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0AFD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76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10E4"/>
    <w:rsid w:val="009A2070"/>
    <w:rsid w:val="009A2DF5"/>
    <w:rsid w:val="009A2E89"/>
    <w:rsid w:val="009A463A"/>
    <w:rsid w:val="009A4C2D"/>
    <w:rsid w:val="009A54D3"/>
    <w:rsid w:val="009A5BFF"/>
    <w:rsid w:val="009A5E1B"/>
    <w:rsid w:val="009A6DCE"/>
    <w:rsid w:val="009B0841"/>
    <w:rsid w:val="009B0F5D"/>
    <w:rsid w:val="009B198F"/>
    <w:rsid w:val="009B24CF"/>
    <w:rsid w:val="009B2E2A"/>
    <w:rsid w:val="009B5182"/>
    <w:rsid w:val="009B653A"/>
    <w:rsid w:val="009C272C"/>
    <w:rsid w:val="009C2F7F"/>
    <w:rsid w:val="009C35A5"/>
    <w:rsid w:val="009C440F"/>
    <w:rsid w:val="009C591E"/>
    <w:rsid w:val="009C5FB5"/>
    <w:rsid w:val="009C5FF8"/>
    <w:rsid w:val="009C6398"/>
    <w:rsid w:val="009D0EF6"/>
    <w:rsid w:val="009D3E16"/>
    <w:rsid w:val="009D3E6A"/>
    <w:rsid w:val="009D4ACA"/>
    <w:rsid w:val="009D5C85"/>
    <w:rsid w:val="009D705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30B9"/>
    <w:rsid w:val="009F42FB"/>
    <w:rsid w:val="009F4389"/>
    <w:rsid w:val="009F4DA0"/>
    <w:rsid w:val="009F5213"/>
    <w:rsid w:val="009F5961"/>
    <w:rsid w:val="009F69AB"/>
    <w:rsid w:val="009F6A14"/>
    <w:rsid w:val="009F6F6F"/>
    <w:rsid w:val="009F7928"/>
    <w:rsid w:val="00A00B17"/>
    <w:rsid w:val="00A00E0D"/>
    <w:rsid w:val="00A01674"/>
    <w:rsid w:val="00A01B24"/>
    <w:rsid w:val="00A01C45"/>
    <w:rsid w:val="00A03182"/>
    <w:rsid w:val="00A0545B"/>
    <w:rsid w:val="00A05B00"/>
    <w:rsid w:val="00A06293"/>
    <w:rsid w:val="00A06A43"/>
    <w:rsid w:val="00A06EEA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3F7E"/>
    <w:rsid w:val="00A249A2"/>
    <w:rsid w:val="00A25067"/>
    <w:rsid w:val="00A26006"/>
    <w:rsid w:val="00A2600C"/>
    <w:rsid w:val="00A266BA"/>
    <w:rsid w:val="00A304EC"/>
    <w:rsid w:val="00A30864"/>
    <w:rsid w:val="00A31269"/>
    <w:rsid w:val="00A3147F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6F8"/>
    <w:rsid w:val="00A53142"/>
    <w:rsid w:val="00A5319C"/>
    <w:rsid w:val="00A54458"/>
    <w:rsid w:val="00A54576"/>
    <w:rsid w:val="00A5479B"/>
    <w:rsid w:val="00A560E9"/>
    <w:rsid w:val="00A5652D"/>
    <w:rsid w:val="00A602FB"/>
    <w:rsid w:val="00A6082A"/>
    <w:rsid w:val="00A62491"/>
    <w:rsid w:val="00A624F4"/>
    <w:rsid w:val="00A62C5F"/>
    <w:rsid w:val="00A65892"/>
    <w:rsid w:val="00A65AF0"/>
    <w:rsid w:val="00A66603"/>
    <w:rsid w:val="00A678BF"/>
    <w:rsid w:val="00A67EC4"/>
    <w:rsid w:val="00A70FAA"/>
    <w:rsid w:val="00A71668"/>
    <w:rsid w:val="00A724AF"/>
    <w:rsid w:val="00A72E4F"/>
    <w:rsid w:val="00A73565"/>
    <w:rsid w:val="00A737C4"/>
    <w:rsid w:val="00A73E50"/>
    <w:rsid w:val="00A75780"/>
    <w:rsid w:val="00A80D62"/>
    <w:rsid w:val="00A81266"/>
    <w:rsid w:val="00A819A8"/>
    <w:rsid w:val="00A86413"/>
    <w:rsid w:val="00A86A9F"/>
    <w:rsid w:val="00A87CDB"/>
    <w:rsid w:val="00A87E29"/>
    <w:rsid w:val="00A90D04"/>
    <w:rsid w:val="00A9327D"/>
    <w:rsid w:val="00A95133"/>
    <w:rsid w:val="00A95A0D"/>
    <w:rsid w:val="00A95D7C"/>
    <w:rsid w:val="00A9618C"/>
    <w:rsid w:val="00AA0596"/>
    <w:rsid w:val="00AA0718"/>
    <w:rsid w:val="00AA1EFF"/>
    <w:rsid w:val="00AA2B48"/>
    <w:rsid w:val="00AA3A9C"/>
    <w:rsid w:val="00AA43F3"/>
    <w:rsid w:val="00AA53AD"/>
    <w:rsid w:val="00AA6F3E"/>
    <w:rsid w:val="00AB0DD2"/>
    <w:rsid w:val="00AB0EC7"/>
    <w:rsid w:val="00AB4174"/>
    <w:rsid w:val="00AB4988"/>
    <w:rsid w:val="00AB4FB4"/>
    <w:rsid w:val="00AB5273"/>
    <w:rsid w:val="00AB557E"/>
    <w:rsid w:val="00AB5623"/>
    <w:rsid w:val="00AB5B13"/>
    <w:rsid w:val="00AB63A0"/>
    <w:rsid w:val="00AC0A50"/>
    <w:rsid w:val="00AC0D4C"/>
    <w:rsid w:val="00AC121A"/>
    <w:rsid w:val="00AC1402"/>
    <w:rsid w:val="00AC1824"/>
    <w:rsid w:val="00AC23A3"/>
    <w:rsid w:val="00AC31FE"/>
    <w:rsid w:val="00AC455B"/>
    <w:rsid w:val="00AC4CAA"/>
    <w:rsid w:val="00AC618F"/>
    <w:rsid w:val="00AC6448"/>
    <w:rsid w:val="00AC6856"/>
    <w:rsid w:val="00AC7755"/>
    <w:rsid w:val="00AD0588"/>
    <w:rsid w:val="00AD06D9"/>
    <w:rsid w:val="00AD1A4D"/>
    <w:rsid w:val="00AD3466"/>
    <w:rsid w:val="00AD42DE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1829"/>
    <w:rsid w:val="00AF2BF8"/>
    <w:rsid w:val="00AF4B81"/>
    <w:rsid w:val="00AF532A"/>
    <w:rsid w:val="00AF7B78"/>
    <w:rsid w:val="00AF7EAF"/>
    <w:rsid w:val="00B00C93"/>
    <w:rsid w:val="00B012BD"/>
    <w:rsid w:val="00B016C1"/>
    <w:rsid w:val="00B02123"/>
    <w:rsid w:val="00B02207"/>
    <w:rsid w:val="00B02A8A"/>
    <w:rsid w:val="00B039EE"/>
    <w:rsid w:val="00B03D1F"/>
    <w:rsid w:val="00B03EE9"/>
    <w:rsid w:val="00B0653F"/>
    <w:rsid w:val="00B06E30"/>
    <w:rsid w:val="00B074EC"/>
    <w:rsid w:val="00B12535"/>
    <w:rsid w:val="00B138F9"/>
    <w:rsid w:val="00B13C6B"/>
    <w:rsid w:val="00B14F91"/>
    <w:rsid w:val="00B1551B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138"/>
    <w:rsid w:val="00B518EB"/>
    <w:rsid w:val="00B52051"/>
    <w:rsid w:val="00B52BB0"/>
    <w:rsid w:val="00B5383C"/>
    <w:rsid w:val="00B539CB"/>
    <w:rsid w:val="00B53C18"/>
    <w:rsid w:val="00B53DE5"/>
    <w:rsid w:val="00B53EF8"/>
    <w:rsid w:val="00B53F31"/>
    <w:rsid w:val="00B55B34"/>
    <w:rsid w:val="00B56E01"/>
    <w:rsid w:val="00B5700A"/>
    <w:rsid w:val="00B5731C"/>
    <w:rsid w:val="00B60074"/>
    <w:rsid w:val="00B617AF"/>
    <w:rsid w:val="00B61BA4"/>
    <w:rsid w:val="00B63DA1"/>
    <w:rsid w:val="00B64537"/>
    <w:rsid w:val="00B64AA2"/>
    <w:rsid w:val="00B6502D"/>
    <w:rsid w:val="00B65F15"/>
    <w:rsid w:val="00B66FBC"/>
    <w:rsid w:val="00B66FC3"/>
    <w:rsid w:val="00B70236"/>
    <w:rsid w:val="00B702F5"/>
    <w:rsid w:val="00B71FEE"/>
    <w:rsid w:val="00B727FA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8744D"/>
    <w:rsid w:val="00B9088C"/>
    <w:rsid w:val="00B92543"/>
    <w:rsid w:val="00B93D75"/>
    <w:rsid w:val="00B93D8E"/>
    <w:rsid w:val="00B94CB9"/>
    <w:rsid w:val="00B95C3F"/>
    <w:rsid w:val="00B97ADC"/>
    <w:rsid w:val="00BA012F"/>
    <w:rsid w:val="00BA294E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5D57"/>
    <w:rsid w:val="00BB6F11"/>
    <w:rsid w:val="00BB72A5"/>
    <w:rsid w:val="00BB79AC"/>
    <w:rsid w:val="00BC275F"/>
    <w:rsid w:val="00BC2DC1"/>
    <w:rsid w:val="00BC3405"/>
    <w:rsid w:val="00BC4D44"/>
    <w:rsid w:val="00BC534C"/>
    <w:rsid w:val="00BC6EDC"/>
    <w:rsid w:val="00BC7A84"/>
    <w:rsid w:val="00BD36F1"/>
    <w:rsid w:val="00BD3B83"/>
    <w:rsid w:val="00BD551F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E7939"/>
    <w:rsid w:val="00BF034F"/>
    <w:rsid w:val="00BF0424"/>
    <w:rsid w:val="00BF0A87"/>
    <w:rsid w:val="00BF170F"/>
    <w:rsid w:val="00BF2489"/>
    <w:rsid w:val="00BF24FF"/>
    <w:rsid w:val="00BF2A1F"/>
    <w:rsid w:val="00BF2B51"/>
    <w:rsid w:val="00BF6454"/>
    <w:rsid w:val="00BF6595"/>
    <w:rsid w:val="00BF6807"/>
    <w:rsid w:val="00C00F89"/>
    <w:rsid w:val="00C01E28"/>
    <w:rsid w:val="00C03800"/>
    <w:rsid w:val="00C03F36"/>
    <w:rsid w:val="00C04057"/>
    <w:rsid w:val="00C056F7"/>
    <w:rsid w:val="00C112D4"/>
    <w:rsid w:val="00C11678"/>
    <w:rsid w:val="00C143F5"/>
    <w:rsid w:val="00C14B9B"/>
    <w:rsid w:val="00C15760"/>
    <w:rsid w:val="00C16501"/>
    <w:rsid w:val="00C168AA"/>
    <w:rsid w:val="00C16BC7"/>
    <w:rsid w:val="00C17A8D"/>
    <w:rsid w:val="00C20193"/>
    <w:rsid w:val="00C211F3"/>
    <w:rsid w:val="00C213DC"/>
    <w:rsid w:val="00C22344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8B4"/>
    <w:rsid w:val="00C33941"/>
    <w:rsid w:val="00C3459A"/>
    <w:rsid w:val="00C35859"/>
    <w:rsid w:val="00C359C6"/>
    <w:rsid w:val="00C3790C"/>
    <w:rsid w:val="00C379B0"/>
    <w:rsid w:val="00C379F9"/>
    <w:rsid w:val="00C40FA9"/>
    <w:rsid w:val="00C42EC5"/>
    <w:rsid w:val="00C446BB"/>
    <w:rsid w:val="00C4475F"/>
    <w:rsid w:val="00C44932"/>
    <w:rsid w:val="00C44EC2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656F"/>
    <w:rsid w:val="00C772A1"/>
    <w:rsid w:val="00C777AC"/>
    <w:rsid w:val="00C777DB"/>
    <w:rsid w:val="00C80136"/>
    <w:rsid w:val="00C80539"/>
    <w:rsid w:val="00C80A6C"/>
    <w:rsid w:val="00C82FD3"/>
    <w:rsid w:val="00C84C28"/>
    <w:rsid w:val="00C851E6"/>
    <w:rsid w:val="00C85BBD"/>
    <w:rsid w:val="00C86119"/>
    <w:rsid w:val="00C86799"/>
    <w:rsid w:val="00C86AB1"/>
    <w:rsid w:val="00C86B1C"/>
    <w:rsid w:val="00C86E74"/>
    <w:rsid w:val="00C86F45"/>
    <w:rsid w:val="00C8763C"/>
    <w:rsid w:val="00C902B8"/>
    <w:rsid w:val="00C90574"/>
    <w:rsid w:val="00C9060A"/>
    <w:rsid w:val="00C90AB6"/>
    <w:rsid w:val="00C916D5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234"/>
    <w:rsid w:val="00CA44FD"/>
    <w:rsid w:val="00CA6576"/>
    <w:rsid w:val="00CA7062"/>
    <w:rsid w:val="00CA7348"/>
    <w:rsid w:val="00CB073B"/>
    <w:rsid w:val="00CB0D0A"/>
    <w:rsid w:val="00CB15F0"/>
    <w:rsid w:val="00CB232B"/>
    <w:rsid w:val="00CB2E69"/>
    <w:rsid w:val="00CB553B"/>
    <w:rsid w:val="00CB69D6"/>
    <w:rsid w:val="00CB7563"/>
    <w:rsid w:val="00CC108B"/>
    <w:rsid w:val="00CC140F"/>
    <w:rsid w:val="00CC1988"/>
    <w:rsid w:val="00CC1B19"/>
    <w:rsid w:val="00CC4A37"/>
    <w:rsid w:val="00CC5359"/>
    <w:rsid w:val="00CC5DF5"/>
    <w:rsid w:val="00CC648E"/>
    <w:rsid w:val="00CC66FB"/>
    <w:rsid w:val="00CC6A68"/>
    <w:rsid w:val="00CC7F4C"/>
    <w:rsid w:val="00CD0DAE"/>
    <w:rsid w:val="00CD10B8"/>
    <w:rsid w:val="00CD13E6"/>
    <w:rsid w:val="00CD1562"/>
    <w:rsid w:val="00CD19BC"/>
    <w:rsid w:val="00CD2FB4"/>
    <w:rsid w:val="00CD4545"/>
    <w:rsid w:val="00CD46E2"/>
    <w:rsid w:val="00CD4C2E"/>
    <w:rsid w:val="00CD703B"/>
    <w:rsid w:val="00CE2065"/>
    <w:rsid w:val="00CE251E"/>
    <w:rsid w:val="00CE2560"/>
    <w:rsid w:val="00CE264F"/>
    <w:rsid w:val="00CE2667"/>
    <w:rsid w:val="00CE34FD"/>
    <w:rsid w:val="00CE3F92"/>
    <w:rsid w:val="00CE49BD"/>
    <w:rsid w:val="00CE4CE6"/>
    <w:rsid w:val="00CE4D2F"/>
    <w:rsid w:val="00CE574E"/>
    <w:rsid w:val="00CE7126"/>
    <w:rsid w:val="00CF0997"/>
    <w:rsid w:val="00CF18AF"/>
    <w:rsid w:val="00CF381C"/>
    <w:rsid w:val="00CF4CE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3DC"/>
    <w:rsid w:val="00D13529"/>
    <w:rsid w:val="00D13822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0FF5"/>
    <w:rsid w:val="00D31494"/>
    <w:rsid w:val="00D32BCC"/>
    <w:rsid w:val="00D33601"/>
    <w:rsid w:val="00D33912"/>
    <w:rsid w:val="00D33C2F"/>
    <w:rsid w:val="00D34036"/>
    <w:rsid w:val="00D34D69"/>
    <w:rsid w:val="00D37F32"/>
    <w:rsid w:val="00D4031A"/>
    <w:rsid w:val="00D408E6"/>
    <w:rsid w:val="00D408F3"/>
    <w:rsid w:val="00D4113F"/>
    <w:rsid w:val="00D4148F"/>
    <w:rsid w:val="00D416CA"/>
    <w:rsid w:val="00D41CC9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0391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EB6"/>
    <w:rsid w:val="00D75FFD"/>
    <w:rsid w:val="00D763FA"/>
    <w:rsid w:val="00D80447"/>
    <w:rsid w:val="00D81B15"/>
    <w:rsid w:val="00D828B9"/>
    <w:rsid w:val="00D83E5B"/>
    <w:rsid w:val="00D8484D"/>
    <w:rsid w:val="00D84E61"/>
    <w:rsid w:val="00D85277"/>
    <w:rsid w:val="00D8533C"/>
    <w:rsid w:val="00D85D3B"/>
    <w:rsid w:val="00D94BBF"/>
    <w:rsid w:val="00D953B3"/>
    <w:rsid w:val="00D97F66"/>
    <w:rsid w:val="00DA0412"/>
    <w:rsid w:val="00DA0B83"/>
    <w:rsid w:val="00DA0C66"/>
    <w:rsid w:val="00DA1448"/>
    <w:rsid w:val="00DA2787"/>
    <w:rsid w:val="00DA384B"/>
    <w:rsid w:val="00DA3D30"/>
    <w:rsid w:val="00DA42B9"/>
    <w:rsid w:val="00DA4D04"/>
    <w:rsid w:val="00DB18ED"/>
    <w:rsid w:val="00DB1AD6"/>
    <w:rsid w:val="00DB2740"/>
    <w:rsid w:val="00DB4770"/>
    <w:rsid w:val="00DB4B29"/>
    <w:rsid w:val="00DB4EDB"/>
    <w:rsid w:val="00DB51C4"/>
    <w:rsid w:val="00DB5872"/>
    <w:rsid w:val="00DB6EA3"/>
    <w:rsid w:val="00DC021C"/>
    <w:rsid w:val="00DC0380"/>
    <w:rsid w:val="00DC0B97"/>
    <w:rsid w:val="00DC10E2"/>
    <w:rsid w:val="00DC17A0"/>
    <w:rsid w:val="00DC2305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106"/>
    <w:rsid w:val="00DE6853"/>
    <w:rsid w:val="00DE7B2D"/>
    <w:rsid w:val="00DF04B4"/>
    <w:rsid w:val="00DF09B4"/>
    <w:rsid w:val="00DF0D9B"/>
    <w:rsid w:val="00DF1781"/>
    <w:rsid w:val="00DF33FB"/>
    <w:rsid w:val="00DF4835"/>
    <w:rsid w:val="00DF4C0B"/>
    <w:rsid w:val="00DF51C3"/>
    <w:rsid w:val="00DF5C8A"/>
    <w:rsid w:val="00DF6025"/>
    <w:rsid w:val="00DF6792"/>
    <w:rsid w:val="00DF6B69"/>
    <w:rsid w:val="00DF7016"/>
    <w:rsid w:val="00DF7675"/>
    <w:rsid w:val="00DF7EDD"/>
    <w:rsid w:val="00E017A8"/>
    <w:rsid w:val="00E02AFC"/>
    <w:rsid w:val="00E03170"/>
    <w:rsid w:val="00E038EB"/>
    <w:rsid w:val="00E03EA7"/>
    <w:rsid w:val="00E040D6"/>
    <w:rsid w:val="00E04C60"/>
    <w:rsid w:val="00E05A8B"/>
    <w:rsid w:val="00E07E5F"/>
    <w:rsid w:val="00E10ACE"/>
    <w:rsid w:val="00E11BD5"/>
    <w:rsid w:val="00E130B5"/>
    <w:rsid w:val="00E14BB0"/>
    <w:rsid w:val="00E14D48"/>
    <w:rsid w:val="00E160E2"/>
    <w:rsid w:val="00E1618D"/>
    <w:rsid w:val="00E1625A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76B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02A"/>
    <w:rsid w:val="00E64E53"/>
    <w:rsid w:val="00E65BE7"/>
    <w:rsid w:val="00E65D57"/>
    <w:rsid w:val="00E6635D"/>
    <w:rsid w:val="00E669A7"/>
    <w:rsid w:val="00E675C3"/>
    <w:rsid w:val="00E70179"/>
    <w:rsid w:val="00E705AE"/>
    <w:rsid w:val="00E70AD1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20E"/>
    <w:rsid w:val="00E817E2"/>
    <w:rsid w:val="00E81E0E"/>
    <w:rsid w:val="00E82C3D"/>
    <w:rsid w:val="00E83ABB"/>
    <w:rsid w:val="00E83BB3"/>
    <w:rsid w:val="00E83C21"/>
    <w:rsid w:val="00E83EA7"/>
    <w:rsid w:val="00E85EAA"/>
    <w:rsid w:val="00E86FA1"/>
    <w:rsid w:val="00E8798F"/>
    <w:rsid w:val="00E90271"/>
    <w:rsid w:val="00E91238"/>
    <w:rsid w:val="00E94569"/>
    <w:rsid w:val="00E94863"/>
    <w:rsid w:val="00E95227"/>
    <w:rsid w:val="00E965F2"/>
    <w:rsid w:val="00E96A82"/>
    <w:rsid w:val="00E97066"/>
    <w:rsid w:val="00E9741A"/>
    <w:rsid w:val="00E97CB1"/>
    <w:rsid w:val="00EA0002"/>
    <w:rsid w:val="00EA0AF6"/>
    <w:rsid w:val="00EA3A09"/>
    <w:rsid w:val="00EA4AE5"/>
    <w:rsid w:val="00EA539B"/>
    <w:rsid w:val="00EA62FF"/>
    <w:rsid w:val="00EA688F"/>
    <w:rsid w:val="00EA6BE4"/>
    <w:rsid w:val="00EA6F8B"/>
    <w:rsid w:val="00EA781E"/>
    <w:rsid w:val="00EA7AE0"/>
    <w:rsid w:val="00EB1C43"/>
    <w:rsid w:val="00EB2047"/>
    <w:rsid w:val="00EB2185"/>
    <w:rsid w:val="00EB2702"/>
    <w:rsid w:val="00EB4274"/>
    <w:rsid w:val="00EB46D6"/>
    <w:rsid w:val="00EB48E3"/>
    <w:rsid w:val="00EB4D94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0C5"/>
    <w:rsid w:val="00ED3A31"/>
    <w:rsid w:val="00ED3A94"/>
    <w:rsid w:val="00ED3A99"/>
    <w:rsid w:val="00ED42FC"/>
    <w:rsid w:val="00ED4534"/>
    <w:rsid w:val="00ED63F3"/>
    <w:rsid w:val="00ED652D"/>
    <w:rsid w:val="00ED6C0D"/>
    <w:rsid w:val="00EE10BA"/>
    <w:rsid w:val="00EE1186"/>
    <w:rsid w:val="00EE1655"/>
    <w:rsid w:val="00EE1792"/>
    <w:rsid w:val="00EE1927"/>
    <w:rsid w:val="00EE1AEA"/>
    <w:rsid w:val="00EE266A"/>
    <w:rsid w:val="00EE26CD"/>
    <w:rsid w:val="00EE2CCB"/>
    <w:rsid w:val="00EE2D3E"/>
    <w:rsid w:val="00EE40EB"/>
    <w:rsid w:val="00EE43C9"/>
    <w:rsid w:val="00EE4F0A"/>
    <w:rsid w:val="00EE4F7D"/>
    <w:rsid w:val="00EE71C0"/>
    <w:rsid w:val="00EE7C25"/>
    <w:rsid w:val="00EE7C6B"/>
    <w:rsid w:val="00EF07E1"/>
    <w:rsid w:val="00EF0CBA"/>
    <w:rsid w:val="00EF1159"/>
    <w:rsid w:val="00EF13B7"/>
    <w:rsid w:val="00EF1CC6"/>
    <w:rsid w:val="00EF1DFF"/>
    <w:rsid w:val="00EF3429"/>
    <w:rsid w:val="00EF35AA"/>
    <w:rsid w:val="00EF3B16"/>
    <w:rsid w:val="00EF5128"/>
    <w:rsid w:val="00EF5225"/>
    <w:rsid w:val="00EF6EBA"/>
    <w:rsid w:val="00EF71B8"/>
    <w:rsid w:val="00F00078"/>
    <w:rsid w:val="00F0033C"/>
    <w:rsid w:val="00F00502"/>
    <w:rsid w:val="00F0076F"/>
    <w:rsid w:val="00F007E7"/>
    <w:rsid w:val="00F0521D"/>
    <w:rsid w:val="00F06537"/>
    <w:rsid w:val="00F0679C"/>
    <w:rsid w:val="00F0709B"/>
    <w:rsid w:val="00F1077A"/>
    <w:rsid w:val="00F1148F"/>
    <w:rsid w:val="00F1388F"/>
    <w:rsid w:val="00F15094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5C30"/>
    <w:rsid w:val="00F36BCB"/>
    <w:rsid w:val="00F36D33"/>
    <w:rsid w:val="00F42238"/>
    <w:rsid w:val="00F42FE2"/>
    <w:rsid w:val="00F43AE4"/>
    <w:rsid w:val="00F43B20"/>
    <w:rsid w:val="00F454FF"/>
    <w:rsid w:val="00F46118"/>
    <w:rsid w:val="00F46602"/>
    <w:rsid w:val="00F47955"/>
    <w:rsid w:val="00F507C3"/>
    <w:rsid w:val="00F509CE"/>
    <w:rsid w:val="00F50A5C"/>
    <w:rsid w:val="00F51E8F"/>
    <w:rsid w:val="00F523CB"/>
    <w:rsid w:val="00F526FD"/>
    <w:rsid w:val="00F52706"/>
    <w:rsid w:val="00F52C4C"/>
    <w:rsid w:val="00F534B9"/>
    <w:rsid w:val="00F53B6E"/>
    <w:rsid w:val="00F541C1"/>
    <w:rsid w:val="00F54EFE"/>
    <w:rsid w:val="00F556B4"/>
    <w:rsid w:val="00F5658E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47D"/>
    <w:rsid w:val="00F7699E"/>
    <w:rsid w:val="00F7745F"/>
    <w:rsid w:val="00F77780"/>
    <w:rsid w:val="00F77847"/>
    <w:rsid w:val="00F77BF2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8725A"/>
    <w:rsid w:val="00F87F16"/>
    <w:rsid w:val="00F90E67"/>
    <w:rsid w:val="00F9162C"/>
    <w:rsid w:val="00F92A78"/>
    <w:rsid w:val="00F93696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C7A04"/>
    <w:rsid w:val="00FD0FC9"/>
    <w:rsid w:val="00FD13D9"/>
    <w:rsid w:val="00FD15F4"/>
    <w:rsid w:val="00FD2852"/>
    <w:rsid w:val="00FD2904"/>
    <w:rsid w:val="00FD2D2A"/>
    <w:rsid w:val="00FD2DAE"/>
    <w:rsid w:val="00FD2ECB"/>
    <w:rsid w:val="00FD309E"/>
    <w:rsid w:val="00FD31A1"/>
    <w:rsid w:val="00FD4999"/>
    <w:rsid w:val="00FD4BD5"/>
    <w:rsid w:val="00FD5245"/>
    <w:rsid w:val="00FD6575"/>
    <w:rsid w:val="00FD721F"/>
    <w:rsid w:val="00FE0A10"/>
    <w:rsid w:val="00FE0FA7"/>
    <w:rsid w:val="00FE15C1"/>
    <w:rsid w:val="00FE1917"/>
    <w:rsid w:val="00FE1CA4"/>
    <w:rsid w:val="00FE1E57"/>
    <w:rsid w:val="00FE2A26"/>
    <w:rsid w:val="00FE2E74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769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8AE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  <w:style w:type="character" w:customStyle="1" w:styleId="x193iq5w">
    <w:name w:val="x193iq5w"/>
    <w:basedOn w:val="Domylnaczcionkaakapitu"/>
    <w:rsid w:val="000E2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8AE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  <w:style w:type="character" w:customStyle="1" w:styleId="x193iq5w">
    <w:name w:val="x193iq5w"/>
    <w:basedOn w:val="Domylnaczcionkaakapitu"/>
    <w:rsid w:val="000E2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EE4A1-34DD-434B-8EF7-A42E193C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User</cp:lastModifiedBy>
  <cp:revision>56</cp:revision>
  <cp:lastPrinted>2025-06-13T09:38:00Z</cp:lastPrinted>
  <dcterms:created xsi:type="dcterms:W3CDTF">2025-05-15T11:33:00Z</dcterms:created>
  <dcterms:modified xsi:type="dcterms:W3CDTF">2025-07-04T10:31:00Z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