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E92D8E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E954F1" w:rsidRPr="00FB4FB3" w:rsidRDefault="00E669A7" w:rsidP="00FB4FB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E92D8E">
        <w:rPr>
          <w:rFonts w:eastAsia="Times New Roman" w:cs="Calibri"/>
          <w:b/>
          <w:bCs/>
          <w:sz w:val="20"/>
          <w:szCs w:val="20"/>
        </w:rPr>
        <w:t>Gier PPN Chrzanów w dniu 21</w:t>
      </w:r>
      <w:r w:rsidR="00917C04">
        <w:rPr>
          <w:rFonts w:eastAsia="Times New Roman" w:cs="Calibri"/>
          <w:b/>
          <w:bCs/>
          <w:sz w:val="20"/>
          <w:szCs w:val="20"/>
        </w:rPr>
        <w:t>.0</w:t>
      </w:r>
      <w:r w:rsidR="0092609A">
        <w:rPr>
          <w:rFonts w:eastAsia="Times New Roman" w:cs="Calibri"/>
          <w:b/>
          <w:bCs/>
          <w:sz w:val="20"/>
          <w:szCs w:val="20"/>
        </w:rPr>
        <w:t>8</w:t>
      </w:r>
      <w:r>
        <w:rPr>
          <w:rFonts w:eastAsia="Times New Roman" w:cs="Calibri"/>
          <w:b/>
          <w:bCs/>
          <w:sz w:val="20"/>
          <w:szCs w:val="20"/>
        </w:rPr>
        <w:t>.2025 roku</w:t>
      </w:r>
      <w:r w:rsidR="00E954F1"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</w:p>
    <w:p w:rsidR="00E954F1" w:rsidRDefault="00E954F1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FD3A4C" w:rsidRPr="00E954F1" w:rsidRDefault="00FD3A4C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Komisja Gier informuje, że zmianie uległy terminarze: Junior Młodszy </w:t>
      </w:r>
      <w:r w:rsidR="00E92D8E">
        <w:rPr>
          <w:rFonts w:eastAsia="Times New Roman" w:cs="Calibri"/>
          <w:b/>
          <w:bCs/>
          <w:color w:val="FF0000"/>
          <w:sz w:val="28"/>
          <w:szCs w:val="28"/>
        </w:rPr>
        <w:t xml:space="preserve">( wniosek o wycofanie złożyła drużyna LKS Przeciszovia Przeciszów ) 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oraz Trampkarz gr 2 ze względu na przeniesienie drużyny </w:t>
      </w:r>
      <w:r w:rsidR="00E92D8E">
        <w:rPr>
          <w:rFonts w:eastAsia="Times New Roman" w:cs="Calibri"/>
          <w:b/>
          <w:bCs/>
          <w:color w:val="FF0000"/>
          <w:sz w:val="28"/>
          <w:szCs w:val="28"/>
        </w:rPr>
        <w:t>PKS Arka Babice z młodzików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do trampkarzy.</w:t>
      </w:r>
    </w:p>
    <w:p w:rsidR="00205AB6" w:rsidRPr="00E954F1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PPN Chrzanów informuje że zgodnie z Regulaminem Rozgrywek Piłkarskich MZPN w Krakowie na sezon 2025/2026 §25 pkt.5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Opłaty ryczałtowe od każdej drużyny uczestniczącej w rozgrywkach IV ligi i klas niższych w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sezonie 2025/2026 wynoszą: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a) III liga - 2000 zł (opłata na rachunek bankowy MZPN)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b) IV liga - 1300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c) V liga - 1200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d) Klasa Okręgowa - 1000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e) A klasa - 650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f) B klasa - 300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g) C klasa - 300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h) kluby uczestniczące wyłącznie w rozgrywkach dziecięcych i młodzieżowych - 12 zł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Opłata ryczałtowa zawiera: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1) roczną składkę członkowską w wysokości 12 zł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2) opłatę z tytułu udziału klubu w rozgrywkach w danym sezonie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3) opłatę z tytułu rejestracji nowych zawodników i uprawniania dowolnej liczby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zawodników do udziału w rozgrywkach w danym sezonie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 xml:space="preserve">6. </w:t>
      </w:r>
      <w:r w:rsidRPr="00D34265">
        <w:rPr>
          <w:rFonts w:eastAsia="Times New Roman" w:cs="Calibri"/>
          <w:b/>
          <w:bCs/>
          <w:sz w:val="24"/>
          <w:szCs w:val="24"/>
        </w:rPr>
        <w:t>W sezonie 2025/2026 kluby uczestniczące w rozgrywkach są zobowiązane do uiszczenia opłaty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D34265">
        <w:rPr>
          <w:rFonts w:eastAsia="Times New Roman" w:cs="Calibri"/>
          <w:b/>
          <w:bCs/>
          <w:sz w:val="24"/>
          <w:szCs w:val="24"/>
        </w:rPr>
        <w:t>nie później niż na 14 dni przed startem rozgrywek danej klasy rozgrywkowej. Opłata ma być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D34265">
        <w:rPr>
          <w:rFonts w:eastAsia="Times New Roman" w:cs="Calibri"/>
          <w:b/>
          <w:bCs/>
          <w:sz w:val="24"/>
          <w:szCs w:val="24"/>
        </w:rPr>
        <w:t>wniesiona na rachunek bankowy macierzystego podokręgu klubu.</w:t>
      </w:r>
      <w:r w:rsidR="006442F0" w:rsidRPr="00D34265">
        <w:rPr>
          <w:rFonts w:eastAsia="Times New Roman" w:cs="Calibri"/>
          <w:b/>
          <w:bCs/>
          <w:sz w:val="24"/>
          <w:szCs w:val="24"/>
        </w:rPr>
        <w:t>: nr. konta PPN Chrzanów 52 1020 2384 0000 9702 0062 4874</w:t>
      </w:r>
    </w:p>
    <w:p w:rsidR="006442F0" w:rsidRPr="00D34265" w:rsidRDefault="006442F0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FB4FB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</w:p>
    <w:p w:rsidR="00FB4FB3" w:rsidRPr="005E372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</w:pPr>
      <w:r w:rsidRPr="005E3723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>Wnioski do Komisji Gier o zmianę terminu spotkania należy składać zgodnie z Regulaminem</w:t>
      </w:r>
    </w:p>
    <w:p w:rsidR="00A871BD" w:rsidRPr="005E372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color w:val="70AD47" w:themeColor="accent6"/>
          <w:sz w:val="28"/>
          <w:szCs w:val="28"/>
          <w:u w:val="single"/>
        </w:rPr>
      </w:pPr>
      <w:r w:rsidRPr="005E3723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>i zasadami Rozgrywek §16 pkt. 11,12,13,14,15.</w:t>
      </w:r>
      <w:r w:rsidRPr="005E3723">
        <w:rPr>
          <w:rFonts w:ascii="Cambria" w:eastAsia="Times New Roman" w:hAnsi="Cambria" w:cs="Times New Roman"/>
          <w:color w:val="70AD47" w:themeColor="accent6"/>
          <w:sz w:val="28"/>
          <w:szCs w:val="28"/>
          <w:u w:val="single"/>
        </w:rPr>
        <w:t xml:space="preserve"> </w:t>
      </w:r>
      <w:r w:rsidRPr="005E3723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 xml:space="preserve">Zgłoszenia zmian w danym tygodniu do ŚRODY godz. 14.00. </w:t>
      </w:r>
      <w:bookmarkStart w:id="0" w:name="_GoBack"/>
      <w:bookmarkEnd w:id="0"/>
    </w:p>
    <w:p w:rsidR="00BB5D57" w:rsidRPr="00C44EC2" w:rsidRDefault="00C44EC2" w:rsidP="0002347C">
      <w:pPr>
        <w:jc w:val="both"/>
        <w:rPr>
          <w:b/>
          <w:sz w:val="28"/>
          <w:szCs w:val="28"/>
          <w:u w:val="single"/>
        </w:rPr>
      </w:pPr>
      <w:r w:rsidRPr="00C44EC2">
        <w:rPr>
          <w:b/>
          <w:sz w:val="28"/>
          <w:szCs w:val="28"/>
          <w:u w:val="single"/>
        </w:rPr>
        <w:lastRenderedPageBreak/>
        <w:t>Roczniki zawodników młodzieżowych i dziecięcych sezon 2025/2026: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rocznik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2007/2008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Junior Młodszy rocznik       2009/2010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Trampkarz rocznik               2011/2012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Młodzik rocznik                    2013/2014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Orlik rocznik                          2015/2016</w:t>
      </w:r>
    </w:p>
    <w:p w:rsidR="00C44EC2" w:rsidRDefault="00C44EC2" w:rsidP="00C44EC2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Żak rocznik                            2017/2018</w:t>
      </w:r>
    </w:p>
    <w:p w:rsidR="003F5D55" w:rsidRDefault="00C44EC2" w:rsidP="004664A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Skrzat rocznik                                  2019</w:t>
      </w:r>
    </w:p>
    <w:p w:rsidR="00886809" w:rsidRDefault="00AF3AD3" w:rsidP="00AF3AD3">
      <w:pPr>
        <w:rPr>
          <w:b/>
          <w:color w:val="FF0000"/>
          <w:sz w:val="28"/>
          <w:szCs w:val="28"/>
          <w:u w:val="single"/>
        </w:rPr>
      </w:pPr>
      <w:r w:rsidRPr="00E954F1">
        <w:rPr>
          <w:b/>
          <w:color w:val="FF0000"/>
          <w:sz w:val="28"/>
          <w:szCs w:val="28"/>
          <w:u w:val="single"/>
        </w:rPr>
        <w:t xml:space="preserve">Informujemy, że obowiązkiem każdego klubu jest zapoznanie się ze WSZYSTKIMI Regulaminami Rozgrywek </w:t>
      </w:r>
    </w:p>
    <w:p w:rsidR="00D34265" w:rsidRPr="00E954F1" w:rsidRDefault="00AF3AD3" w:rsidP="00AF3AD3">
      <w:pPr>
        <w:rPr>
          <w:b/>
          <w:color w:val="FF0000"/>
          <w:sz w:val="28"/>
          <w:szCs w:val="28"/>
          <w:u w:val="single"/>
        </w:rPr>
      </w:pPr>
      <w:r w:rsidRPr="00E954F1">
        <w:rPr>
          <w:b/>
          <w:color w:val="FF0000"/>
          <w:sz w:val="28"/>
          <w:szCs w:val="28"/>
          <w:u w:val="single"/>
        </w:rPr>
        <w:t>na sezon 2025/2026. W załączniku przesyłamy aneks do Regulaminu Rozgrywek Młodzieżowych.</w:t>
      </w:r>
    </w:p>
    <w:p w:rsidR="00AF3AD3" w:rsidRPr="004664A0" w:rsidRDefault="00AF3AD3" w:rsidP="00AF3AD3">
      <w:pPr>
        <w:rPr>
          <w:b/>
          <w:sz w:val="28"/>
          <w:szCs w:val="28"/>
        </w:rPr>
      </w:pPr>
    </w:p>
    <w:p w:rsidR="00886809" w:rsidRDefault="008331DF" w:rsidP="003C0090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21CEC">
        <w:rPr>
          <w:b/>
        </w:rPr>
        <w:t xml:space="preserve"> </w:t>
      </w:r>
    </w:p>
    <w:p w:rsidR="00886809" w:rsidRDefault="003C0090" w:rsidP="003C0090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8331DF"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3C0090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Tel. 507 437 737</w:t>
      </w:r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42" w:rsidRDefault="00706742">
      <w:pPr>
        <w:spacing w:after="0" w:line="240" w:lineRule="auto"/>
      </w:pPr>
      <w:r>
        <w:separator/>
      </w:r>
    </w:p>
  </w:endnote>
  <w:endnote w:type="continuationSeparator" w:id="0">
    <w:p w:rsidR="00706742" w:rsidRDefault="0070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42" w:rsidRDefault="00706742">
      <w:pPr>
        <w:spacing w:after="0" w:line="240" w:lineRule="auto"/>
      </w:pPr>
      <w:r>
        <w:separator/>
      </w:r>
    </w:p>
  </w:footnote>
  <w:footnote w:type="continuationSeparator" w:id="0">
    <w:p w:rsidR="00706742" w:rsidRDefault="0070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0674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706742">
      <w:fldChar w:fldCharType="begin"/>
    </w:r>
    <w:r w:rsidR="00706742">
      <w:instrText xml:space="preserve"> NUMPAGES </w:instrText>
    </w:r>
    <w:r w:rsidR="00706742">
      <w:fldChar w:fldCharType="separate"/>
    </w:r>
    <w:r w:rsidR="00706742">
      <w:rPr>
        <w:noProof/>
      </w:rPr>
      <w:t>1</w:t>
    </w:r>
    <w:r w:rsidR="00706742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E92D8E">
      <w:t>22</w:t>
    </w:r>
    <w:r w:rsidR="00604D61">
      <w:t>.0</w:t>
    </w:r>
    <w:r w:rsidR="00D534C7">
      <w:t>8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6BA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45E"/>
    <w:rsid w:val="00190502"/>
    <w:rsid w:val="001908A3"/>
    <w:rsid w:val="0019096B"/>
    <w:rsid w:val="001920B2"/>
    <w:rsid w:val="00192558"/>
    <w:rsid w:val="00192B43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0C43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3EFA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E7622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5AB6"/>
    <w:rsid w:val="00206805"/>
    <w:rsid w:val="00206AA1"/>
    <w:rsid w:val="00206AC2"/>
    <w:rsid w:val="00207321"/>
    <w:rsid w:val="00207703"/>
    <w:rsid w:val="00207AB8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5D57"/>
    <w:rsid w:val="00266541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E6F87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664"/>
    <w:rsid w:val="00325C66"/>
    <w:rsid w:val="00326130"/>
    <w:rsid w:val="00326378"/>
    <w:rsid w:val="003265EE"/>
    <w:rsid w:val="003274E9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4765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4D9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6C07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090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674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64A0"/>
    <w:rsid w:val="004671FA"/>
    <w:rsid w:val="004674AF"/>
    <w:rsid w:val="00471657"/>
    <w:rsid w:val="004717C1"/>
    <w:rsid w:val="00473B71"/>
    <w:rsid w:val="00473DF0"/>
    <w:rsid w:val="00474B25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6C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3D72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54C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0A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2468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683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3723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42F0"/>
    <w:rsid w:val="006450EE"/>
    <w:rsid w:val="006455A4"/>
    <w:rsid w:val="00646A6C"/>
    <w:rsid w:val="00646E50"/>
    <w:rsid w:val="00647986"/>
    <w:rsid w:val="00647E72"/>
    <w:rsid w:val="0065126C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6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143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1CE8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6742"/>
    <w:rsid w:val="00706B9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5C5C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867"/>
    <w:rsid w:val="007B5F7D"/>
    <w:rsid w:val="007B5FD7"/>
    <w:rsid w:val="007B712D"/>
    <w:rsid w:val="007B7A2F"/>
    <w:rsid w:val="007C0734"/>
    <w:rsid w:val="007C0E11"/>
    <w:rsid w:val="007C1570"/>
    <w:rsid w:val="007C2673"/>
    <w:rsid w:val="007C28EC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C57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5176"/>
    <w:rsid w:val="007E6DC1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3968"/>
    <w:rsid w:val="008545D8"/>
    <w:rsid w:val="008545D9"/>
    <w:rsid w:val="00854AAC"/>
    <w:rsid w:val="00855561"/>
    <w:rsid w:val="00855BF2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809"/>
    <w:rsid w:val="0088691C"/>
    <w:rsid w:val="0088736F"/>
    <w:rsid w:val="0089095A"/>
    <w:rsid w:val="00890C72"/>
    <w:rsid w:val="00890EA4"/>
    <w:rsid w:val="00891FD1"/>
    <w:rsid w:val="00892D87"/>
    <w:rsid w:val="0089486B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2CBA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3F64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1CEC"/>
    <w:rsid w:val="00922860"/>
    <w:rsid w:val="00924996"/>
    <w:rsid w:val="00924D86"/>
    <w:rsid w:val="009259E0"/>
    <w:rsid w:val="0092609A"/>
    <w:rsid w:val="0092624F"/>
    <w:rsid w:val="009272D2"/>
    <w:rsid w:val="009306C4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B5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30B9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6B52"/>
    <w:rsid w:val="00A678BF"/>
    <w:rsid w:val="00A67EC4"/>
    <w:rsid w:val="00A70FAA"/>
    <w:rsid w:val="00A71668"/>
    <w:rsid w:val="00A724AF"/>
    <w:rsid w:val="00A72E4F"/>
    <w:rsid w:val="00A73565"/>
    <w:rsid w:val="00A737C4"/>
    <w:rsid w:val="00A73E50"/>
    <w:rsid w:val="00A75780"/>
    <w:rsid w:val="00A80D62"/>
    <w:rsid w:val="00A81266"/>
    <w:rsid w:val="00A819A8"/>
    <w:rsid w:val="00A86413"/>
    <w:rsid w:val="00A86A9F"/>
    <w:rsid w:val="00A871BD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3AD3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074EC"/>
    <w:rsid w:val="00B12535"/>
    <w:rsid w:val="00B138F9"/>
    <w:rsid w:val="00B13C6B"/>
    <w:rsid w:val="00B14F91"/>
    <w:rsid w:val="00B1551B"/>
    <w:rsid w:val="00B15F78"/>
    <w:rsid w:val="00B169DE"/>
    <w:rsid w:val="00B172C0"/>
    <w:rsid w:val="00B17E57"/>
    <w:rsid w:val="00B20EDB"/>
    <w:rsid w:val="00B2228F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1FED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0074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5D57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7939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4EC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60A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2ED8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15F0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9BD"/>
    <w:rsid w:val="00CE4CE6"/>
    <w:rsid w:val="00CE4D2F"/>
    <w:rsid w:val="00CE574E"/>
    <w:rsid w:val="00CE7126"/>
    <w:rsid w:val="00CF0997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05986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265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4C7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B83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5872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DF7EDD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0ACE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45DC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AD1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2D8E"/>
    <w:rsid w:val="00E94569"/>
    <w:rsid w:val="00E94863"/>
    <w:rsid w:val="00E95227"/>
    <w:rsid w:val="00E954F1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13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502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36D33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0A30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4FB3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C7A04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3A4C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CB08-EC02-4300-9443-2E352775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15</cp:revision>
  <cp:lastPrinted>2025-08-08T10:49:00Z</cp:lastPrinted>
  <dcterms:created xsi:type="dcterms:W3CDTF">2025-07-30T12:35:00Z</dcterms:created>
  <dcterms:modified xsi:type="dcterms:W3CDTF">2025-08-22T11:34:00Z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