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2A2334">
        <w:rPr>
          <w:rFonts w:eastAsia="Times New Roman" w:cs="Calibri"/>
          <w:b/>
          <w:bCs/>
          <w:color w:val="000000"/>
          <w:sz w:val="20"/>
          <w:szCs w:val="20"/>
        </w:rPr>
        <w:t>10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A84574" w:rsidRPr="004135EB" w:rsidRDefault="00E669A7" w:rsidP="004135EB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CF1C09">
        <w:rPr>
          <w:rFonts w:eastAsia="Times New Roman" w:cs="Calibri"/>
          <w:b/>
          <w:bCs/>
          <w:sz w:val="20"/>
          <w:szCs w:val="20"/>
        </w:rPr>
        <w:t xml:space="preserve">Gier PPN Chrzanów w dniu </w:t>
      </w:r>
      <w:r w:rsidR="002A2334">
        <w:rPr>
          <w:rFonts w:eastAsia="Times New Roman" w:cs="Calibri"/>
          <w:b/>
          <w:bCs/>
          <w:sz w:val="20"/>
          <w:szCs w:val="20"/>
        </w:rPr>
        <w:t>17</w:t>
      </w:r>
      <w:r w:rsidR="00F82123">
        <w:rPr>
          <w:rFonts w:eastAsia="Times New Roman" w:cs="Calibri"/>
          <w:b/>
          <w:bCs/>
          <w:sz w:val="20"/>
          <w:szCs w:val="20"/>
        </w:rPr>
        <w:t>.0</w:t>
      </w:r>
      <w:r w:rsidR="00CF1C09">
        <w:rPr>
          <w:rFonts w:eastAsia="Times New Roman" w:cs="Calibri"/>
          <w:b/>
          <w:bCs/>
          <w:sz w:val="20"/>
          <w:szCs w:val="20"/>
        </w:rPr>
        <w:t>9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CF1C09" w:rsidRDefault="00CF1C09" w:rsidP="00B5700A">
      <w:pPr>
        <w:spacing w:after="0" w:line="100" w:lineRule="atLeast"/>
        <w:rPr>
          <w:b/>
          <w:color w:val="FF0000"/>
          <w:sz w:val="32"/>
          <w:szCs w:val="32"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2A2334" w:rsidRPr="00C90851" w:rsidRDefault="002A2334" w:rsidP="002A2334">
      <w:pPr>
        <w:pStyle w:val="Bezodstpw"/>
        <w:rPr>
          <w:b/>
          <w:color w:val="00B050"/>
          <w:sz w:val="24"/>
          <w:szCs w:val="24"/>
          <w:u w:val="single"/>
        </w:rPr>
      </w:pPr>
      <w:r w:rsidRPr="00C90851">
        <w:rPr>
          <w:b/>
          <w:color w:val="00B050"/>
          <w:sz w:val="24"/>
          <w:szCs w:val="24"/>
          <w:u w:val="single"/>
        </w:rPr>
        <w:t>Komisja Gier weryfikuje zawody klasy A z dnia 13.09.2025 pomiędzy drużynami Tęcza Tenczynek a Górnik Siersza jako walkower 3:0 na korzyść drużyny gospodarzy ( pismo gości, bez kary finansowej ).</w:t>
      </w:r>
    </w:p>
    <w:p w:rsidR="004135EB" w:rsidRPr="00C90851" w:rsidRDefault="004135EB" w:rsidP="004135EB">
      <w:pPr>
        <w:pStyle w:val="Bezodstpw"/>
        <w:rPr>
          <w:b/>
          <w:color w:val="00B050"/>
          <w:sz w:val="24"/>
          <w:szCs w:val="24"/>
          <w:u w:val="single"/>
        </w:rPr>
      </w:pPr>
      <w:r w:rsidRPr="00C90851">
        <w:rPr>
          <w:b/>
          <w:color w:val="00B050"/>
          <w:sz w:val="24"/>
          <w:szCs w:val="24"/>
          <w:u w:val="single"/>
        </w:rPr>
        <w:t xml:space="preserve">Komisja Gier weryfikuje zawody klasy </w:t>
      </w:r>
      <w:r w:rsidR="002A2334" w:rsidRPr="00C90851">
        <w:rPr>
          <w:b/>
          <w:color w:val="00B050"/>
          <w:sz w:val="24"/>
          <w:szCs w:val="24"/>
          <w:u w:val="single"/>
        </w:rPr>
        <w:t>Trampkarz</w:t>
      </w:r>
      <w:r w:rsidRPr="00C90851">
        <w:rPr>
          <w:b/>
          <w:color w:val="00B050"/>
          <w:sz w:val="24"/>
          <w:szCs w:val="24"/>
          <w:u w:val="single"/>
        </w:rPr>
        <w:t xml:space="preserve"> grupa</w:t>
      </w:r>
      <w:r w:rsidR="00885263" w:rsidRPr="00C90851">
        <w:rPr>
          <w:b/>
          <w:color w:val="00B050"/>
          <w:sz w:val="24"/>
          <w:szCs w:val="24"/>
          <w:u w:val="single"/>
        </w:rPr>
        <w:t xml:space="preserve"> </w:t>
      </w:r>
      <w:r w:rsidR="002A2334" w:rsidRPr="00C90851">
        <w:rPr>
          <w:b/>
          <w:color w:val="00B050"/>
          <w:sz w:val="24"/>
          <w:szCs w:val="24"/>
          <w:u w:val="single"/>
        </w:rPr>
        <w:t>1</w:t>
      </w:r>
      <w:r w:rsidRPr="00C90851">
        <w:rPr>
          <w:b/>
          <w:color w:val="00B050"/>
          <w:sz w:val="24"/>
          <w:szCs w:val="24"/>
          <w:u w:val="single"/>
        </w:rPr>
        <w:t xml:space="preserve"> z dnia </w:t>
      </w:r>
      <w:r w:rsidR="002A2334" w:rsidRPr="00C90851">
        <w:rPr>
          <w:b/>
          <w:color w:val="00B050"/>
          <w:sz w:val="24"/>
          <w:szCs w:val="24"/>
          <w:u w:val="single"/>
        </w:rPr>
        <w:t>14.09</w:t>
      </w:r>
      <w:r w:rsidRPr="00C90851">
        <w:rPr>
          <w:b/>
          <w:color w:val="00B050"/>
          <w:sz w:val="24"/>
          <w:szCs w:val="24"/>
          <w:u w:val="single"/>
        </w:rPr>
        <w:t xml:space="preserve">.2025 pomiędzy drużynami </w:t>
      </w:r>
      <w:r w:rsidR="002A2334" w:rsidRPr="00C90851">
        <w:rPr>
          <w:b/>
          <w:color w:val="00B050"/>
          <w:sz w:val="24"/>
          <w:szCs w:val="24"/>
          <w:u w:val="single"/>
        </w:rPr>
        <w:t>Orliki Kwaczała</w:t>
      </w:r>
      <w:r w:rsidRPr="00C90851">
        <w:rPr>
          <w:b/>
          <w:color w:val="00B050"/>
          <w:sz w:val="24"/>
          <w:szCs w:val="24"/>
          <w:u w:val="single"/>
        </w:rPr>
        <w:t xml:space="preserve"> a Polonia Luszowice jako walkower 3:0 na korzyść drużyny gospodarzy ( pismo gości, bez kary finansowej ).</w:t>
      </w: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tbl>
      <w:tblPr>
        <w:tblpPr w:leftFromText="141" w:rightFromText="141" w:vertAnchor="page" w:horzAnchor="margin" w:tblpXSpec="center" w:tblpY="547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135EB" w:rsidTr="002A233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B" w:rsidRDefault="004135EB" w:rsidP="002A2334">
            <w:pPr>
              <w:rPr>
                <w:rFonts w:cs="Calibri"/>
              </w:rPr>
            </w:pPr>
            <w:bookmarkStart w:id="0" w:name="_Hlk178256020"/>
          </w:p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135EB" w:rsidTr="002A233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4135EB" w:rsidTr="002A233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135EB" w:rsidTr="002A233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B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B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10582B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C43D4F" w:rsidP="002A233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88526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4135EB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C43D4F" w:rsidP="002A233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2A233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2A233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2A233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="00885263"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2A233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2A233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2A233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2A233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88526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C43D4F">
            <w:pPr>
              <w:jc w:val="center"/>
            </w:pP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43D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C43D4F" w:rsidP="00C43D4F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8</w:t>
            </w:r>
            <w:r w:rsidR="0088526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bookmarkEnd w:id="0"/>
    </w:tbl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168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A554BA" w:rsidTr="00A554BA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A" w:rsidRDefault="00A554BA" w:rsidP="00A554BA">
            <w:pPr>
              <w:rPr>
                <w:rFonts w:cs="Calibri"/>
              </w:rPr>
            </w:pPr>
          </w:p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554BA" w:rsidTr="00A554BA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A554BA" w:rsidTr="00A554BA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554BA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4C1196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Cxxxxxx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4C1196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Sankowia Sanka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4C1196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554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4C1196" w:rsidP="00A554B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E83A4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A554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09</w:t>
            </w:r>
            <w:r w:rsidR="00A554BA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4C1196" w:rsidP="004C1196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6</w:t>
            </w:r>
            <w:r w:rsidR="00096FA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A554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A554BA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4C1196" w:rsidP="002B1930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4C1196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Sankowia Sanka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4C1196" w:rsidP="00A554B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A554B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10582B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4C1196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2B1930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C1196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2B1930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6" w:rsidRDefault="004C1196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6</w:t>
            </w:r>
            <w:r w:rsidR="00096FA9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</w:tbl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color w:val="FF0000"/>
          <w:sz w:val="32"/>
          <w:szCs w:val="32"/>
        </w:rPr>
        <w:t>Komisja Gier zwraca uwagę klubom, że należy informować drużynę przeciwną oraz sędziów w razie problemów z opóźnieniem spotkania.</w:t>
      </w:r>
    </w:p>
    <w:p w:rsidR="004135EB" w:rsidRPr="00987D6E" w:rsidRDefault="004135EB" w:rsidP="004135E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sz w:val="32"/>
          <w:szCs w:val="32"/>
        </w:rPr>
        <w:t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</w:t>
      </w:r>
      <w:r w:rsidRPr="00987D6E">
        <w:rPr>
          <w:b/>
          <w:sz w:val="32"/>
          <w:szCs w:val="32"/>
        </w:rPr>
        <w:t>.</w:t>
      </w:r>
    </w:p>
    <w:p w:rsidR="00C35B15" w:rsidRDefault="004135EB" w:rsidP="00C35B15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zmiany terminów meczów, godzin i stadionów klub wprowadza wyłącznie przez system Extranet</w:t>
      </w:r>
    </w:p>
    <w:p w:rsidR="004135EB" w:rsidRPr="0033380C" w:rsidRDefault="004135EB" w:rsidP="00C35B15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  <w:r w:rsidRPr="00C446BB">
        <w:rPr>
          <w:b/>
        </w:rPr>
        <w:t>Zbigniew Jastrzębski</w:t>
      </w:r>
      <w:r w:rsidRPr="000C31FC">
        <w:rPr>
          <w:b/>
        </w:rPr>
        <w:t xml:space="preserve"> </w:t>
      </w:r>
      <w:r>
        <w:rPr>
          <w:b/>
        </w:rPr>
        <w:t xml:space="preserve"> </w:t>
      </w:r>
      <w:r w:rsidRPr="00C446BB">
        <w:rPr>
          <w:b/>
        </w:rPr>
        <w:t>Tel. 507 437</w:t>
      </w:r>
      <w:r>
        <w:rPr>
          <w:b/>
        </w:rPr>
        <w:t> </w:t>
      </w:r>
      <w:r w:rsidRPr="00C446BB">
        <w:rPr>
          <w:b/>
        </w:rPr>
        <w:t>737</w:t>
      </w:r>
      <w:bookmarkStart w:id="1" w:name="_GoBack"/>
      <w:bookmarkEnd w:id="1"/>
    </w:p>
    <w:sectPr w:rsidR="004135EB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F4" w:rsidRDefault="004643F4">
      <w:pPr>
        <w:spacing w:after="0" w:line="240" w:lineRule="auto"/>
      </w:pPr>
      <w:r>
        <w:separator/>
      </w:r>
    </w:p>
  </w:endnote>
  <w:endnote w:type="continuationSeparator" w:id="0">
    <w:p w:rsidR="004643F4" w:rsidRDefault="0046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F4" w:rsidRDefault="004643F4">
      <w:pPr>
        <w:spacing w:after="0" w:line="240" w:lineRule="auto"/>
      </w:pPr>
      <w:r>
        <w:separator/>
      </w:r>
    </w:p>
  </w:footnote>
  <w:footnote w:type="continuationSeparator" w:id="0">
    <w:p w:rsidR="004643F4" w:rsidRDefault="0046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643F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643F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35B15">
      <w:t>19</w:t>
    </w:r>
    <w:r w:rsidR="00604D61">
      <w:t>.0</w:t>
    </w:r>
    <w:r w:rsidR="00CF1C09">
      <w:t>9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5060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6FA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582B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690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2334"/>
    <w:rsid w:val="002A397B"/>
    <w:rsid w:val="002A3E12"/>
    <w:rsid w:val="002A4769"/>
    <w:rsid w:val="002A5B54"/>
    <w:rsid w:val="002A6112"/>
    <w:rsid w:val="002A6141"/>
    <w:rsid w:val="002B171E"/>
    <w:rsid w:val="002B1930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4B1B"/>
    <w:rsid w:val="00325283"/>
    <w:rsid w:val="00325C66"/>
    <w:rsid w:val="00326130"/>
    <w:rsid w:val="00326378"/>
    <w:rsid w:val="003265EE"/>
    <w:rsid w:val="003275E3"/>
    <w:rsid w:val="0032789B"/>
    <w:rsid w:val="00327FEC"/>
    <w:rsid w:val="00331059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35E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3F4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96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5263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54BA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5B15"/>
    <w:rsid w:val="00C3790C"/>
    <w:rsid w:val="00C379B0"/>
    <w:rsid w:val="00C379F9"/>
    <w:rsid w:val="00C40FA9"/>
    <w:rsid w:val="00C42EC5"/>
    <w:rsid w:val="00C43D4F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851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2E1B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42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A9CE-39CE-48A0-AF5F-67C71F3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18</cp:revision>
  <cp:lastPrinted>2025-05-16T10:12:00Z</cp:lastPrinted>
  <dcterms:created xsi:type="dcterms:W3CDTF">2025-08-29T10:58:00Z</dcterms:created>
  <dcterms:modified xsi:type="dcterms:W3CDTF">2025-09-19T10:33:00Z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